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DF5371" w14:textId="2DEAC03E" w:rsidR="007E45B2" w:rsidRDefault="00D40B5D" w:rsidP="007E45B2">
      <w:pPr>
        <w:tabs>
          <w:tab w:val="left" w:pos="142"/>
        </w:tabs>
        <w:spacing w:line="360" w:lineRule="exact"/>
        <w:ind w:right="-1"/>
        <w:jc w:val="center"/>
        <w:rPr>
          <w:rFonts w:ascii="Arial" w:hAnsi="Arial" w:cs="Arial"/>
          <w:b/>
          <w:color w:val="2F5496"/>
          <w:sz w:val="18"/>
          <w:szCs w:val="18"/>
        </w:rPr>
      </w:pPr>
      <w:r>
        <w:rPr>
          <w:noProof/>
        </w:rPr>
        <w:drawing>
          <wp:anchor distT="0" distB="0" distL="0" distR="0" simplePos="0" relativeHeight="251655168" behindDoc="1" locked="0" layoutInCell="0" allowOverlap="1" wp14:anchorId="40B0230A" wp14:editId="5B357C34">
            <wp:simplePos x="0" y="0"/>
            <wp:positionH relativeFrom="column">
              <wp:posOffset>2320290</wp:posOffset>
            </wp:positionH>
            <wp:positionV relativeFrom="paragraph">
              <wp:posOffset>127635</wp:posOffset>
            </wp:positionV>
            <wp:extent cx="1494155" cy="927100"/>
            <wp:effectExtent l="0" t="0" r="0" b="0"/>
            <wp:wrapNone/>
            <wp:docPr id="19" name="Immagine 3"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2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15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0CFF8" w14:textId="77777777" w:rsidR="007E45B2" w:rsidRDefault="007E45B2" w:rsidP="007E45B2">
      <w:pPr>
        <w:tabs>
          <w:tab w:val="left" w:pos="142"/>
        </w:tabs>
        <w:spacing w:line="360" w:lineRule="exact"/>
        <w:ind w:right="-1"/>
        <w:jc w:val="center"/>
        <w:rPr>
          <w:rFonts w:ascii="Arial" w:hAnsi="Arial" w:cs="Arial"/>
          <w:b/>
          <w:color w:val="2F5496"/>
          <w:sz w:val="18"/>
          <w:szCs w:val="18"/>
        </w:rPr>
      </w:pPr>
    </w:p>
    <w:p w14:paraId="20874698" w14:textId="77777777" w:rsidR="006238DA" w:rsidRDefault="006238DA" w:rsidP="007E45B2">
      <w:pPr>
        <w:tabs>
          <w:tab w:val="left" w:pos="142"/>
        </w:tabs>
        <w:spacing w:line="360" w:lineRule="exact"/>
        <w:ind w:right="-1"/>
        <w:jc w:val="center"/>
        <w:rPr>
          <w:rFonts w:ascii="Arial" w:hAnsi="Arial" w:cs="Arial"/>
          <w:b/>
          <w:color w:val="2F5496"/>
          <w:sz w:val="18"/>
          <w:szCs w:val="18"/>
        </w:rPr>
      </w:pPr>
    </w:p>
    <w:p w14:paraId="00AC0579" w14:textId="77777777" w:rsidR="006238DA" w:rsidRDefault="006238DA" w:rsidP="007E45B2">
      <w:pPr>
        <w:tabs>
          <w:tab w:val="left" w:pos="142"/>
        </w:tabs>
        <w:spacing w:line="360" w:lineRule="exact"/>
        <w:ind w:right="-1"/>
        <w:jc w:val="center"/>
        <w:rPr>
          <w:rFonts w:ascii="Arial" w:hAnsi="Arial" w:cs="Arial"/>
          <w:b/>
          <w:color w:val="2F5496"/>
          <w:sz w:val="18"/>
          <w:szCs w:val="18"/>
        </w:rPr>
      </w:pPr>
    </w:p>
    <w:p w14:paraId="625A94AC" w14:textId="77777777" w:rsidR="006238DA" w:rsidRDefault="006238DA" w:rsidP="007E45B2">
      <w:pPr>
        <w:tabs>
          <w:tab w:val="left" w:pos="142"/>
        </w:tabs>
        <w:spacing w:line="360" w:lineRule="exact"/>
        <w:ind w:right="-1"/>
        <w:jc w:val="center"/>
        <w:rPr>
          <w:rFonts w:ascii="Arial" w:hAnsi="Arial" w:cs="Arial"/>
          <w:b/>
          <w:color w:val="2F5496"/>
          <w:sz w:val="18"/>
          <w:szCs w:val="18"/>
        </w:rPr>
      </w:pPr>
    </w:p>
    <w:p w14:paraId="3C823067" w14:textId="77777777" w:rsidR="006238DA" w:rsidRDefault="006238DA" w:rsidP="007E45B2">
      <w:pPr>
        <w:tabs>
          <w:tab w:val="left" w:pos="142"/>
        </w:tabs>
        <w:spacing w:line="360" w:lineRule="exact"/>
        <w:ind w:right="-1"/>
        <w:jc w:val="center"/>
        <w:rPr>
          <w:rFonts w:ascii="Arial" w:hAnsi="Arial" w:cs="Arial"/>
          <w:b/>
          <w:color w:val="2F5496"/>
          <w:sz w:val="18"/>
          <w:szCs w:val="18"/>
        </w:rPr>
      </w:pPr>
    </w:p>
    <w:p w14:paraId="6987BFEC" w14:textId="56EDA0FC" w:rsidR="00BF3B6E" w:rsidRPr="008E3AE6" w:rsidRDefault="007E45B2" w:rsidP="00BF3B6E">
      <w:pPr>
        <w:tabs>
          <w:tab w:val="left" w:pos="142"/>
        </w:tabs>
        <w:spacing w:line="360" w:lineRule="exact"/>
        <w:ind w:right="-1"/>
        <w:jc w:val="center"/>
        <w:rPr>
          <w:rFonts w:asciiTheme="minorHAnsi" w:hAnsiTheme="minorHAnsi" w:cstheme="minorHAnsi"/>
          <w:b/>
          <w:sz w:val="22"/>
          <w:szCs w:val="22"/>
        </w:rPr>
      </w:pPr>
      <w:r w:rsidRPr="008E3AE6">
        <w:rPr>
          <w:rFonts w:asciiTheme="minorHAnsi" w:hAnsiTheme="minorHAnsi" w:cstheme="minorHAnsi"/>
          <w:b/>
          <w:sz w:val="22"/>
          <w:szCs w:val="22"/>
        </w:rPr>
        <w:t>MODELLO</w:t>
      </w:r>
      <w:r w:rsidR="00F72DAD">
        <w:rPr>
          <w:rFonts w:asciiTheme="minorHAnsi" w:hAnsiTheme="minorHAnsi" w:cstheme="minorHAnsi"/>
          <w:b/>
          <w:sz w:val="22"/>
          <w:szCs w:val="22"/>
        </w:rPr>
        <w:t xml:space="preserve"> 5</w:t>
      </w:r>
      <w:r w:rsidR="00BF3B6E" w:rsidRPr="008E3AE6">
        <w:rPr>
          <w:rFonts w:asciiTheme="minorHAnsi" w:hAnsiTheme="minorHAnsi" w:cstheme="minorHAnsi"/>
          <w:b/>
          <w:sz w:val="22"/>
          <w:szCs w:val="22"/>
        </w:rPr>
        <w:t xml:space="preserve"> - </w:t>
      </w:r>
      <w:r w:rsidR="00BF3B6E" w:rsidRPr="008E3AE6">
        <w:rPr>
          <w:rFonts w:asciiTheme="minorHAnsi" w:hAnsiTheme="minorHAnsi" w:cstheme="minorHAnsi"/>
          <w:b/>
          <w:sz w:val="22"/>
          <w:szCs w:val="22"/>
          <w:u w:val="single"/>
        </w:rPr>
        <w:t>Dichiarazione di equivalenza delle tutele economiche e normative in caso di applicazione di CCNL diverso da quello indicato dalla Stazione Appaltante.</w:t>
      </w:r>
    </w:p>
    <w:p w14:paraId="17DABF24" w14:textId="77777777" w:rsidR="007E45B2" w:rsidRPr="008E3AE6" w:rsidRDefault="007E45B2" w:rsidP="007E45B2">
      <w:pPr>
        <w:spacing w:line="360" w:lineRule="exact"/>
        <w:ind w:right="-1"/>
        <w:jc w:val="center"/>
        <w:rPr>
          <w:rFonts w:asciiTheme="minorHAnsi" w:hAnsiTheme="minorHAnsi" w:cstheme="minorHAnsi"/>
          <w:b/>
          <w:sz w:val="22"/>
          <w:szCs w:val="22"/>
        </w:rPr>
      </w:pPr>
    </w:p>
    <w:p w14:paraId="3DE38BF7" w14:textId="77777777" w:rsidR="007E45B2" w:rsidRPr="008E3AE6" w:rsidRDefault="007E45B2" w:rsidP="007E45B2">
      <w:pPr>
        <w:spacing w:line="360" w:lineRule="exact"/>
        <w:ind w:right="-1"/>
        <w:jc w:val="center"/>
        <w:rPr>
          <w:rFonts w:asciiTheme="minorHAnsi" w:hAnsiTheme="minorHAnsi" w:cstheme="minorHAnsi"/>
          <w:sz w:val="22"/>
          <w:szCs w:val="22"/>
        </w:rPr>
      </w:pPr>
    </w:p>
    <w:p w14:paraId="7AFA67F2" w14:textId="77777777" w:rsidR="008E3AE6" w:rsidRPr="008E3AE6" w:rsidRDefault="008E3AE6" w:rsidP="008E3AE6">
      <w:pPr>
        <w:pStyle w:val="Titolo3"/>
        <w:numPr>
          <w:ilvl w:val="0"/>
          <w:numId w:val="0"/>
        </w:numPr>
        <w:rPr>
          <w:rFonts w:asciiTheme="minorHAnsi" w:hAnsiTheme="minorHAnsi" w:cstheme="minorHAnsi"/>
          <w:sz w:val="22"/>
          <w:szCs w:val="22"/>
        </w:rPr>
      </w:pPr>
      <w:bookmarkStart w:id="0" w:name="_Hlk52900684"/>
      <w:bookmarkStart w:id="1" w:name="_Hlk147688174"/>
      <w:bookmarkStart w:id="2" w:name="_Hlk137332358"/>
      <w:bookmarkStart w:id="3" w:name="_Hlk198628190"/>
      <w:r w:rsidRPr="008E3AE6">
        <w:rPr>
          <w:rFonts w:asciiTheme="minorHAnsi" w:hAnsiTheme="minorHAnsi" w:cstheme="minorHAnsi"/>
          <w:sz w:val="22"/>
          <w:szCs w:val="22"/>
        </w:rPr>
        <w:t>Alla Regione Umbria – Giunta Regionale</w:t>
      </w:r>
    </w:p>
    <w:p w14:paraId="7372B4E2" w14:textId="77777777" w:rsidR="008E3AE6" w:rsidRPr="008E3AE6" w:rsidRDefault="008E3AE6" w:rsidP="008E3AE6">
      <w:pPr>
        <w:rPr>
          <w:rFonts w:asciiTheme="minorHAnsi" w:hAnsiTheme="minorHAnsi" w:cstheme="minorHAnsi"/>
          <w:sz w:val="22"/>
          <w:szCs w:val="22"/>
        </w:rPr>
      </w:pPr>
      <w:r w:rsidRPr="008E3AE6">
        <w:rPr>
          <w:rFonts w:asciiTheme="minorHAnsi" w:hAnsiTheme="minorHAnsi" w:cstheme="minorHAnsi"/>
          <w:sz w:val="22"/>
          <w:szCs w:val="22"/>
        </w:rPr>
        <w:t xml:space="preserve">Servizio Provveditorato, gare e contratti </w:t>
      </w:r>
    </w:p>
    <w:p w14:paraId="1292399E" w14:textId="77777777" w:rsidR="008E3AE6" w:rsidRPr="008E3AE6" w:rsidRDefault="008E3AE6" w:rsidP="008E3AE6">
      <w:pPr>
        <w:rPr>
          <w:rFonts w:asciiTheme="minorHAnsi" w:hAnsiTheme="minorHAnsi" w:cstheme="minorHAnsi"/>
          <w:sz w:val="22"/>
          <w:szCs w:val="22"/>
        </w:rPr>
      </w:pPr>
      <w:r w:rsidRPr="008E3AE6">
        <w:rPr>
          <w:rFonts w:asciiTheme="minorHAnsi" w:hAnsiTheme="minorHAnsi" w:cstheme="minorHAnsi"/>
          <w:sz w:val="22"/>
          <w:szCs w:val="22"/>
        </w:rPr>
        <w:t>Via M. Angeloni, 61</w:t>
      </w:r>
    </w:p>
    <w:p w14:paraId="0EB90B16" w14:textId="77777777" w:rsidR="008E3AE6" w:rsidRPr="008E3AE6" w:rsidRDefault="008E3AE6" w:rsidP="008E3AE6">
      <w:pPr>
        <w:rPr>
          <w:rFonts w:asciiTheme="minorHAnsi" w:hAnsiTheme="minorHAnsi" w:cstheme="minorHAnsi"/>
          <w:sz w:val="22"/>
          <w:szCs w:val="22"/>
          <w:u w:val="single"/>
        </w:rPr>
      </w:pPr>
      <w:r w:rsidRPr="008E3AE6">
        <w:rPr>
          <w:rFonts w:asciiTheme="minorHAnsi" w:hAnsiTheme="minorHAnsi" w:cstheme="minorHAnsi"/>
          <w:sz w:val="22"/>
          <w:szCs w:val="22"/>
          <w:u w:val="single"/>
        </w:rPr>
        <w:t>06124 - Perugia</w:t>
      </w:r>
    </w:p>
    <w:p w14:paraId="6BEB16AB" w14:textId="77777777" w:rsidR="008E3AE6" w:rsidRPr="008E3AE6" w:rsidRDefault="008E3AE6" w:rsidP="008E3AE6">
      <w:pPr>
        <w:ind w:right="140"/>
        <w:jc w:val="both"/>
        <w:rPr>
          <w:rFonts w:asciiTheme="minorHAnsi" w:hAnsiTheme="minorHAnsi" w:cstheme="minorHAnsi"/>
          <w:b/>
          <w:sz w:val="22"/>
          <w:szCs w:val="22"/>
        </w:rPr>
      </w:pPr>
    </w:p>
    <w:p w14:paraId="34D1897F" w14:textId="77777777" w:rsidR="008E3AE6" w:rsidRPr="008E3AE6" w:rsidRDefault="008E3AE6" w:rsidP="008E3AE6">
      <w:pPr>
        <w:ind w:right="140"/>
        <w:jc w:val="both"/>
        <w:rPr>
          <w:rFonts w:asciiTheme="minorHAnsi" w:hAnsiTheme="minorHAnsi" w:cstheme="minorHAnsi"/>
          <w:b/>
          <w:sz w:val="22"/>
          <w:szCs w:val="22"/>
        </w:rPr>
      </w:pPr>
    </w:p>
    <w:p w14:paraId="3C2FE521" w14:textId="2A329F65" w:rsidR="0047004F" w:rsidRPr="008E3AE6" w:rsidRDefault="008E3AE6" w:rsidP="00CD4079">
      <w:pPr>
        <w:pStyle w:val="Titolo3"/>
        <w:numPr>
          <w:ilvl w:val="2"/>
          <w:numId w:val="0"/>
        </w:numPr>
        <w:tabs>
          <w:tab w:val="num" w:pos="360"/>
        </w:tabs>
        <w:spacing w:line="360" w:lineRule="exact"/>
        <w:jc w:val="both"/>
        <w:rPr>
          <w:rFonts w:asciiTheme="minorHAnsi" w:hAnsiTheme="minorHAnsi" w:cstheme="minorHAnsi"/>
          <w:b w:val="0"/>
          <w:sz w:val="22"/>
          <w:szCs w:val="22"/>
        </w:rPr>
      </w:pPr>
      <w:bookmarkStart w:id="4" w:name="_Hlk202956510"/>
      <w:r w:rsidRPr="008E3AE6">
        <w:rPr>
          <w:rFonts w:asciiTheme="minorHAnsi" w:hAnsiTheme="minorHAnsi" w:cstheme="minorHAnsi"/>
          <w:sz w:val="22"/>
          <w:szCs w:val="22"/>
        </w:rPr>
        <w:t xml:space="preserve">OGGETTO: Procedura negoziata senza bando ai sensi dell’art. 50, comma 1, lettera c), del d.lgs. n. 36/2023 per l’affidamento dei lavori di messa in sicurezza e riqualificazione architettonica (ex) convento di Sant’Antonio a Bettona (PG) - intervento di manutenzione straordinaria. CUP I99D25000010001 - CIG </w:t>
      </w:r>
      <w:bookmarkEnd w:id="4"/>
      <w:r w:rsidR="00CD4079" w:rsidRPr="00CD4079">
        <w:rPr>
          <w:rFonts w:asciiTheme="minorHAnsi" w:hAnsiTheme="minorHAnsi" w:cstheme="minorHAnsi"/>
          <w:sz w:val="22"/>
          <w:szCs w:val="22"/>
        </w:rPr>
        <w:t>BB08213C06</w:t>
      </w:r>
      <w:r w:rsidR="00CD4079" w:rsidRPr="00CD4079">
        <w:rPr>
          <w:rFonts w:asciiTheme="minorHAnsi" w:hAnsiTheme="minorHAnsi" w:cstheme="minorHAnsi"/>
          <w:sz w:val="22"/>
          <w:szCs w:val="22"/>
        </w:rPr>
        <w:t>.</w:t>
      </w:r>
      <w:r w:rsidR="00CC288E" w:rsidRPr="008E3AE6">
        <w:rPr>
          <w:rFonts w:asciiTheme="minorHAnsi" w:hAnsiTheme="minorHAnsi" w:cstheme="minorHAnsi"/>
          <w:sz w:val="22"/>
          <w:szCs w:val="22"/>
          <w:lang w:eastAsia="it-IT"/>
        </w:rPr>
        <w:t xml:space="preserve"> </w:t>
      </w:r>
      <w:bookmarkEnd w:id="0"/>
      <w:bookmarkEnd w:id="1"/>
      <w:bookmarkEnd w:id="2"/>
      <w:bookmarkEnd w:id="3"/>
    </w:p>
    <w:p w14:paraId="1475E66D" w14:textId="77777777" w:rsidR="000908C0" w:rsidRPr="008E3AE6" w:rsidRDefault="006508F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Il/La sottoscritto/a ……………………</w:t>
      </w:r>
      <w:r w:rsidR="00A17DBC" w:rsidRPr="008E3AE6">
        <w:rPr>
          <w:rFonts w:asciiTheme="minorHAnsi" w:hAnsiTheme="minorHAnsi" w:cstheme="minorHAnsi"/>
          <w:sz w:val="22"/>
          <w:szCs w:val="22"/>
        </w:rPr>
        <w:t>…………..</w:t>
      </w:r>
      <w:r w:rsidRPr="008E3AE6">
        <w:rPr>
          <w:rFonts w:asciiTheme="minorHAnsi" w:hAnsiTheme="minorHAnsi" w:cstheme="minorHAnsi"/>
          <w:sz w:val="22"/>
          <w:szCs w:val="22"/>
        </w:rPr>
        <w:t xml:space="preserve">….…………………………………………………………………….…, nato/a </w:t>
      </w:r>
      <w:proofErr w:type="spellStart"/>
      <w:r w:rsidRPr="008E3AE6">
        <w:rPr>
          <w:rFonts w:asciiTheme="minorHAnsi" w:hAnsiTheme="minorHAnsi" w:cstheme="minorHAnsi"/>
          <w:sz w:val="22"/>
          <w:szCs w:val="22"/>
        </w:rPr>
        <w:t>a</w:t>
      </w:r>
      <w:proofErr w:type="spellEnd"/>
      <w:r w:rsidRPr="008E3AE6">
        <w:rPr>
          <w:rFonts w:asciiTheme="minorHAnsi" w:hAnsiTheme="minorHAnsi" w:cstheme="minorHAnsi"/>
          <w:sz w:val="22"/>
          <w:szCs w:val="22"/>
        </w:rPr>
        <w:t xml:space="preserve"> ………………..……..….…………………………………………………., il ……</w:t>
      </w:r>
      <w:r w:rsidR="00006DF1" w:rsidRPr="008E3AE6">
        <w:rPr>
          <w:rFonts w:asciiTheme="minorHAnsi" w:hAnsiTheme="minorHAnsi" w:cstheme="minorHAnsi"/>
          <w:sz w:val="22"/>
          <w:szCs w:val="22"/>
        </w:rPr>
        <w:t>…</w:t>
      </w:r>
      <w:r w:rsidRPr="008E3AE6">
        <w:rPr>
          <w:rFonts w:asciiTheme="minorHAnsi" w:hAnsiTheme="minorHAnsi" w:cstheme="minorHAnsi"/>
          <w:sz w:val="22"/>
          <w:szCs w:val="22"/>
        </w:rPr>
        <w:t>……...……………, residente nel Comune di …..……...………………..…………………</w:t>
      </w:r>
      <w:r w:rsidR="00A17DBC" w:rsidRPr="008E3AE6">
        <w:rPr>
          <w:rFonts w:asciiTheme="minorHAnsi" w:hAnsiTheme="minorHAnsi" w:cstheme="minorHAnsi"/>
          <w:sz w:val="22"/>
          <w:szCs w:val="22"/>
        </w:rPr>
        <w:t>…..</w:t>
      </w:r>
      <w:r w:rsidRPr="008E3AE6">
        <w:rPr>
          <w:rFonts w:asciiTheme="minorHAnsi" w:hAnsiTheme="minorHAnsi" w:cstheme="minorHAnsi"/>
          <w:sz w:val="22"/>
          <w:szCs w:val="22"/>
        </w:rPr>
        <w:t>…, Provincia ……..…………, via …………</w:t>
      </w:r>
      <w:r w:rsidR="00A17DBC" w:rsidRPr="008E3AE6">
        <w:rPr>
          <w:rFonts w:asciiTheme="minorHAnsi" w:hAnsiTheme="minorHAnsi" w:cstheme="minorHAnsi"/>
          <w:sz w:val="22"/>
          <w:szCs w:val="22"/>
        </w:rPr>
        <w:t>……………………..</w:t>
      </w:r>
      <w:r w:rsidRPr="008E3AE6">
        <w:rPr>
          <w:rFonts w:asciiTheme="minorHAnsi" w:hAnsiTheme="minorHAnsi" w:cstheme="minorHAnsi"/>
          <w:sz w:val="22"/>
          <w:szCs w:val="22"/>
        </w:rPr>
        <w:t xml:space="preserve">……………….. </w:t>
      </w:r>
    </w:p>
    <w:p w14:paraId="0A15A95C" w14:textId="77777777" w:rsidR="00787C6B" w:rsidRPr="008E3AE6" w:rsidRDefault="006508F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w:t>
      </w:r>
      <w:proofErr w:type="gramStart"/>
      <w:r w:rsidRPr="008E3AE6">
        <w:rPr>
          <w:rFonts w:asciiTheme="minorHAnsi" w:hAnsiTheme="minorHAnsi" w:cstheme="minorHAnsi"/>
          <w:sz w:val="22"/>
          <w:szCs w:val="22"/>
        </w:rPr>
        <w:t>…….</w:t>
      </w:r>
      <w:proofErr w:type="gramEnd"/>
      <w:r w:rsidRPr="008E3AE6">
        <w:rPr>
          <w:rFonts w:asciiTheme="minorHAnsi" w:hAnsiTheme="minorHAnsi" w:cstheme="minorHAnsi"/>
          <w:sz w:val="22"/>
          <w:szCs w:val="22"/>
        </w:rPr>
        <w:t>………………………………, in qualità di</w:t>
      </w:r>
      <w:r w:rsidR="00787C6B" w:rsidRPr="008E3AE6">
        <w:rPr>
          <w:rFonts w:asciiTheme="minorHAnsi" w:hAnsiTheme="minorHAnsi" w:cstheme="minorHAnsi"/>
          <w:sz w:val="22"/>
          <w:szCs w:val="22"/>
        </w:rPr>
        <w:t>:</w:t>
      </w:r>
    </w:p>
    <w:p w14:paraId="7C0EE604" w14:textId="77777777" w:rsidR="00787C6B" w:rsidRPr="008E3AE6" w:rsidRDefault="00787C6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color w:val="000000"/>
          <w:sz w:val="22"/>
          <w:szCs w:val="22"/>
        </w:rPr>
        <w:t xml:space="preserve">□ </w:t>
      </w:r>
      <w:r w:rsidRPr="008E3AE6">
        <w:rPr>
          <w:rFonts w:asciiTheme="minorHAnsi" w:hAnsiTheme="minorHAnsi" w:cstheme="minorHAnsi"/>
          <w:sz w:val="22"/>
          <w:szCs w:val="22"/>
        </w:rPr>
        <w:t>legale rappresentante</w:t>
      </w:r>
    </w:p>
    <w:p w14:paraId="629B1F1D" w14:textId="77777777" w:rsidR="00787C6B" w:rsidRPr="008E3AE6" w:rsidRDefault="00787C6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color w:val="000000"/>
          <w:sz w:val="22"/>
          <w:szCs w:val="22"/>
        </w:rPr>
        <w:t>□</w:t>
      </w:r>
      <w:r w:rsidRPr="008E3AE6">
        <w:rPr>
          <w:rFonts w:asciiTheme="minorHAnsi" w:hAnsiTheme="minorHAnsi" w:cstheme="minorHAnsi"/>
          <w:sz w:val="22"/>
          <w:szCs w:val="22"/>
        </w:rPr>
        <w:t xml:space="preserve"> institore</w:t>
      </w:r>
    </w:p>
    <w:p w14:paraId="74057885" w14:textId="77777777" w:rsidR="00787C6B" w:rsidRPr="008E3AE6" w:rsidRDefault="00787C6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color w:val="000000"/>
          <w:sz w:val="22"/>
          <w:szCs w:val="22"/>
        </w:rPr>
        <w:t>□</w:t>
      </w:r>
      <w:r w:rsidRPr="008E3AE6">
        <w:rPr>
          <w:rFonts w:asciiTheme="minorHAnsi" w:hAnsiTheme="minorHAnsi" w:cstheme="minorHAnsi"/>
          <w:sz w:val="22"/>
          <w:szCs w:val="22"/>
        </w:rPr>
        <w:t xml:space="preserve"> procuratore speciale o generale con mandato di rappresentanza con firma disgiunta (allegare la procura, tranne nel caso in cui l’attribuzione dell’incarico risulti da visura camerale)</w:t>
      </w:r>
    </w:p>
    <w:p w14:paraId="10ED701E" w14:textId="77777777" w:rsidR="00787C6B" w:rsidRPr="008E3AE6" w:rsidRDefault="00787C6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color w:val="000000"/>
          <w:sz w:val="22"/>
          <w:szCs w:val="22"/>
        </w:rPr>
        <w:t xml:space="preserve">□ </w:t>
      </w:r>
      <w:r w:rsidRPr="008E3AE6">
        <w:rPr>
          <w:rFonts w:asciiTheme="minorHAnsi" w:hAnsiTheme="minorHAnsi" w:cstheme="minorHAnsi"/>
          <w:sz w:val="22"/>
          <w:szCs w:val="22"/>
        </w:rPr>
        <w:t>procuratore speciale o generale con mandato di rappresentanza con firma congiunta della ditta che rappresenta (allegare la procura, tranne nel caso in cui l’attribuzione dell’incarico risulti dalla visura camerale)</w:t>
      </w:r>
    </w:p>
    <w:p w14:paraId="7FF2F4A7" w14:textId="3B3DE3EC" w:rsidR="006508FB" w:rsidRPr="008E3AE6" w:rsidRDefault="006508FB" w:rsidP="001F41D3">
      <w:pPr>
        <w:tabs>
          <w:tab w:val="decimal" w:pos="9639"/>
        </w:tabs>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 xml:space="preserve"> del/della …</w:t>
      </w:r>
      <w:r w:rsidR="00B51B88" w:rsidRPr="008E3AE6">
        <w:rPr>
          <w:rFonts w:asciiTheme="minorHAnsi" w:hAnsiTheme="minorHAnsi" w:cstheme="minorHAnsi"/>
          <w:sz w:val="22"/>
          <w:szCs w:val="22"/>
        </w:rPr>
        <w:t>…</w:t>
      </w:r>
      <w:r w:rsidRPr="008E3AE6">
        <w:rPr>
          <w:rFonts w:asciiTheme="minorHAnsi" w:hAnsiTheme="minorHAnsi" w:cstheme="minorHAnsi"/>
          <w:sz w:val="22"/>
          <w:szCs w:val="22"/>
        </w:rPr>
        <w:t>………</w:t>
      </w:r>
      <w:r w:rsidR="00A17DBC" w:rsidRPr="008E3AE6">
        <w:rPr>
          <w:rFonts w:asciiTheme="minorHAnsi" w:hAnsiTheme="minorHAnsi" w:cstheme="minorHAnsi"/>
          <w:sz w:val="22"/>
          <w:szCs w:val="22"/>
        </w:rPr>
        <w:t>…</w:t>
      </w:r>
      <w:proofErr w:type="gramStart"/>
      <w:r w:rsidR="00A17DBC" w:rsidRPr="008E3AE6">
        <w:rPr>
          <w:rFonts w:asciiTheme="minorHAnsi" w:hAnsiTheme="minorHAnsi" w:cstheme="minorHAnsi"/>
          <w:sz w:val="22"/>
          <w:szCs w:val="22"/>
        </w:rPr>
        <w:t>…….</w:t>
      </w:r>
      <w:proofErr w:type="gramEnd"/>
      <w:r w:rsidR="00A17DBC" w:rsidRPr="008E3AE6">
        <w:rPr>
          <w:rFonts w:asciiTheme="minorHAnsi" w:hAnsiTheme="minorHAnsi" w:cstheme="minorHAnsi"/>
          <w:sz w:val="22"/>
          <w:szCs w:val="22"/>
        </w:rPr>
        <w:t>.</w:t>
      </w:r>
      <w:r w:rsidRPr="008E3AE6">
        <w:rPr>
          <w:rFonts w:asciiTheme="minorHAnsi" w:hAnsiTheme="minorHAnsi" w:cstheme="minorHAnsi"/>
          <w:sz w:val="22"/>
          <w:szCs w:val="22"/>
        </w:rPr>
        <w:t>………………………</w:t>
      </w:r>
      <w:r w:rsidR="0004480A">
        <w:rPr>
          <w:rFonts w:asciiTheme="minorHAnsi" w:hAnsiTheme="minorHAnsi" w:cstheme="minorHAnsi"/>
          <w:sz w:val="22"/>
          <w:szCs w:val="22"/>
        </w:rPr>
        <w:t>……………………………</w:t>
      </w:r>
      <w:r w:rsidRPr="008E3AE6">
        <w:rPr>
          <w:rFonts w:asciiTheme="minorHAnsi" w:hAnsiTheme="minorHAnsi" w:cstheme="minorHAnsi"/>
          <w:sz w:val="22"/>
          <w:szCs w:val="22"/>
        </w:rPr>
        <w:t>………………………………...……, con sede nel Comune di……………..……………..………………………..……, Provincia ……………………., via ……</w:t>
      </w:r>
      <w:r w:rsidR="00B51B88" w:rsidRPr="008E3AE6">
        <w:rPr>
          <w:rFonts w:asciiTheme="minorHAnsi" w:hAnsiTheme="minorHAnsi" w:cstheme="minorHAnsi"/>
          <w:sz w:val="22"/>
          <w:szCs w:val="22"/>
        </w:rPr>
        <w:t>……………</w:t>
      </w:r>
      <w:r w:rsidR="008E3AE6">
        <w:rPr>
          <w:rFonts w:asciiTheme="minorHAnsi" w:hAnsiTheme="minorHAnsi" w:cstheme="minorHAnsi"/>
          <w:sz w:val="22"/>
          <w:szCs w:val="22"/>
        </w:rPr>
        <w:t>…………………….</w:t>
      </w:r>
      <w:r w:rsidRPr="008E3AE6">
        <w:rPr>
          <w:rFonts w:asciiTheme="minorHAnsi" w:hAnsiTheme="minorHAnsi" w:cstheme="minorHAnsi"/>
          <w:sz w:val="22"/>
          <w:szCs w:val="22"/>
        </w:rPr>
        <w:t>……………….</w:t>
      </w:r>
    </w:p>
    <w:p w14:paraId="26A0AEFE" w14:textId="17A4CC1E" w:rsidR="006508FB" w:rsidRPr="008E3AE6" w:rsidRDefault="006508FB" w:rsidP="001F41D3">
      <w:pPr>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 xml:space="preserve"> </w:t>
      </w:r>
      <w:proofErr w:type="gramStart"/>
      <w:r w:rsidRPr="008E3AE6">
        <w:rPr>
          <w:rFonts w:asciiTheme="minorHAnsi" w:hAnsiTheme="minorHAnsi" w:cstheme="minorHAnsi"/>
          <w:sz w:val="22"/>
          <w:szCs w:val="22"/>
        </w:rPr>
        <w:t>..…</w:t>
      </w:r>
      <w:proofErr w:type="gramEnd"/>
      <w:r w:rsidRPr="008E3AE6">
        <w:rPr>
          <w:rFonts w:asciiTheme="minorHAnsi" w:hAnsiTheme="minorHAnsi" w:cstheme="minorHAnsi"/>
          <w:sz w:val="22"/>
          <w:szCs w:val="22"/>
        </w:rPr>
        <w:t>……….……………………………...……..………………, codice fiscale n. ………………………</w:t>
      </w:r>
      <w:r w:rsidR="00B51B88" w:rsidRPr="008E3AE6">
        <w:rPr>
          <w:rFonts w:asciiTheme="minorHAnsi" w:hAnsiTheme="minorHAnsi" w:cstheme="minorHAnsi"/>
          <w:sz w:val="22"/>
          <w:szCs w:val="22"/>
        </w:rPr>
        <w:t>…</w:t>
      </w:r>
      <w:r w:rsidR="008E3AE6">
        <w:rPr>
          <w:rFonts w:asciiTheme="minorHAnsi" w:hAnsiTheme="minorHAnsi" w:cstheme="minorHAnsi"/>
          <w:sz w:val="22"/>
          <w:szCs w:val="22"/>
        </w:rPr>
        <w:t>………………..</w:t>
      </w:r>
      <w:r w:rsidR="00B51B88" w:rsidRPr="008E3AE6">
        <w:rPr>
          <w:rFonts w:asciiTheme="minorHAnsi" w:hAnsiTheme="minorHAnsi" w:cstheme="minorHAnsi"/>
          <w:sz w:val="22"/>
          <w:szCs w:val="22"/>
        </w:rPr>
        <w:t>…………</w:t>
      </w:r>
      <w:r w:rsidRPr="008E3AE6">
        <w:rPr>
          <w:rFonts w:asciiTheme="minorHAnsi" w:hAnsiTheme="minorHAnsi" w:cstheme="minorHAnsi"/>
          <w:sz w:val="22"/>
          <w:szCs w:val="22"/>
        </w:rPr>
        <w:t>……………...</w:t>
      </w:r>
    </w:p>
    <w:p w14:paraId="7D6617B8" w14:textId="0FFD4AE5" w:rsidR="00EA4470" w:rsidRPr="008E3AE6" w:rsidRDefault="006508FB" w:rsidP="001F41D3">
      <w:pPr>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 xml:space="preserve"> </w:t>
      </w:r>
      <w:proofErr w:type="gramStart"/>
      <w:r w:rsidRPr="008E3AE6">
        <w:rPr>
          <w:rFonts w:asciiTheme="minorHAnsi" w:hAnsiTheme="minorHAnsi" w:cstheme="minorHAnsi"/>
          <w:sz w:val="22"/>
          <w:szCs w:val="22"/>
        </w:rPr>
        <w:t>…….</w:t>
      </w:r>
      <w:proofErr w:type="gramEnd"/>
      <w:r w:rsidRPr="008E3AE6">
        <w:rPr>
          <w:rFonts w:asciiTheme="minorHAnsi" w:hAnsiTheme="minorHAnsi" w:cstheme="minorHAnsi"/>
          <w:sz w:val="22"/>
          <w:szCs w:val="22"/>
        </w:rPr>
        <w:t>………………</w:t>
      </w:r>
      <w:r w:rsidR="00EA4470" w:rsidRPr="008E3AE6">
        <w:rPr>
          <w:rFonts w:asciiTheme="minorHAnsi" w:hAnsiTheme="minorHAnsi" w:cstheme="minorHAnsi"/>
          <w:sz w:val="22"/>
          <w:szCs w:val="22"/>
        </w:rPr>
        <w:t>……………</w:t>
      </w:r>
      <w:r w:rsidRPr="008E3AE6">
        <w:rPr>
          <w:rFonts w:asciiTheme="minorHAnsi" w:hAnsiTheme="minorHAnsi" w:cstheme="minorHAnsi"/>
          <w:sz w:val="22"/>
          <w:szCs w:val="22"/>
        </w:rPr>
        <w:t>…..………......., partita IVA n. …………….…</w:t>
      </w:r>
      <w:r w:rsidR="0063195C" w:rsidRPr="008E3AE6">
        <w:rPr>
          <w:rFonts w:asciiTheme="minorHAnsi" w:hAnsiTheme="minorHAnsi" w:cstheme="minorHAnsi"/>
          <w:sz w:val="22"/>
          <w:szCs w:val="22"/>
        </w:rPr>
        <w:t>.</w:t>
      </w:r>
      <w:r w:rsidRPr="008E3AE6">
        <w:rPr>
          <w:rFonts w:asciiTheme="minorHAnsi" w:hAnsiTheme="minorHAnsi" w:cstheme="minorHAnsi"/>
          <w:sz w:val="22"/>
          <w:szCs w:val="22"/>
        </w:rPr>
        <w:t>………………</w:t>
      </w:r>
      <w:r w:rsidR="00EA4470" w:rsidRPr="008E3AE6">
        <w:rPr>
          <w:rFonts w:asciiTheme="minorHAnsi" w:hAnsiTheme="minorHAnsi" w:cstheme="minorHAnsi"/>
          <w:sz w:val="22"/>
          <w:szCs w:val="22"/>
        </w:rPr>
        <w:t>……..</w:t>
      </w:r>
      <w:r w:rsidRPr="008E3AE6">
        <w:rPr>
          <w:rFonts w:asciiTheme="minorHAnsi" w:hAnsiTheme="minorHAnsi" w:cstheme="minorHAnsi"/>
          <w:sz w:val="22"/>
          <w:szCs w:val="22"/>
        </w:rPr>
        <w:t xml:space="preserve">…………, tel. n. </w:t>
      </w:r>
      <w:r w:rsidR="00EA4470" w:rsidRPr="008E3AE6">
        <w:rPr>
          <w:rFonts w:asciiTheme="minorHAnsi" w:hAnsiTheme="minorHAnsi" w:cstheme="minorHAnsi"/>
          <w:sz w:val="22"/>
          <w:szCs w:val="22"/>
        </w:rPr>
        <w:t>……</w:t>
      </w:r>
      <w:r w:rsidR="008E3AE6">
        <w:rPr>
          <w:rFonts w:asciiTheme="minorHAnsi" w:hAnsiTheme="minorHAnsi" w:cstheme="minorHAnsi"/>
          <w:sz w:val="22"/>
          <w:szCs w:val="22"/>
        </w:rPr>
        <w:t>…………….</w:t>
      </w:r>
      <w:r w:rsidR="00EA4470" w:rsidRPr="008E3AE6">
        <w:rPr>
          <w:rFonts w:asciiTheme="minorHAnsi" w:hAnsiTheme="minorHAnsi" w:cstheme="minorHAnsi"/>
          <w:sz w:val="22"/>
          <w:szCs w:val="22"/>
        </w:rPr>
        <w:t>…….</w:t>
      </w:r>
    </w:p>
    <w:p w14:paraId="50A8D8B1" w14:textId="2979036B" w:rsidR="006508FB" w:rsidRPr="008E3AE6" w:rsidRDefault="006508FB" w:rsidP="00EF5694">
      <w:pPr>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w:t>
      </w:r>
      <w:r w:rsidR="00B51B88" w:rsidRPr="008E3AE6">
        <w:rPr>
          <w:rFonts w:asciiTheme="minorHAnsi" w:hAnsiTheme="minorHAnsi" w:cstheme="minorHAnsi"/>
          <w:sz w:val="22"/>
          <w:szCs w:val="22"/>
        </w:rPr>
        <w:t>………</w:t>
      </w:r>
      <w:r w:rsidR="004C2E43" w:rsidRPr="008E3AE6">
        <w:rPr>
          <w:rFonts w:asciiTheme="minorHAnsi" w:hAnsiTheme="minorHAnsi" w:cstheme="minorHAnsi"/>
          <w:sz w:val="22"/>
          <w:szCs w:val="22"/>
        </w:rPr>
        <w:t>………</w:t>
      </w:r>
      <w:r w:rsidRPr="008E3AE6">
        <w:rPr>
          <w:rFonts w:asciiTheme="minorHAnsi" w:hAnsiTheme="minorHAnsi" w:cstheme="minorHAnsi"/>
          <w:sz w:val="22"/>
          <w:szCs w:val="22"/>
        </w:rPr>
        <w:t xml:space="preserve">, indirizzo di </w:t>
      </w:r>
      <w:r w:rsidR="00B51B88" w:rsidRPr="008E3AE6">
        <w:rPr>
          <w:rFonts w:asciiTheme="minorHAnsi" w:hAnsiTheme="minorHAnsi" w:cstheme="minorHAnsi"/>
          <w:sz w:val="22"/>
          <w:szCs w:val="22"/>
        </w:rPr>
        <w:t>posta elettronica non certifica</w:t>
      </w:r>
      <w:r w:rsidRPr="008E3AE6">
        <w:rPr>
          <w:rFonts w:asciiTheme="minorHAnsi" w:hAnsiTheme="minorHAnsi" w:cstheme="minorHAnsi"/>
          <w:sz w:val="22"/>
          <w:szCs w:val="22"/>
        </w:rPr>
        <w:t>ta</w:t>
      </w:r>
      <w:r w:rsidR="004C2E43" w:rsidRPr="008E3AE6">
        <w:rPr>
          <w:rFonts w:asciiTheme="minorHAnsi" w:hAnsiTheme="minorHAnsi" w:cstheme="minorHAnsi"/>
          <w:sz w:val="22"/>
          <w:szCs w:val="22"/>
        </w:rPr>
        <w:t xml:space="preserve"> …………………</w:t>
      </w:r>
      <w:r w:rsidRPr="008E3AE6">
        <w:rPr>
          <w:rFonts w:asciiTheme="minorHAnsi" w:hAnsiTheme="minorHAnsi" w:cstheme="minorHAnsi"/>
          <w:sz w:val="22"/>
          <w:szCs w:val="22"/>
        </w:rPr>
        <w:t>……………</w:t>
      </w:r>
      <w:proofErr w:type="gramStart"/>
      <w:r w:rsidRPr="008E3AE6">
        <w:rPr>
          <w:rFonts w:asciiTheme="minorHAnsi" w:hAnsiTheme="minorHAnsi" w:cstheme="minorHAnsi"/>
          <w:sz w:val="22"/>
          <w:szCs w:val="22"/>
        </w:rPr>
        <w:t>…….</w:t>
      </w:r>
      <w:proofErr w:type="gramEnd"/>
      <w:r w:rsidRPr="008E3AE6">
        <w:rPr>
          <w:rFonts w:asciiTheme="minorHAnsi" w:hAnsiTheme="minorHAnsi" w:cstheme="minorHAnsi"/>
          <w:sz w:val="22"/>
          <w:szCs w:val="22"/>
        </w:rPr>
        <w:t>.………………………</w:t>
      </w:r>
      <w:r w:rsidR="00B51B88" w:rsidRPr="008E3AE6">
        <w:rPr>
          <w:rFonts w:asciiTheme="minorHAnsi" w:hAnsiTheme="minorHAnsi" w:cstheme="minorHAnsi"/>
          <w:sz w:val="22"/>
          <w:szCs w:val="22"/>
        </w:rPr>
        <w:t>.</w:t>
      </w:r>
      <w:r w:rsidRPr="008E3AE6">
        <w:rPr>
          <w:rFonts w:asciiTheme="minorHAnsi" w:hAnsiTheme="minorHAnsi" w:cstheme="minorHAnsi"/>
          <w:sz w:val="22"/>
          <w:szCs w:val="22"/>
        </w:rPr>
        <w:t xml:space="preserve">, indirizzo PEC </w:t>
      </w:r>
      <w:r w:rsidR="00EA4470" w:rsidRPr="008E3AE6">
        <w:rPr>
          <w:rFonts w:asciiTheme="minorHAnsi" w:hAnsiTheme="minorHAnsi" w:cstheme="minorHAnsi"/>
          <w:sz w:val="22"/>
          <w:szCs w:val="22"/>
        </w:rPr>
        <w:t>………………………</w:t>
      </w:r>
      <w:r w:rsidRPr="008E3AE6">
        <w:rPr>
          <w:rFonts w:asciiTheme="minorHAnsi" w:hAnsiTheme="minorHAnsi" w:cstheme="minorHAnsi"/>
          <w:sz w:val="22"/>
          <w:szCs w:val="22"/>
        </w:rPr>
        <w:t>………………………………………</w:t>
      </w:r>
      <w:r w:rsidR="004C2E43" w:rsidRPr="008E3AE6">
        <w:rPr>
          <w:rFonts w:asciiTheme="minorHAnsi" w:hAnsiTheme="minorHAnsi" w:cstheme="minorHAnsi"/>
          <w:sz w:val="22"/>
          <w:szCs w:val="22"/>
        </w:rPr>
        <w:t>…………….</w:t>
      </w:r>
      <w:r w:rsidRPr="008E3AE6">
        <w:rPr>
          <w:rFonts w:asciiTheme="minorHAnsi" w:hAnsiTheme="minorHAnsi" w:cstheme="minorHAnsi"/>
          <w:sz w:val="22"/>
          <w:szCs w:val="22"/>
        </w:rPr>
        <w:t>……………………………………</w:t>
      </w:r>
      <w:r w:rsidR="008E3AE6">
        <w:rPr>
          <w:rFonts w:asciiTheme="minorHAnsi" w:hAnsiTheme="minorHAnsi" w:cstheme="minorHAnsi"/>
          <w:sz w:val="22"/>
          <w:szCs w:val="22"/>
        </w:rPr>
        <w:t>……………………</w:t>
      </w:r>
      <w:r w:rsidRPr="008E3AE6">
        <w:rPr>
          <w:rFonts w:asciiTheme="minorHAnsi" w:hAnsiTheme="minorHAnsi" w:cstheme="minorHAnsi"/>
          <w:sz w:val="22"/>
          <w:szCs w:val="22"/>
        </w:rPr>
        <w:t>….…...,</w:t>
      </w:r>
    </w:p>
    <w:p w14:paraId="788DD909" w14:textId="77777777" w:rsidR="004A0A30" w:rsidRPr="008E3AE6" w:rsidRDefault="004A0A30" w:rsidP="00EF5694">
      <w:pPr>
        <w:spacing w:line="360" w:lineRule="exact"/>
        <w:jc w:val="both"/>
        <w:rPr>
          <w:rFonts w:asciiTheme="minorHAnsi" w:hAnsiTheme="minorHAnsi" w:cstheme="minorHAnsi"/>
          <w:sz w:val="22"/>
          <w:szCs w:val="22"/>
        </w:rPr>
      </w:pPr>
    </w:p>
    <w:p w14:paraId="74CC2D32" w14:textId="77777777" w:rsidR="004A0A30" w:rsidRPr="008E3AE6" w:rsidRDefault="004A0A30" w:rsidP="00EF5694">
      <w:pPr>
        <w:spacing w:line="360" w:lineRule="exact"/>
        <w:jc w:val="both"/>
        <w:rPr>
          <w:rFonts w:asciiTheme="minorHAnsi" w:hAnsiTheme="minorHAnsi" w:cstheme="minorHAnsi"/>
          <w:sz w:val="22"/>
          <w:szCs w:val="22"/>
        </w:rPr>
      </w:pPr>
      <w:r w:rsidRPr="008E3AE6">
        <w:rPr>
          <w:rFonts w:asciiTheme="minorHAnsi" w:hAnsiTheme="minorHAnsi" w:cstheme="minorHAnsi"/>
          <w:sz w:val="22"/>
          <w:szCs w:val="22"/>
        </w:rPr>
        <w:t>partecipante alla procedura sopra indicata, con espresso riferimento all’operatore economico che rappresenta</w:t>
      </w:r>
      <w:r w:rsidR="00C84A94" w:rsidRPr="008E3AE6">
        <w:rPr>
          <w:rFonts w:asciiTheme="minorHAnsi" w:hAnsiTheme="minorHAnsi" w:cstheme="minorHAnsi"/>
          <w:sz w:val="22"/>
          <w:szCs w:val="22"/>
        </w:rPr>
        <w:t>,</w:t>
      </w:r>
    </w:p>
    <w:p w14:paraId="7F14168D" w14:textId="77777777" w:rsidR="00B61B5B" w:rsidRPr="008E3AE6" w:rsidRDefault="00B61B5B" w:rsidP="00B61B5B">
      <w:pPr>
        <w:tabs>
          <w:tab w:val="left" w:pos="142"/>
        </w:tabs>
        <w:spacing w:line="360" w:lineRule="exact"/>
        <w:jc w:val="center"/>
        <w:rPr>
          <w:rFonts w:asciiTheme="minorHAnsi" w:hAnsiTheme="minorHAnsi" w:cstheme="minorHAnsi"/>
          <w:b/>
          <w:sz w:val="22"/>
          <w:szCs w:val="22"/>
        </w:rPr>
      </w:pPr>
      <w:r w:rsidRPr="008E3AE6">
        <w:rPr>
          <w:rFonts w:asciiTheme="minorHAnsi" w:hAnsiTheme="minorHAnsi" w:cstheme="minorHAnsi"/>
          <w:b/>
          <w:sz w:val="22"/>
          <w:szCs w:val="22"/>
        </w:rPr>
        <w:t>DICHIARA:</w:t>
      </w:r>
    </w:p>
    <w:p w14:paraId="40B20C2B" w14:textId="77777777" w:rsidR="00E97507" w:rsidRPr="008E3AE6" w:rsidRDefault="00B61B5B" w:rsidP="00E97507">
      <w:pPr>
        <w:spacing w:line="360" w:lineRule="exact"/>
        <w:ind w:right="-1"/>
        <w:jc w:val="center"/>
        <w:rPr>
          <w:rFonts w:asciiTheme="minorHAnsi" w:hAnsiTheme="minorHAnsi" w:cstheme="minorHAnsi"/>
          <w:bCs/>
          <w:sz w:val="22"/>
          <w:szCs w:val="22"/>
          <w:highlight w:val="green"/>
        </w:rPr>
      </w:pPr>
      <w:r w:rsidRPr="008E3AE6">
        <w:rPr>
          <w:rFonts w:asciiTheme="minorHAnsi" w:hAnsiTheme="minorHAnsi" w:cstheme="minorHAnsi"/>
          <w:b/>
          <w:sz w:val="22"/>
          <w:szCs w:val="22"/>
        </w:rPr>
        <w:t>a</w:t>
      </w:r>
      <w:r w:rsidR="004A0A30" w:rsidRPr="008E3AE6">
        <w:rPr>
          <w:rFonts w:asciiTheme="minorHAnsi" w:hAnsiTheme="minorHAnsi" w:cstheme="minorHAnsi"/>
          <w:b/>
          <w:sz w:val="22"/>
          <w:szCs w:val="22"/>
        </w:rPr>
        <w:t xml:space="preserve">i sensi </w:t>
      </w:r>
      <w:r w:rsidR="00B36FBA" w:rsidRPr="008E3AE6">
        <w:rPr>
          <w:rFonts w:asciiTheme="minorHAnsi" w:hAnsiTheme="minorHAnsi" w:cstheme="minorHAnsi"/>
          <w:b/>
          <w:sz w:val="22"/>
          <w:szCs w:val="22"/>
        </w:rPr>
        <w:t xml:space="preserve">e per gli effetti </w:t>
      </w:r>
      <w:r w:rsidR="004A0A30" w:rsidRPr="008E3AE6">
        <w:rPr>
          <w:rFonts w:asciiTheme="minorHAnsi" w:hAnsiTheme="minorHAnsi" w:cstheme="minorHAnsi"/>
          <w:b/>
          <w:sz w:val="22"/>
          <w:szCs w:val="22"/>
        </w:rPr>
        <w:t xml:space="preserve">dell’articolo </w:t>
      </w:r>
      <w:r w:rsidR="00E97507" w:rsidRPr="008E3AE6">
        <w:rPr>
          <w:rFonts w:asciiTheme="minorHAnsi" w:hAnsiTheme="minorHAnsi" w:cstheme="minorHAnsi"/>
          <w:b/>
          <w:sz w:val="22"/>
          <w:szCs w:val="22"/>
        </w:rPr>
        <w:t xml:space="preserve">11, comma 4 e dell’articolo </w:t>
      </w:r>
      <w:r w:rsidR="004A0A30" w:rsidRPr="008E3AE6">
        <w:rPr>
          <w:rFonts w:asciiTheme="minorHAnsi" w:hAnsiTheme="minorHAnsi" w:cstheme="minorHAnsi"/>
          <w:b/>
          <w:sz w:val="22"/>
          <w:szCs w:val="22"/>
        </w:rPr>
        <w:t>4 dell’Allegato I.01 del Codice</w:t>
      </w:r>
      <w:r w:rsidR="00075EF4" w:rsidRPr="008E3AE6">
        <w:rPr>
          <w:rFonts w:asciiTheme="minorHAnsi" w:hAnsiTheme="minorHAnsi" w:cstheme="minorHAnsi"/>
          <w:bCs/>
          <w:sz w:val="22"/>
          <w:szCs w:val="22"/>
        </w:rPr>
        <w:t>,</w:t>
      </w:r>
    </w:p>
    <w:p w14:paraId="0989ABA9" w14:textId="77777777" w:rsidR="00E97507" w:rsidRPr="008E3AE6" w:rsidRDefault="00E97507" w:rsidP="004A0A30">
      <w:pPr>
        <w:spacing w:line="360" w:lineRule="exact"/>
        <w:ind w:right="-1"/>
        <w:jc w:val="both"/>
        <w:rPr>
          <w:rFonts w:asciiTheme="minorHAnsi" w:hAnsiTheme="minorHAnsi" w:cstheme="minorHAnsi"/>
          <w:bCs/>
          <w:sz w:val="22"/>
          <w:szCs w:val="22"/>
          <w:highlight w:val="green"/>
        </w:rPr>
      </w:pPr>
    </w:p>
    <w:p w14:paraId="018B244D" w14:textId="77777777" w:rsidR="004A0A30" w:rsidRPr="008E3AE6" w:rsidRDefault="00C84A94" w:rsidP="004A0A30">
      <w:pPr>
        <w:spacing w:line="360" w:lineRule="exact"/>
        <w:ind w:right="-1"/>
        <w:jc w:val="both"/>
        <w:rPr>
          <w:rFonts w:asciiTheme="minorHAnsi" w:hAnsiTheme="minorHAnsi" w:cstheme="minorHAnsi"/>
          <w:bCs/>
          <w:sz w:val="22"/>
          <w:szCs w:val="22"/>
        </w:rPr>
      </w:pPr>
      <w:r w:rsidRPr="008E3AE6">
        <w:rPr>
          <w:rFonts w:asciiTheme="minorHAnsi" w:hAnsiTheme="minorHAnsi" w:cstheme="minorHAnsi"/>
          <w:bCs/>
          <w:sz w:val="22"/>
          <w:szCs w:val="22"/>
        </w:rPr>
        <w:t xml:space="preserve">che </w:t>
      </w:r>
      <w:r w:rsidR="004A0A30" w:rsidRPr="008E3AE6">
        <w:rPr>
          <w:rFonts w:asciiTheme="minorHAnsi" w:hAnsiTheme="minorHAnsi" w:cstheme="minorHAnsi"/>
          <w:bCs/>
          <w:sz w:val="22"/>
          <w:szCs w:val="22"/>
        </w:rPr>
        <w:t xml:space="preserve">il contratto </w:t>
      </w:r>
      <w:r w:rsidR="00B61B5B" w:rsidRPr="008E3AE6">
        <w:rPr>
          <w:rFonts w:asciiTheme="minorHAnsi" w:hAnsiTheme="minorHAnsi" w:cstheme="minorHAnsi"/>
          <w:bCs/>
          <w:sz w:val="22"/>
          <w:szCs w:val="22"/>
        </w:rPr>
        <w:t xml:space="preserve">collettivo nazionale e territoriale </w:t>
      </w:r>
      <w:r w:rsidR="00075EF4" w:rsidRPr="008E3AE6">
        <w:rPr>
          <w:rFonts w:asciiTheme="minorHAnsi" w:hAnsiTheme="minorHAnsi" w:cstheme="minorHAnsi"/>
          <w:bCs/>
          <w:sz w:val="22"/>
          <w:szCs w:val="22"/>
        </w:rPr>
        <w:t xml:space="preserve">indicato nella propria domanda di partecipazione e </w:t>
      </w:r>
      <w:r w:rsidRPr="008E3AE6">
        <w:rPr>
          <w:rFonts w:asciiTheme="minorHAnsi" w:hAnsiTheme="minorHAnsi" w:cstheme="minorHAnsi"/>
          <w:bCs/>
          <w:sz w:val="22"/>
          <w:szCs w:val="22"/>
        </w:rPr>
        <w:t xml:space="preserve">che ha </w:t>
      </w:r>
      <w:r w:rsidRPr="008E3AE6">
        <w:rPr>
          <w:rFonts w:asciiTheme="minorHAnsi" w:hAnsiTheme="minorHAnsi" w:cstheme="minorHAnsi"/>
          <w:bCs/>
          <w:sz w:val="22"/>
          <w:szCs w:val="22"/>
        </w:rPr>
        <w:lastRenderedPageBreak/>
        <w:t xml:space="preserve">dichiarato di </w:t>
      </w:r>
      <w:r w:rsidR="004A0A30" w:rsidRPr="008E3AE6">
        <w:rPr>
          <w:rFonts w:asciiTheme="minorHAnsi" w:hAnsiTheme="minorHAnsi" w:cstheme="minorHAnsi"/>
          <w:bCs/>
          <w:sz w:val="22"/>
          <w:szCs w:val="22"/>
        </w:rPr>
        <w:t>applica</w:t>
      </w:r>
      <w:r w:rsidRPr="008E3AE6">
        <w:rPr>
          <w:rFonts w:asciiTheme="minorHAnsi" w:hAnsiTheme="minorHAnsi" w:cstheme="minorHAnsi"/>
          <w:bCs/>
          <w:sz w:val="22"/>
          <w:szCs w:val="22"/>
        </w:rPr>
        <w:t>re al personale impiegato nell’esecuzione del contratto per tutta la sua durata</w:t>
      </w:r>
      <w:r w:rsidR="00075EF4" w:rsidRPr="008E3AE6">
        <w:rPr>
          <w:rFonts w:asciiTheme="minorHAnsi" w:hAnsiTheme="minorHAnsi" w:cstheme="minorHAnsi"/>
          <w:bCs/>
          <w:sz w:val="22"/>
          <w:szCs w:val="22"/>
        </w:rPr>
        <w:t>,</w:t>
      </w:r>
      <w:r w:rsidRPr="008E3AE6">
        <w:rPr>
          <w:rFonts w:asciiTheme="minorHAnsi" w:hAnsiTheme="minorHAnsi" w:cstheme="minorHAnsi"/>
          <w:bCs/>
          <w:sz w:val="22"/>
          <w:szCs w:val="22"/>
        </w:rPr>
        <w:t xml:space="preserve"> </w:t>
      </w:r>
      <w:r w:rsidR="004A0A30" w:rsidRPr="008E3AE6">
        <w:rPr>
          <w:rFonts w:asciiTheme="minorHAnsi" w:hAnsiTheme="minorHAnsi" w:cstheme="minorHAnsi"/>
          <w:bCs/>
          <w:sz w:val="22"/>
          <w:szCs w:val="22"/>
        </w:rPr>
        <w:t xml:space="preserve">è equivalente </w:t>
      </w:r>
      <w:r w:rsidR="00B61B5B" w:rsidRPr="008E3AE6">
        <w:rPr>
          <w:rFonts w:asciiTheme="minorHAnsi" w:hAnsiTheme="minorHAnsi" w:cstheme="minorHAnsi"/>
          <w:bCs/>
          <w:sz w:val="22"/>
          <w:szCs w:val="22"/>
        </w:rPr>
        <w:t xml:space="preserve">a quello individuato dalla stazione appaltante </w:t>
      </w:r>
      <w:r w:rsidR="004A0A30" w:rsidRPr="008E3AE6">
        <w:rPr>
          <w:rFonts w:asciiTheme="minorHAnsi" w:hAnsiTheme="minorHAnsi" w:cstheme="minorHAnsi"/>
          <w:bCs/>
          <w:sz w:val="22"/>
          <w:szCs w:val="22"/>
        </w:rPr>
        <w:t>sulla base dei seguenti parametri:</w:t>
      </w:r>
    </w:p>
    <w:p w14:paraId="51FC5066" w14:textId="77777777" w:rsidR="00B36FBA" w:rsidRPr="008E3AE6" w:rsidRDefault="00B36FBA" w:rsidP="00B36FBA">
      <w:pPr>
        <w:spacing w:line="360" w:lineRule="exact"/>
        <w:ind w:right="-1"/>
        <w:jc w:val="center"/>
        <w:rPr>
          <w:rFonts w:asciiTheme="minorHAnsi" w:hAnsiTheme="minorHAnsi" w:cstheme="minorHAnsi"/>
          <w:bCs/>
          <w:i/>
          <w:iCs/>
          <w:sz w:val="22"/>
          <w:szCs w:val="22"/>
        </w:rPr>
      </w:pPr>
      <w:r w:rsidRPr="008E3AE6">
        <w:rPr>
          <w:rFonts w:asciiTheme="minorHAnsi" w:hAnsiTheme="minorHAnsi" w:cstheme="minorHAnsi"/>
          <w:bCs/>
          <w:i/>
          <w:iCs/>
          <w:sz w:val="22"/>
          <w:szCs w:val="22"/>
        </w:rPr>
        <w:t>(barrare ove vi è equivalenza)</w:t>
      </w:r>
    </w:p>
    <w:p w14:paraId="57A53C43" w14:textId="0C18CD47"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retribuzione globale annua (costituita da retribuzione tabellare annua, indennità di contingenza, elemento distinto di retribuzione EDR, eventuali mensilità aggiuntive ed ulteriori indennità previste)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7905A829" w14:textId="77777777" w:rsidR="004A0A30" w:rsidRPr="008E3AE6" w:rsidRDefault="004A0A30" w:rsidP="004A0A30">
      <w:pPr>
        <w:spacing w:line="360" w:lineRule="exact"/>
        <w:ind w:right="-1"/>
        <w:jc w:val="both"/>
        <w:rPr>
          <w:rFonts w:asciiTheme="minorHAnsi" w:hAnsiTheme="minorHAnsi" w:cstheme="minorHAnsi"/>
          <w:bCs/>
          <w:sz w:val="22"/>
          <w:szCs w:val="22"/>
        </w:rPr>
      </w:pPr>
      <w:r w:rsidRPr="008E3AE6">
        <w:rPr>
          <w:rFonts w:asciiTheme="minorHAnsi" w:hAnsiTheme="minorHAnsi" w:cstheme="minorHAnsi"/>
          <w:bCs/>
          <w:sz w:val="22"/>
          <w:szCs w:val="22"/>
        </w:rPr>
        <w:t>- per il profilo ....... la retribuzione globale annua è pari a: ......................................;</w:t>
      </w:r>
    </w:p>
    <w:p w14:paraId="69111438" w14:textId="77777777" w:rsidR="004A0A30" w:rsidRPr="008E3AE6" w:rsidRDefault="004A0A30" w:rsidP="004A0A30">
      <w:pPr>
        <w:spacing w:line="360" w:lineRule="exact"/>
        <w:ind w:right="-1"/>
        <w:jc w:val="both"/>
        <w:rPr>
          <w:rFonts w:asciiTheme="minorHAnsi" w:hAnsiTheme="minorHAnsi" w:cstheme="minorHAnsi"/>
          <w:bCs/>
          <w:sz w:val="22"/>
          <w:szCs w:val="22"/>
        </w:rPr>
      </w:pPr>
      <w:r w:rsidRPr="008E3AE6">
        <w:rPr>
          <w:rFonts w:asciiTheme="minorHAnsi" w:hAnsiTheme="minorHAnsi" w:cstheme="minorHAnsi"/>
          <w:bCs/>
          <w:sz w:val="22"/>
          <w:szCs w:val="22"/>
        </w:rPr>
        <w:t>- per il profilo ....... la retribuzione globale annua è pari a: ......................................;</w:t>
      </w:r>
    </w:p>
    <w:p w14:paraId="4F4194C4" w14:textId="77777777" w:rsidR="004A0A30" w:rsidRPr="008E3AE6" w:rsidRDefault="004A0A30" w:rsidP="004A0A30">
      <w:pPr>
        <w:spacing w:line="360" w:lineRule="exact"/>
        <w:ind w:right="-1"/>
        <w:jc w:val="both"/>
        <w:rPr>
          <w:rFonts w:asciiTheme="minorHAnsi" w:hAnsiTheme="minorHAnsi" w:cstheme="minorHAnsi"/>
          <w:bCs/>
          <w:sz w:val="22"/>
          <w:szCs w:val="22"/>
        </w:rPr>
      </w:pPr>
      <w:r w:rsidRPr="008E3AE6">
        <w:rPr>
          <w:rFonts w:asciiTheme="minorHAnsi" w:hAnsiTheme="minorHAnsi" w:cstheme="minorHAnsi"/>
          <w:bCs/>
          <w:sz w:val="22"/>
          <w:szCs w:val="22"/>
        </w:rPr>
        <w:t>- per il profilo ....... la retribuzione globale annua è pari a: ......................................;</w:t>
      </w:r>
    </w:p>
    <w:p w14:paraId="21F4F6AD" w14:textId="77777777" w:rsidR="004A0A30" w:rsidRPr="008E3AE6" w:rsidRDefault="004A0A30" w:rsidP="004A0A30">
      <w:pPr>
        <w:spacing w:line="360" w:lineRule="exact"/>
        <w:ind w:right="-1"/>
        <w:jc w:val="both"/>
        <w:rPr>
          <w:rFonts w:asciiTheme="minorHAnsi" w:hAnsiTheme="minorHAnsi" w:cstheme="minorHAnsi"/>
          <w:bCs/>
          <w:sz w:val="22"/>
          <w:szCs w:val="22"/>
        </w:rPr>
      </w:pPr>
      <w:r w:rsidRPr="008E3AE6">
        <w:rPr>
          <w:rFonts w:asciiTheme="minorHAnsi" w:hAnsiTheme="minorHAnsi" w:cstheme="minorHAnsi"/>
          <w:bCs/>
          <w:sz w:val="22"/>
          <w:szCs w:val="22"/>
        </w:rPr>
        <w:t>- per il profilo ....... la retribuzione globale annua è pari a: ......................................;</w:t>
      </w:r>
    </w:p>
    <w:p w14:paraId="4DA80BA9" w14:textId="116B1C1D"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disciplina concernente il lavoro supplementare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42D430CE" w14:textId="67CE0553"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le clausole relative al lavoro a tempo parziale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669ECF50" w14:textId="45AFF766"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disciplina del lavoro straordinario, con particolare riferimento ai limiti massimi come previsto dal CCNL applicato agli</w:t>
      </w:r>
      <w:r w:rsidR="008E3AE6">
        <w:rPr>
          <w:rFonts w:asciiTheme="minorHAnsi" w:hAnsiTheme="minorHAnsi" w:cstheme="minorHAnsi"/>
          <w:bCs/>
          <w:sz w:val="22"/>
          <w:szCs w:val="22"/>
        </w:rPr>
        <w:t xml:space="preserve"> </w:t>
      </w:r>
      <w:r w:rsidR="004A0A30" w:rsidRPr="008E3AE6">
        <w:rPr>
          <w:rFonts w:asciiTheme="minorHAnsi" w:hAnsiTheme="minorHAnsi" w:cstheme="minorHAnsi"/>
          <w:bCs/>
          <w:sz w:val="22"/>
          <w:szCs w:val="22"/>
        </w:rPr>
        <w:t>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75841523" w14:textId="6930A1A6"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disciplina compensativa relativa alle festività soppresse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672BE130" w14:textId="3D63ACE0"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durata del periodo di prova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196AE9D9" w14:textId="4DBFFB40"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durata del periodo di preavviso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3599E387" w14:textId="0DF693E9"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durata del periodo di comporto in caso di malattia e infortunio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6BBA86A2" w14:textId="0916C825"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disciplina dei casi di malattia e infortunio, con particolare riferimento al riconoscimento di eventuali integrazioni delle relative indennità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6DCBF7D3" w14:textId="0212853E"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disciplina relativa alla maternità e alle indennità previste per l'astensione obbligatoria e facoltativa dei genitori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44EF46F9" w14:textId="04603F66"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il monte ore di permessi retribuiti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2A8298E6" w14:textId="7951642E" w:rsidR="004A0A30" w:rsidRPr="008E3AE6" w:rsidRDefault="00DB6257" w:rsidP="004A0A30">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la disciplina relativa alla bilateralità come previsto dal CCNL applicato agli articoli ..............................................................................................</w:t>
      </w:r>
      <w:r w:rsidR="008E3AE6">
        <w:rPr>
          <w:rFonts w:asciiTheme="minorHAnsi" w:hAnsiTheme="minorHAnsi" w:cstheme="minorHAnsi"/>
          <w:bCs/>
          <w:sz w:val="22"/>
          <w:szCs w:val="22"/>
        </w:rPr>
        <w:t>...................................................</w:t>
      </w:r>
      <w:r w:rsidR="004A0A30" w:rsidRPr="008E3AE6">
        <w:rPr>
          <w:rFonts w:asciiTheme="minorHAnsi" w:hAnsiTheme="minorHAnsi" w:cstheme="minorHAnsi"/>
          <w:bCs/>
          <w:sz w:val="22"/>
          <w:szCs w:val="22"/>
        </w:rPr>
        <w:t>...........................;</w:t>
      </w:r>
    </w:p>
    <w:p w14:paraId="6F306C3E" w14:textId="7137476D" w:rsidR="00B61B5B" w:rsidRPr="008E3AE6" w:rsidRDefault="00DB6257" w:rsidP="00B61B5B">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4A0A30" w:rsidRPr="008E3AE6">
        <w:rPr>
          <w:rFonts w:asciiTheme="minorHAnsi" w:hAnsiTheme="minorHAnsi" w:cstheme="minorHAnsi"/>
          <w:bCs/>
          <w:sz w:val="22"/>
          <w:szCs w:val="22"/>
        </w:rPr>
        <w:t xml:space="preserve"> gli obblighi di denunzia agli enti previdenziali, inclusa la Cassa edile, assicurativi e antinfortunistici, inclusa la formazione in materia di salute e sicurezza sul lavoro, anche con riferimento alla formazione di primo ingresso e all'aggiornamento periodico come previsto</w:t>
      </w:r>
      <w:r w:rsidR="00B61B5B" w:rsidRPr="008E3AE6">
        <w:rPr>
          <w:rFonts w:asciiTheme="minorHAnsi" w:hAnsiTheme="minorHAnsi" w:cstheme="minorHAnsi"/>
          <w:bCs/>
          <w:sz w:val="22"/>
          <w:szCs w:val="22"/>
        </w:rPr>
        <w:t xml:space="preserve"> dal CCNL applicato agli </w:t>
      </w:r>
      <w:proofErr w:type="gramStart"/>
      <w:r w:rsidR="00B61B5B" w:rsidRPr="008E3AE6">
        <w:rPr>
          <w:rFonts w:asciiTheme="minorHAnsi" w:hAnsiTheme="minorHAnsi" w:cstheme="minorHAnsi"/>
          <w:bCs/>
          <w:sz w:val="22"/>
          <w:szCs w:val="22"/>
        </w:rPr>
        <w:t>articoli</w:t>
      </w:r>
      <w:r w:rsidR="00826E60">
        <w:rPr>
          <w:rFonts w:asciiTheme="minorHAnsi" w:hAnsiTheme="minorHAnsi" w:cstheme="minorHAnsi"/>
          <w:bCs/>
          <w:sz w:val="22"/>
          <w:szCs w:val="22"/>
        </w:rPr>
        <w:t xml:space="preserve"> </w:t>
      </w:r>
      <w:r w:rsidR="00B61B5B" w:rsidRPr="008E3AE6">
        <w:rPr>
          <w:rFonts w:asciiTheme="minorHAnsi" w:hAnsiTheme="minorHAnsi" w:cstheme="minorHAnsi"/>
          <w:bCs/>
          <w:sz w:val="22"/>
          <w:szCs w:val="22"/>
        </w:rPr>
        <w:t xml:space="preserve"> ....................................................................</w:t>
      </w:r>
      <w:r w:rsidR="008E3AE6">
        <w:rPr>
          <w:rFonts w:asciiTheme="minorHAnsi" w:hAnsiTheme="minorHAnsi" w:cstheme="minorHAnsi"/>
          <w:bCs/>
          <w:sz w:val="22"/>
          <w:szCs w:val="22"/>
        </w:rPr>
        <w:t>...................................................</w:t>
      </w:r>
      <w:r w:rsidR="00B61B5B" w:rsidRPr="008E3AE6">
        <w:rPr>
          <w:rFonts w:asciiTheme="minorHAnsi" w:hAnsiTheme="minorHAnsi" w:cstheme="minorHAnsi"/>
          <w:bCs/>
          <w:sz w:val="22"/>
          <w:szCs w:val="22"/>
        </w:rPr>
        <w:t>.....................................................</w:t>
      </w:r>
      <w:proofErr w:type="gramEnd"/>
      <w:r w:rsidR="00B61B5B" w:rsidRPr="008E3AE6">
        <w:rPr>
          <w:rFonts w:asciiTheme="minorHAnsi" w:hAnsiTheme="minorHAnsi" w:cstheme="minorHAnsi"/>
          <w:bCs/>
          <w:sz w:val="22"/>
          <w:szCs w:val="22"/>
        </w:rPr>
        <w:t>;</w:t>
      </w:r>
    </w:p>
    <w:p w14:paraId="2FB58BAC" w14:textId="66595BF0" w:rsidR="00B61B5B" w:rsidRPr="008E3AE6" w:rsidRDefault="00DB6257" w:rsidP="00B61B5B">
      <w:pPr>
        <w:spacing w:line="360" w:lineRule="exact"/>
        <w:ind w:right="-1"/>
        <w:jc w:val="both"/>
        <w:rPr>
          <w:rFonts w:asciiTheme="minorHAnsi" w:hAnsiTheme="minorHAnsi" w:cstheme="minorHAnsi"/>
          <w:bCs/>
          <w:sz w:val="22"/>
          <w:szCs w:val="22"/>
        </w:rPr>
      </w:pPr>
      <w:r w:rsidRPr="008E3AE6">
        <w:rPr>
          <w:rFonts w:asciiTheme="minorHAnsi" w:eastAsia="Garamond" w:hAnsiTheme="minorHAnsi" w:cstheme="minorHAnsi"/>
          <w:color w:val="000000"/>
          <w:sz w:val="22"/>
          <w:szCs w:val="22"/>
        </w:rPr>
        <w:t>□</w:t>
      </w:r>
      <w:r w:rsidR="00B61B5B" w:rsidRPr="008E3AE6">
        <w:rPr>
          <w:rFonts w:asciiTheme="minorHAnsi" w:hAnsiTheme="minorHAnsi" w:cstheme="minorHAnsi"/>
          <w:bCs/>
          <w:sz w:val="22"/>
          <w:szCs w:val="22"/>
        </w:rPr>
        <w:t xml:space="preserve"> la previdenza integrativa come previsto dal CCNL applicato agli articoli ....................................................................</w:t>
      </w:r>
      <w:r w:rsidR="008E3AE6">
        <w:rPr>
          <w:rFonts w:asciiTheme="minorHAnsi" w:hAnsiTheme="minorHAnsi" w:cstheme="minorHAnsi"/>
          <w:bCs/>
          <w:sz w:val="22"/>
          <w:szCs w:val="22"/>
        </w:rPr>
        <w:t>...................................................</w:t>
      </w:r>
      <w:r w:rsidR="00B61B5B" w:rsidRPr="008E3AE6">
        <w:rPr>
          <w:rFonts w:asciiTheme="minorHAnsi" w:hAnsiTheme="minorHAnsi" w:cstheme="minorHAnsi"/>
          <w:bCs/>
          <w:sz w:val="22"/>
          <w:szCs w:val="22"/>
        </w:rPr>
        <w:t>.....................................................;</w:t>
      </w:r>
    </w:p>
    <w:p w14:paraId="62BC16C8" w14:textId="0C492032" w:rsidR="00846A4B" w:rsidRPr="008E3AE6" w:rsidRDefault="00DB6257" w:rsidP="00436610">
      <w:pPr>
        <w:spacing w:line="360" w:lineRule="exact"/>
        <w:ind w:right="-1"/>
        <w:jc w:val="both"/>
        <w:rPr>
          <w:rFonts w:asciiTheme="minorHAnsi" w:hAnsiTheme="minorHAnsi" w:cstheme="minorHAnsi"/>
          <w:sz w:val="22"/>
          <w:szCs w:val="22"/>
        </w:rPr>
      </w:pPr>
      <w:r w:rsidRPr="008E3AE6">
        <w:rPr>
          <w:rFonts w:asciiTheme="minorHAnsi" w:eastAsia="Garamond" w:hAnsiTheme="minorHAnsi" w:cstheme="minorHAnsi"/>
          <w:color w:val="000000"/>
          <w:sz w:val="22"/>
          <w:szCs w:val="22"/>
        </w:rPr>
        <w:lastRenderedPageBreak/>
        <w:t>□</w:t>
      </w:r>
      <w:r w:rsidR="00B61B5B" w:rsidRPr="008E3AE6">
        <w:rPr>
          <w:rFonts w:asciiTheme="minorHAnsi" w:hAnsiTheme="minorHAnsi" w:cstheme="minorHAnsi"/>
          <w:bCs/>
          <w:sz w:val="22"/>
          <w:szCs w:val="22"/>
        </w:rPr>
        <w:t xml:space="preserve"> la sanità integrativa come previsto dal CCNL applicato agli articoli .....................................................................</w:t>
      </w:r>
      <w:r w:rsidR="008E3AE6">
        <w:rPr>
          <w:rFonts w:asciiTheme="minorHAnsi" w:hAnsiTheme="minorHAnsi" w:cstheme="minorHAnsi"/>
          <w:bCs/>
          <w:sz w:val="22"/>
          <w:szCs w:val="22"/>
        </w:rPr>
        <w:t>...................................................</w:t>
      </w:r>
      <w:r w:rsidR="00B61B5B" w:rsidRPr="008E3AE6">
        <w:rPr>
          <w:rFonts w:asciiTheme="minorHAnsi" w:hAnsiTheme="minorHAnsi" w:cstheme="minorHAnsi"/>
          <w:bCs/>
          <w:sz w:val="22"/>
          <w:szCs w:val="22"/>
        </w:rPr>
        <w:t>.....................................................</w:t>
      </w:r>
      <w:r w:rsidR="00846A4B" w:rsidRPr="008E3AE6">
        <w:rPr>
          <w:rFonts w:asciiTheme="minorHAnsi" w:hAnsiTheme="minorHAnsi" w:cstheme="minorHAnsi"/>
          <w:sz w:val="22"/>
          <w:szCs w:val="22"/>
        </w:rPr>
        <w:t xml:space="preserve"> </w:t>
      </w:r>
    </w:p>
    <w:p w14:paraId="64C2D391" w14:textId="77777777" w:rsidR="009C4CEF" w:rsidRPr="008E3AE6" w:rsidRDefault="009C4CEF" w:rsidP="00436610">
      <w:pPr>
        <w:spacing w:line="360" w:lineRule="exact"/>
        <w:ind w:right="-1"/>
        <w:jc w:val="both"/>
        <w:rPr>
          <w:rFonts w:asciiTheme="minorHAnsi" w:hAnsiTheme="minorHAnsi" w:cstheme="minorHAnsi"/>
          <w:sz w:val="22"/>
          <w:szCs w:val="22"/>
        </w:rPr>
      </w:pPr>
    </w:p>
    <w:p w14:paraId="213B4482" w14:textId="7D96005F" w:rsidR="009C4CEF" w:rsidRPr="008E3AE6" w:rsidRDefault="009C4CEF" w:rsidP="006B0F33">
      <w:pPr>
        <w:suppressAutoHyphens w:val="0"/>
        <w:spacing w:line="360" w:lineRule="exact"/>
        <w:jc w:val="both"/>
        <w:rPr>
          <w:rFonts w:asciiTheme="minorHAnsi" w:hAnsiTheme="minorHAnsi" w:cstheme="minorHAnsi"/>
          <w:b/>
          <w:sz w:val="22"/>
          <w:szCs w:val="22"/>
        </w:rPr>
      </w:pPr>
      <w:r w:rsidRPr="008E3AE6">
        <w:rPr>
          <w:rFonts w:asciiTheme="minorHAnsi" w:hAnsiTheme="minorHAnsi" w:cstheme="minorHAnsi"/>
          <w:b/>
          <w:sz w:val="22"/>
          <w:szCs w:val="22"/>
        </w:rPr>
        <w:t>e allega copia del CCNL applicato e la seguente documentazione utile al fine di comprovare l’equivalenza delle tutele economiche e normative del C.C.N.L. applicato: …………………………………………………………………………</w:t>
      </w:r>
      <w:r w:rsidR="008E3AE6">
        <w:rPr>
          <w:rFonts w:asciiTheme="minorHAnsi" w:hAnsiTheme="minorHAnsi" w:cstheme="minorHAnsi"/>
          <w:b/>
          <w:sz w:val="22"/>
          <w:szCs w:val="22"/>
        </w:rPr>
        <w:t>……………………………………………………………………………………….</w:t>
      </w:r>
    </w:p>
    <w:p w14:paraId="79BFF91A" w14:textId="77777777" w:rsidR="009C4CEF" w:rsidRPr="008E3AE6" w:rsidRDefault="009C4CEF" w:rsidP="00436610">
      <w:pPr>
        <w:spacing w:line="360" w:lineRule="exact"/>
        <w:ind w:right="-1"/>
        <w:jc w:val="both"/>
        <w:rPr>
          <w:rFonts w:asciiTheme="minorHAnsi" w:hAnsiTheme="minorHAnsi" w:cstheme="minorHAnsi"/>
          <w:b/>
          <w:sz w:val="22"/>
          <w:szCs w:val="22"/>
        </w:rPr>
      </w:pPr>
    </w:p>
    <w:p w14:paraId="54C45E65" w14:textId="77777777" w:rsidR="00846A4B" w:rsidRPr="008E3AE6" w:rsidRDefault="00846A4B" w:rsidP="00846A4B">
      <w:pPr>
        <w:spacing w:before="60" w:after="60" w:line="276" w:lineRule="auto"/>
        <w:ind w:left="5948" w:firstLine="424"/>
        <w:rPr>
          <w:rFonts w:asciiTheme="minorHAnsi" w:hAnsiTheme="minorHAnsi" w:cstheme="minorHAnsi"/>
          <w:sz w:val="22"/>
          <w:szCs w:val="22"/>
        </w:rPr>
      </w:pPr>
    </w:p>
    <w:p w14:paraId="0C661D97" w14:textId="77777777" w:rsidR="0007528E" w:rsidRPr="008E3AE6" w:rsidRDefault="00AF34DC" w:rsidP="001F41D3">
      <w:pPr>
        <w:tabs>
          <w:tab w:val="left" w:pos="284"/>
        </w:tabs>
        <w:autoSpaceDE w:val="0"/>
        <w:autoSpaceDN w:val="0"/>
        <w:adjustRightInd w:val="0"/>
        <w:spacing w:line="360" w:lineRule="exact"/>
        <w:jc w:val="center"/>
        <w:rPr>
          <w:rFonts w:asciiTheme="minorHAnsi" w:hAnsiTheme="minorHAnsi" w:cstheme="minorHAnsi"/>
          <w:color w:val="000000"/>
          <w:sz w:val="22"/>
          <w:szCs w:val="22"/>
          <w:vertAlign w:val="superscript"/>
        </w:rPr>
      </w:pPr>
      <w:r w:rsidRPr="008E3AE6">
        <w:rPr>
          <w:rFonts w:asciiTheme="minorHAnsi" w:hAnsiTheme="minorHAnsi" w:cstheme="minorHAnsi"/>
          <w:color w:val="000000"/>
          <w:sz w:val="22"/>
          <w:szCs w:val="22"/>
        </w:rPr>
        <w:t xml:space="preserve">Nominativo del </w:t>
      </w:r>
      <w:proofErr w:type="gramStart"/>
      <w:r w:rsidRPr="008E3AE6">
        <w:rPr>
          <w:rFonts w:asciiTheme="minorHAnsi" w:hAnsiTheme="minorHAnsi" w:cstheme="minorHAnsi"/>
          <w:color w:val="000000"/>
          <w:sz w:val="22"/>
          <w:szCs w:val="22"/>
        </w:rPr>
        <w:t>dichiarante</w:t>
      </w:r>
      <w:r w:rsidR="009C4CEF" w:rsidRPr="008E3AE6">
        <w:rPr>
          <w:rFonts w:asciiTheme="minorHAnsi" w:hAnsiTheme="minorHAnsi" w:cstheme="minorHAnsi"/>
          <w:color w:val="000000"/>
          <w:sz w:val="22"/>
          <w:szCs w:val="22"/>
          <w:vertAlign w:val="superscript"/>
        </w:rPr>
        <w:t>(</w:t>
      </w:r>
      <w:proofErr w:type="gramEnd"/>
      <w:r w:rsidR="009C4CEF" w:rsidRPr="008E3AE6">
        <w:rPr>
          <w:rFonts w:asciiTheme="minorHAnsi" w:hAnsiTheme="minorHAnsi" w:cstheme="minorHAnsi"/>
          <w:color w:val="000000"/>
          <w:sz w:val="22"/>
          <w:szCs w:val="22"/>
          <w:vertAlign w:val="superscript"/>
        </w:rPr>
        <w:t>1)</w:t>
      </w:r>
    </w:p>
    <w:p w14:paraId="4489D59D" w14:textId="77777777" w:rsidR="00511A55" w:rsidRPr="008E3AE6" w:rsidRDefault="0007528E" w:rsidP="00CE6D1E">
      <w:pPr>
        <w:tabs>
          <w:tab w:val="left" w:pos="284"/>
        </w:tabs>
        <w:autoSpaceDE w:val="0"/>
        <w:autoSpaceDN w:val="0"/>
        <w:adjustRightInd w:val="0"/>
        <w:spacing w:line="360" w:lineRule="exact"/>
        <w:jc w:val="center"/>
        <w:rPr>
          <w:rFonts w:asciiTheme="minorHAnsi" w:hAnsiTheme="minorHAnsi" w:cstheme="minorHAnsi"/>
          <w:color w:val="000000"/>
          <w:sz w:val="22"/>
          <w:szCs w:val="22"/>
        </w:rPr>
      </w:pPr>
      <w:r w:rsidRPr="008E3AE6">
        <w:rPr>
          <w:rFonts w:asciiTheme="minorHAnsi" w:hAnsiTheme="minorHAnsi" w:cstheme="minorHAnsi"/>
          <w:color w:val="000000"/>
          <w:sz w:val="22"/>
          <w:szCs w:val="22"/>
        </w:rPr>
        <w:t>…………………………</w:t>
      </w:r>
      <w:r w:rsidR="00A742BF" w:rsidRPr="008E3AE6">
        <w:rPr>
          <w:rFonts w:asciiTheme="minorHAnsi" w:hAnsiTheme="minorHAnsi" w:cstheme="minorHAnsi"/>
          <w:color w:val="000000"/>
          <w:sz w:val="22"/>
          <w:szCs w:val="22"/>
        </w:rPr>
        <w:t>…….</w:t>
      </w:r>
      <w:r w:rsidRPr="008E3AE6">
        <w:rPr>
          <w:rFonts w:asciiTheme="minorHAnsi" w:hAnsiTheme="minorHAnsi" w:cstheme="minorHAnsi"/>
          <w:color w:val="000000"/>
          <w:sz w:val="22"/>
          <w:szCs w:val="22"/>
        </w:rPr>
        <w:t>……………</w:t>
      </w:r>
    </w:p>
    <w:p w14:paraId="76D4C4DE" w14:textId="77777777" w:rsidR="009C4CEF" w:rsidRPr="008E3AE6" w:rsidRDefault="009C4CEF" w:rsidP="00CE6D1E">
      <w:pPr>
        <w:tabs>
          <w:tab w:val="left" w:pos="284"/>
        </w:tabs>
        <w:autoSpaceDE w:val="0"/>
        <w:autoSpaceDN w:val="0"/>
        <w:adjustRightInd w:val="0"/>
        <w:spacing w:line="360" w:lineRule="exact"/>
        <w:jc w:val="center"/>
        <w:rPr>
          <w:rFonts w:asciiTheme="minorHAnsi" w:hAnsiTheme="minorHAnsi" w:cstheme="minorHAnsi"/>
          <w:color w:val="000000"/>
          <w:sz w:val="22"/>
          <w:szCs w:val="22"/>
        </w:rPr>
      </w:pPr>
    </w:p>
    <w:p w14:paraId="5B917ADF" w14:textId="77777777" w:rsidR="00941D07" w:rsidRPr="008E3AE6" w:rsidRDefault="00941D07" w:rsidP="009614A2">
      <w:pPr>
        <w:suppressAutoHyphens w:val="0"/>
        <w:spacing w:line="360" w:lineRule="exact"/>
        <w:rPr>
          <w:rFonts w:asciiTheme="minorHAnsi" w:hAnsiTheme="minorHAnsi" w:cstheme="minorHAnsi"/>
          <w:b/>
          <w:sz w:val="22"/>
          <w:szCs w:val="22"/>
        </w:rPr>
      </w:pPr>
      <w:bookmarkStart w:id="5" w:name="_Hlk116054945"/>
    </w:p>
    <w:p w14:paraId="7723B186" w14:textId="77777777" w:rsidR="00941D07" w:rsidRDefault="00941D07" w:rsidP="009614A2">
      <w:pPr>
        <w:suppressAutoHyphens w:val="0"/>
        <w:spacing w:line="360" w:lineRule="exact"/>
        <w:rPr>
          <w:rFonts w:ascii="Arial" w:hAnsi="Arial" w:cs="Arial"/>
          <w:b/>
          <w:sz w:val="18"/>
          <w:szCs w:val="18"/>
        </w:rPr>
      </w:pPr>
    </w:p>
    <w:p w14:paraId="2F5E4CD4" w14:textId="77777777" w:rsidR="009C4CEF" w:rsidRDefault="009C4CEF" w:rsidP="00A32276">
      <w:pPr>
        <w:suppressAutoHyphens w:val="0"/>
        <w:rPr>
          <w:rFonts w:ascii="Arial" w:hAnsi="Arial" w:cs="Arial"/>
          <w:b/>
          <w:sz w:val="18"/>
          <w:szCs w:val="18"/>
        </w:rPr>
      </w:pPr>
    </w:p>
    <w:p w14:paraId="4FB63143" w14:textId="77777777" w:rsidR="009C4CEF" w:rsidRDefault="009C4CEF" w:rsidP="00A32276">
      <w:pPr>
        <w:suppressAutoHyphens w:val="0"/>
        <w:rPr>
          <w:rFonts w:ascii="Arial" w:hAnsi="Arial" w:cs="Arial"/>
          <w:b/>
          <w:sz w:val="18"/>
          <w:szCs w:val="18"/>
        </w:rPr>
      </w:pPr>
    </w:p>
    <w:p w14:paraId="1B8CC5C9" w14:textId="77777777" w:rsidR="009C4CEF" w:rsidRDefault="009C4CEF" w:rsidP="00A32276">
      <w:pPr>
        <w:suppressAutoHyphens w:val="0"/>
        <w:rPr>
          <w:rFonts w:ascii="Arial" w:hAnsi="Arial" w:cs="Arial"/>
          <w:b/>
          <w:sz w:val="18"/>
          <w:szCs w:val="18"/>
        </w:rPr>
      </w:pPr>
    </w:p>
    <w:p w14:paraId="028C7FD2" w14:textId="77777777" w:rsidR="00830E00" w:rsidRPr="008E3AE6" w:rsidRDefault="009C4CEF" w:rsidP="00A32276">
      <w:pPr>
        <w:suppressAutoHyphens w:val="0"/>
        <w:rPr>
          <w:rFonts w:asciiTheme="minorHAnsi" w:hAnsiTheme="minorHAnsi" w:cstheme="minorHAnsi"/>
          <w:sz w:val="18"/>
          <w:szCs w:val="18"/>
        </w:rPr>
      </w:pPr>
      <w:r w:rsidRPr="008E3AE6">
        <w:rPr>
          <w:rFonts w:asciiTheme="minorHAnsi" w:hAnsiTheme="minorHAnsi" w:cstheme="minorHAnsi"/>
          <w:color w:val="000000"/>
          <w:sz w:val="18"/>
          <w:szCs w:val="18"/>
          <w:vertAlign w:val="superscript"/>
        </w:rPr>
        <w:t xml:space="preserve">(1) </w:t>
      </w:r>
      <w:r w:rsidR="00A32276" w:rsidRPr="008E3AE6">
        <w:rPr>
          <w:rFonts w:asciiTheme="minorHAnsi" w:hAnsiTheme="minorHAnsi" w:cstheme="minorHAnsi"/>
          <w:b/>
          <w:sz w:val="18"/>
          <w:szCs w:val="18"/>
        </w:rPr>
        <w:t>Ne</w:t>
      </w:r>
      <w:r w:rsidR="00830E00" w:rsidRPr="008E3AE6">
        <w:rPr>
          <w:rFonts w:asciiTheme="minorHAnsi" w:hAnsiTheme="minorHAnsi" w:cstheme="minorHAnsi"/>
          <w:b/>
          <w:sz w:val="18"/>
          <w:szCs w:val="18"/>
        </w:rPr>
        <w:t>l caso di sottoscrizione a cura di un procuratore</w:t>
      </w:r>
      <w:r w:rsidR="00A32276" w:rsidRPr="008E3AE6">
        <w:rPr>
          <w:rFonts w:asciiTheme="minorHAnsi" w:hAnsiTheme="minorHAnsi" w:cstheme="minorHAnsi"/>
          <w:b/>
          <w:sz w:val="18"/>
          <w:szCs w:val="18"/>
        </w:rPr>
        <w:t xml:space="preserve"> allegare </w:t>
      </w:r>
      <w:r w:rsidR="009614A2" w:rsidRPr="008E3AE6">
        <w:rPr>
          <w:rFonts w:asciiTheme="minorHAnsi" w:hAnsiTheme="minorHAnsi" w:cstheme="minorHAnsi"/>
          <w:sz w:val="18"/>
          <w:szCs w:val="18"/>
        </w:rPr>
        <w:t xml:space="preserve">copia della procura </w:t>
      </w:r>
      <w:r w:rsidR="009614A2" w:rsidRPr="008E3AE6">
        <w:rPr>
          <w:rFonts w:asciiTheme="minorHAnsi" w:hAnsiTheme="minorHAnsi" w:cstheme="minorHAnsi"/>
          <w:b/>
          <w:sz w:val="18"/>
          <w:szCs w:val="18"/>
        </w:rPr>
        <w:t>oppure</w:t>
      </w:r>
      <w:r w:rsidR="009614A2" w:rsidRPr="008E3AE6">
        <w:rPr>
          <w:rFonts w:asciiTheme="minorHAnsi" w:hAnsiTheme="minorHAnsi" w:cstheme="minorHAnsi"/>
          <w:sz w:val="18"/>
          <w:szCs w:val="18"/>
        </w:rPr>
        <w:t xml:space="preserve"> della visura camerale nel caso in cui dalla stessa risulti l’indicazione espressa dei poteri rappresentativi conferiti al procuratore</w:t>
      </w:r>
      <w:r w:rsidR="00830E00" w:rsidRPr="008E3AE6">
        <w:rPr>
          <w:rFonts w:asciiTheme="minorHAnsi" w:hAnsiTheme="minorHAnsi" w:cstheme="minorHAnsi"/>
          <w:sz w:val="18"/>
          <w:szCs w:val="18"/>
        </w:rPr>
        <w:t>.</w:t>
      </w:r>
    </w:p>
    <w:bookmarkEnd w:id="5"/>
    <w:p w14:paraId="63105FEC" w14:textId="77777777" w:rsidR="0073701C" w:rsidRPr="008E3AE6" w:rsidRDefault="0073701C" w:rsidP="002603AE">
      <w:pPr>
        <w:pStyle w:val="Paragrafoelenco"/>
        <w:widowControl w:val="0"/>
        <w:tabs>
          <w:tab w:val="left" w:pos="-567"/>
          <w:tab w:val="left" w:pos="426"/>
        </w:tabs>
        <w:ind w:left="0"/>
        <w:jc w:val="both"/>
        <w:rPr>
          <w:rFonts w:asciiTheme="minorHAnsi" w:hAnsiTheme="minorHAnsi" w:cstheme="minorHAnsi"/>
          <w:sz w:val="18"/>
          <w:szCs w:val="18"/>
        </w:rPr>
      </w:pPr>
    </w:p>
    <w:sectPr w:rsidR="0073701C" w:rsidRPr="008E3AE6" w:rsidSect="008E3AE6">
      <w:footerReference w:type="default" r:id="rId9"/>
      <w:pgSz w:w="11906" w:h="16838"/>
      <w:pgMar w:top="426" w:right="1134" w:bottom="1418" w:left="1134" w:header="794"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3DF8" w14:textId="77777777" w:rsidR="00B16CAE" w:rsidRDefault="00B16CAE">
      <w:r>
        <w:separator/>
      </w:r>
    </w:p>
  </w:endnote>
  <w:endnote w:type="continuationSeparator" w:id="0">
    <w:p w14:paraId="0BF38DD5" w14:textId="77777777" w:rsidR="00B16CAE" w:rsidRDefault="00B1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A4E9" w14:textId="77777777" w:rsidR="00FC185A" w:rsidRPr="000B2417" w:rsidRDefault="00FC185A">
    <w:pPr>
      <w:pStyle w:val="Pidipagina"/>
      <w:jc w:val="right"/>
      <w:rPr>
        <w:rFonts w:ascii="Arial" w:hAnsi="Arial" w:cs="Arial"/>
        <w:sz w:val="14"/>
        <w:szCs w:val="14"/>
      </w:rPr>
    </w:pPr>
    <w:r w:rsidRPr="000B2417">
      <w:rPr>
        <w:rFonts w:ascii="Arial" w:hAnsi="Arial" w:cs="Arial"/>
        <w:sz w:val="14"/>
        <w:szCs w:val="14"/>
      </w:rPr>
      <w:fldChar w:fldCharType="begin"/>
    </w:r>
    <w:r w:rsidRPr="000B2417">
      <w:rPr>
        <w:rFonts w:ascii="Arial" w:hAnsi="Arial" w:cs="Arial"/>
        <w:sz w:val="14"/>
        <w:szCs w:val="14"/>
      </w:rPr>
      <w:instrText xml:space="preserve"> PAGE   \* MERGEFORMAT </w:instrText>
    </w:r>
    <w:r w:rsidRPr="000B2417">
      <w:rPr>
        <w:rFonts w:ascii="Arial" w:hAnsi="Arial" w:cs="Arial"/>
        <w:sz w:val="14"/>
        <w:szCs w:val="14"/>
      </w:rPr>
      <w:fldChar w:fldCharType="separate"/>
    </w:r>
    <w:r w:rsidR="00513F6B">
      <w:rPr>
        <w:rFonts w:ascii="Arial" w:hAnsi="Arial" w:cs="Arial"/>
        <w:noProof/>
        <w:sz w:val="14"/>
        <w:szCs w:val="14"/>
      </w:rPr>
      <w:t>16</w:t>
    </w:r>
    <w:r w:rsidRPr="000B2417">
      <w:rPr>
        <w:rFonts w:ascii="Arial" w:hAnsi="Arial" w:cs="Arial"/>
        <w:sz w:val="14"/>
        <w:szCs w:val="14"/>
      </w:rPr>
      <w:fldChar w:fldCharType="end"/>
    </w:r>
  </w:p>
  <w:p w14:paraId="26BE3EB6" w14:textId="77777777" w:rsidR="00FC185A" w:rsidRDefault="00FC185A">
    <w:pPr>
      <w:tabs>
        <w:tab w:val="left" w:pos="720"/>
        <w:tab w:val="center" w:pos="4248"/>
      </w:tabs>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F502" w14:textId="77777777" w:rsidR="00B16CAE" w:rsidRDefault="00B16CAE">
      <w:r>
        <w:separator/>
      </w:r>
    </w:p>
  </w:footnote>
  <w:footnote w:type="continuationSeparator" w:id="0">
    <w:p w14:paraId="62043BE3" w14:textId="77777777" w:rsidR="00B16CAE" w:rsidRDefault="00B16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Titolo1"/>
      <w:lvlText w:val="%1."/>
      <w:lvlJc w:val="left"/>
      <w:pPr>
        <w:tabs>
          <w:tab w:val="num" w:pos="720"/>
        </w:tabs>
      </w:pPr>
      <w:rPr>
        <w:rFonts w:cs="Times New Roman"/>
      </w:rPr>
    </w:lvl>
    <w:lvl w:ilvl="1">
      <w:start w:val="1"/>
      <w:numFmt w:val="upperLetter"/>
      <w:pStyle w:val="Titolo2"/>
      <w:lvlText w:val="%2."/>
      <w:lvlJc w:val="left"/>
      <w:pPr>
        <w:tabs>
          <w:tab w:val="num" w:pos="1080"/>
        </w:tabs>
        <w:ind w:left="720"/>
      </w:pPr>
      <w:rPr>
        <w:rFonts w:cs="Times New Roman"/>
      </w:rPr>
    </w:lvl>
    <w:lvl w:ilvl="2">
      <w:start w:val="1"/>
      <w:numFmt w:val="decimal"/>
      <w:pStyle w:val="Titolo3"/>
      <w:lvlText w:val="%3."/>
      <w:lvlJc w:val="left"/>
      <w:pPr>
        <w:tabs>
          <w:tab w:val="num" w:pos="1800"/>
        </w:tabs>
        <w:ind w:left="1440"/>
      </w:pPr>
      <w:rPr>
        <w:rFonts w:cs="Times New Roman"/>
      </w:rPr>
    </w:lvl>
    <w:lvl w:ilvl="3">
      <w:start w:val="1"/>
      <w:numFmt w:val="lowerLetter"/>
      <w:pStyle w:val="Titolo4"/>
      <w:lvlText w:val="%4)"/>
      <w:lvlJc w:val="left"/>
      <w:pPr>
        <w:tabs>
          <w:tab w:val="num" w:pos="2520"/>
        </w:tabs>
        <w:ind w:left="2160"/>
      </w:pPr>
      <w:rPr>
        <w:rFonts w:cs="Times New Roman"/>
      </w:rPr>
    </w:lvl>
    <w:lvl w:ilvl="4">
      <w:start w:val="1"/>
      <w:numFmt w:val="decimal"/>
      <w:pStyle w:val="Titolo5"/>
      <w:lvlText w:val="(%5)"/>
      <w:lvlJc w:val="left"/>
      <w:pPr>
        <w:tabs>
          <w:tab w:val="num" w:pos="3240"/>
        </w:tabs>
        <w:ind w:left="2880"/>
      </w:pPr>
      <w:rPr>
        <w:rFonts w:cs="Times New Roman"/>
      </w:rPr>
    </w:lvl>
    <w:lvl w:ilvl="5">
      <w:start w:val="1"/>
      <w:numFmt w:val="lowerLetter"/>
      <w:pStyle w:val="Titolo6"/>
      <w:lvlText w:val="(%6)"/>
      <w:lvlJc w:val="left"/>
      <w:pPr>
        <w:tabs>
          <w:tab w:val="num" w:pos="3960"/>
        </w:tabs>
        <w:ind w:left="3600"/>
      </w:pPr>
      <w:rPr>
        <w:rFonts w:cs="Times New Roman"/>
      </w:rPr>
    </w:lvl>
    <w:lvl w:ilvl="6">
      <w:start w:val="1"/>
      <w:numFmt w:val="lowerRoman"/>
      <w:pStyle w:val="Titolo7"/>
      <w:lvlText w:val="(%7)"/>
      <w:lvlJc w:val="left"/>
      <w:pPr>
        <w:tabs>
          <w:tab w:val="num" w:pos="4680"/>
        </w:tabs>
        <w:ind w:left="4320"/>
      </w:pPr>
      <w:rPr>
        <w:rFonts w:cs="Times New Roman"/>
      </w:rPr>
    </w:lvl>
    <w:lvl w:ilvl="7">
      <w:start w:val="1"/>
      <w:numFmt w:val="lowerLetter"/>
      <w:pStyle w:val="Titolo8"/>
      <w:lvlText w:val="(%8)"/>
      <w:lvlJc w:val="left"/>
      <w:pPr>
        <w:tabs>
          <w:tab w:val="num" w:pos="5400"/>
        </w:tabs>
        <w:ind w:left="5040"/>
      </w:pPr>
      <w:rPr>
        <w:rFonts w:cs="Times New Roman"/>
      </w:rPr>
    </w:lvl>
    <w:lvl w:ilvl="8">
      <w:start w:val="1"/>
      <w:numFmt w:val="lowerRoman"/>
      <w:pStyle w:val="Titolo9"/>
      <w:lvlText w:val="(%9)"/>
      <w:lvlJc w:val="left"/>
      <w:pPr>
        <w:tabs>
          <w:tab w:val="num" w:pos="6120"/>
        </w:tabs>
        <w:ind w:left="57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420"/>
        </w:tabs>
        <w:ind w:left="420" w:hanging="360"/>
      </w:pPr>
      <w:rPr>
        <w:rFonts w:ascii="Arial" w:eastAsia="Times New Roman" w:hAnsi="Arial" w:cs="Arial"/>
        <w:sz w:val="22"/>
      </w:rPr>
    </w:lvl>
  </w:abstractNum>
  <w:abstractNum w:abstractNumId="2" w15:restartNumberingAfterBreak="0">
    <w:nsid w:val="00000003"/>
    <w:multiLevelType w:val="singleLevel"/>
    <w:tmpl w:val="D164A426"/>
    <w:name w:val="WW8Num3"/>
    <w:lvl w:ilvl="0">
      <w:start w:val="14"/>
      <w:numFmt w:val="bullet"/>
      <w:lvlText w:val="-"/>
      <w:lvlJc w:val="left"/>
      <w:pPr>
        <w:tabs>
          <w:tab w:val="num" w:pos="360"/>
        </w:tabs>
        <w:ind w:left="360" w:hanging="360"/>
      </w:pPr>
      <w:rPr>
        <w:rFonts w:ascii="Times New Roman" w:hAnsi="Times New Roman"/>
        <w:b/>
        <w:sz w:val="22"/>
      </w:rPr>
    </w:lvl>
  </w:abstractNum>
  <w:abstractNum w:abstractNumId="3" w15:restartNumberingAfterBreak="0">
    <w:nsid w:val="00000004"/>
    <w:multiLevelType w:val="multilevel"/>
    <w:tmpl w:val="3544C1D4"/>
    <w:name w:val="WW8Num4"/>
    <w:lvl w:ilvl="0">
      <w:start w:val="1"/>
      <w:numFmt w:val="lowerLetter"/>
      <w:lvlText w:val="%1a."/>
      <w:lvlJc w:val="left"/>
      <w:pPr>
        <w:tabs>
          <w:tab w:val="num" w:pos="717"/>
        </w:tabs>
        <w:ind w:left="360" w:hanging="3"/>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i w:val="0"/>
      </w:rPr>
    </w:lvl>
    <w:lvl w:ilvl="7">
      <w:start w:val="1"/>
      <w:numFmt w:val="lowerLetter"/>
      <w:lvlText w:val="%8)"/>
      <w:lvlJc w:val="left"/>
      <w:pPr>
        <w:tabs>
          <w:tab w:val="num" w:pos="360"/>
        </w:tabs>
        <w:ind w:left="36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5"/>
    <w:multiLevelType w:val="singleLevel"/>
    <w:tmpl w:val="00000005"/>
    <w:name w:val="WW8Num5"/>
    <w:lvl w:ilvl="0">
      <w:start w:val="12"/>
      <w:numFmt w:val="lowerLetter"/>
      <w:lvlText w:val="%1."/>
      <w:lvlJc w:val="left"/>
      <w:pPr>
        <w:tabs>
          <w:tab w:val="num" w:pos="704"/>
        </w:tabs>
        <w:ind w:left="704" w:hanging="420"/>
      </w:pPr>
      <w:rPr>
        <w:rFonts w:cs="Times New Roman"/>
      </w:rPr>
    </w:lvl>
  </w:abstractNum>
  <w:abstractNum w:abstractNumId="5" w15:restartNumberingAfterBreak="0">
    <w:nsid w:val="00000006"/>
    <w:multiLevelType w:val="singleLevel"/>
    <w:tmpl w:val="00000006"/>
    <w:name w:val="WW8Num6"/>
    <w:lvl w:ilvl="0">
      <w:start w:val="3"/>
      <w:numFmt w:val="bullet"/>
      <w:lvlText w:val="-"/>
      <w:lvlJc w:val="left"/>
      <w:pPr>
        <w:tabs>
          <w:tab w:val="num" w:pos="360"/>
        </w:tabs>
        <w:ind w:left="360" w:hanging="360"/>
      </w:pPr>
      <w:rPr>
        <w:rFonts w:ascii="Times New Roman" w:hAnsi="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436"/>
        </w:tabs>
        <w:ind w:left="436" w:hanging="360"/>
      </w:pPr>
      <w:rPr>
        <w:rFonts w:ascii="Symbol" w:hAnsi="Symbol"/>
      </w:rPr>
    </w:lvl>
    <w:lvl w:ilvl="1">
      <w:start w:val="1"/>
      <w:numFmt w:val="bullet"/>
      <w:lvlText w:val=""/>
      <w:lvlJc w:val="left"/>
      <w:pPr>
        <w:tabs>
          <w:tab w:val="num" w:pos="796"/>
        </w:tabs>
        <w:ind w:left="796" w:hanging="360"/>
      </w:pPr>
      <w:rPr>
        <w:rFonts w:ascii="Symbol" w:hAnsi="Symbol"/>
      </w:rPr>
    </w:lvl>
    <w:lvl w:ilvl="2">
      <w:start w:val="1"/>
      <w:numFmt w:val="bullet"/>
      <w:lvlText w:val=""/>
      <w:lvlJc w:val="left"/>
      <w:pPr>
        <w:tabs>
          <w:tab w:val="num" w:pos="1156"/>
        </w:tabs>
        <w:ind w:left="1156" w:hanging="360"/>
      </w:pPr>
      <w:rPr>
        <w:rFonts w:ascii="Symbol" w:hAnsi="Symbol"/>
      </w:rPr>
    </w:lvl>
    <w:lvl w:ilvl="3">
      <w:start w:val="1"/>
      <w:numFmt w:val="bullet"/>
      <w:lvlText w:val=""/>
      <w:lvlJc w:val="left"/>
      <w:pPr>
        <w:tabs>
          <w:tab w:val="num" w:pos="1516"/>
        </w:tabs>
        <w:ind w:left="1516" w:hanging="360"/>
      </w:pPr>
      <w:rPr>
        <w:rFonts w:ascii="Symbol" w:hAnsi="Symbol"/>
      </w:rPr>
    </w:lvl>
    <w:lvl w:ilvl="4">
      <w:start w:val="1"/>
      <w:numFmt w:val="bullet"/>
      <w:lvlText w:val=""/>
      <w:lvlJc w:val="left"/>
      <w:pPr>
        <w:tabs>
          <w:tab w:val="num" w:pos="1876"/>
        </w:tabs>
        <w:ind w:left="1876" w:hanging="360"/>
      </w:pPr>
      <w:rPr>
        <w:rFonts w:ascii="Symbol" w:hAnsi="Symbol"/>
      </w:rPr>
    </w:lvl>
    <w:lvl w:ilvl="5">
      <w:start w:val="1"/>
      <w:numFmt w:val="bullet"/>
      <w:lvlText w:val=""/>
      <w:lvlJc w:val="left"/>
      <w:pPr>
        <w:tabs>
          <w:tab w:val="num" w:pos="2236"/>
        </w:tabs>
        <w:ind w:left="2236" w:hanging="360"/>
      </w:pPr>
      <w:rPr>
        <w:rFonts w:ascii="Symbol" w:hAnsi="Symbol"/>
      </w:rPr>
    </w:lvl>
    <w:lvl w:ilvl="6">
      <w:start w:val="1"/>
      <w:numFmt w:val="bullet"/>
      <w:lvlText w:val=""/>
      <w:lvlJc w:val="left"/>
      <w:pPr>
        <w:tabs>
          <w:tab w:val="num" w:pos="2596"/>
        </w:tabs>
        <w:ind w:left="2596" w:hanging="360"/>
      </w:pPr>
      <w:rPr>
        <w:rFonts w:ascii="Symbol" w:hAnsi="Symbol"/>
      </w:rPr>
    </w:lvl>
    <w:lvl w:ilvl="7">
      <w:start w:val="1"/>
      <w:numFmt w:val="bullet"/>
      <w:lvlText w:val=""/>
      <w:lvlJc w:val="left"/>
      <w:pPr>
        <w:tabs>
          <w:tab w:val="num" w:pos="2956"/>
        </w:tabs>
        <w:ind w:left="2956" w:hanging="360"/>
      </w:pPr>
      <w:rPr>
        <w:rFonts w:ascii="Symbol" w:hAnsi="Symbol"/>
      </w:rPr>
    </w:lvl>
    <w:lvl w:ilvl="8">
      <w:start w:val="1"/>
      <w:numFmt w:val="bullet"/>
      <w:lvlText w:val=""/>
      <w:lvlJc w:val="left"/>
      <w:pPr>
        <w:tabs>
          <w:tab w:val="num" w:pos="3316"/>
        </w:tabs>
        <w:ind w:left="3316" w:hanging="360"/>
      </w:pPr>
      <w:rPr>
        <w:rFonts w:ascii="Symbol" w:hAnsi="Symbol"/>
      </w:rPr>
    </w:lvl>
  </w:abstractNum>
  <w:abstractNum w:abstractNumId="7" w15:restartNumberingAfterBreak="0">
    <w:nsid w:val="195453A7"/>
    <w:multiLevelType w:val="hybridMultilevel"/>
    <w:tmpl w:val="F71EEE12"/>
    <w:lvl w:ilvl="0" w:tplc="FFFFFFFF">
      <w:start w:val="1"/>
      <w:numFmt w:val="decimal"/>
      <w:lvlText w:val="%1)"/>
      <w:lvlJc w:val="left"/>
      <w:pPr>
        <w:ind w:left="720" w:hanging="360"/>
      </w:pPr>
      <w:rPr>
        <w:rFonts w:hint="default"/>
        <w:b/>
        <w:i w:val="0"/>
        <w:color w:val="2F549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EC452D"/>
    <w:multiLevelType w:val="hybridMultilevel"/>
    <w:tmpl w:val="C3A0491E"/>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E42154"/>
    <w:multiLevelType w:val="hybridMultilevel"/>
    <w:tmpl w:val="A65CB2A0"/>
    <w:lvl w:ilvl="0" w:tplc="452C105A">
      <w:start w:val="19"/>
      <w:numFmt w:val="bullet"/>
      <w:lvlText w:val="-"/>
      <w:lvlJc w:val="left"/>
      <w:pPr>
        <w:ind w:left="720" w:hanging="360"/>
      </w:pPr>
      <w:rPr>
        <w:rFonts w:ascii="Garamond" w:eastAsia="Times New Roman" w:hAnsi="Garamond" w:cs="Tahoma"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DC2F2A"/>
    <w:multiLevelType w:val="hybridMultilevel"/>
    <w:tmpl w:val="56D0F99E"/>
    <w:lvl w:ilvl="0" w:tplc="B3C4D9AC">
      <w:start w:val="1"/>
      <w:numFmt w:val="lowerRoman"/>
      <w:lvlText w:val="%1)"/>
      <w:lvlJc w:val="left"/>
      <w:pPr>
        <w:ind w:left="1080" w:hanging="72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8430B2"/>
    <w:multiLevelType w:val="hybridMultilevel"/>
    <w:tmpl w:val="20B07152"/>
    <w:lvl w:ilvl="0" w:tplc="90D23C9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0FC28AE"/>
    <w:multiLevelType w:val="hybridMultilevel"/>
    <w:tmpl w:val="46221BC2"/>
    <w:lvl w:ilvl="0" w:tplc="086693D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B32E2B"/>
    <w:multiLevelType w:val="hybridMultilevel"/>
    <w:tmpl w:val="0706B816"/>
    <w:lvl w:ilvl="0" w:tplc="F6B2D48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961EBC"/>
    <w:multiLevelType w:val="hybridMultilevel"/>
    <w:tmpl w:val="2E502B54"/>
    <w:lvl w:ilvl="0" w:tplc="B94E5AA6">
      <w:start w:val="5"/>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2F52EE"/>
    <w:multiLevelType w:val="hybridMultilevel"/>
    <w:tmpl w:val="F71EEE12"/>
    <w:lvl w:ilvl="0" w:tplc="D96EC92C">
      <w:start w:val="1"/>
      <w:numFmt w:val="decimal"/>
      <w:lvlText w:val="%1)"/>
      <w:lvlJc w:val="left"/>
      <w:pPr>
        <w:ind w:left="1211" w:hanging="360"/>
      </w:pPr>
      <w:rPr>
        <w:rFonts w:hint="default"/>
        <w:b/>
        <w:i w:val="0"/>
        <w:color w:val="2F549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E261BE"/>
    <w:multiLevelType w:val="hybridMultilevel"/>
    <w:tmpl w:val="E3FE2C06"/>
    <w:lvl w:ilvl="0" w:tplc="44DACF7C">
      <w:start w:val="1"/>
      <w:numFmt w:val="lowerLetter"/>
      <w:lvlText w:val="%1)"/>
      <w:lvlJc w:val="left"/>
      <w:pPr>
        <w:ind w:left="720" w:hanging="360"/>
      </w:pPr>
      <w:rPr>
        <w:rFonts w:hint="default"/>
        <w:b/>
        <w:color w:val="2F549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3"/>
  </w:num>
  <w:num w:numId="5">
    <w:abstractNumId w:val="8"/>
  </w:num>
  <w:num w:numId="6">
    <w:abstractNumId w:val="9"/>
  </w:num>
  <w:num w:numId="7">
    <w:abstractNumId w:val="16"/>
  </w:num>
  <w:num w:numId="8">
    <w:abstractNumId w:val="17"/>
  </w:num>
  <w:num w:numId="9">
    <w:abstractNumId w:val="11"/>
  </w:num>
  <w:num w:numId="10">
    <w:abstractNumId w:val="15"/>
  </w:num>
  <w:num w:numId="11">
    <w:abstractNumId w:val="7"/>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B0"/>
    <w:rsid w:val="00000674"/>
    <w:rsid w:val="000009BB"/>
    <w:rsid w:val="00000C21"/>
    <w:rsid w:val="000014CB"/>
    <w:rsid w:val="0000164E"/>
    <w:rsid w:val="000017F5"/>
    <w:rsid w:val="00001BDA"/>
    <w:rsid w:val="00002428"/>
    <w:rsid w:val="0000248D"/>
    <w:rsid w:val="000027D2"/>
    <w:rsid w:val="00003381"/>
    <w:rsid w:val="000034EF"/>
    <w:rsid w:val="0000360F"/>
    <w:rsid w:val="000043D1"/>
    <w:rsid w:val="000044BD"/>
    <w:rsid w:val="00004DDB"/>
    <w:rsid w:val="00004E71"/>
    <w:rsid w:val="0000520C"/>
    <w:rsid w:val="00005617"/>
    <w:rsid w:val="0000604A"/>
    <w:rsid w:val="0000660B"/>
    <w:rsid w:val="00006619"/>
    <w:rsid w:val="000068A8"/>
    <w:rsid w:val="00006D57"/>
    <w:rsid w:val="00006DF1"/>
    <w:rsid w:val="000070A5"/>
    <w:rsid w:val="000073BC"/>
    <w:rsid w:val="000076ED"/>
    <w:rsid w:val="000077AB"/>
    <w:rsid w:val="00010412"/>
    <w:rsid w:val="00010874"/>
    <w:rsid w:val="00010907"/>
    <w:rsid w:val="00010CD5"/>
    <w:rsid w:val="0001111B"/>
    <w:rsid w:val="0001143C"/>
    <w:rsid w:val="0001175E"/>
    <w:rsid w:val="00011AF2"/>
    <w:rsid w:val="00011CF5"/>
    <w:rsid w:val="00011EFE"/>
    <w:rsid w:val="00011F94"/>
    <w:rsid w:val="00012C9C"/>
    <w:rsid w:val="00012CEB"/>
    <w:rsid w:val="00012F59"/>
    <w:rsid w:val="00013BBB"/>
    <w:rsid w:val="00013F06"/>
    <w:rsid w:val="00014131"/>
    <w:rsid w:val="00014261"/>
    <w:rsid w:val="00014369"/>
    <w:rsid w:val="00014C5A"/>
    <w:rsid w:val="00014DA3"/>
    <w:rsid w:val="00014F1C"/>
    <w:rsid w:val="0001581D"/>
    <w:rsid w:val="0001621C"/>
    <w:rsid w:val="000164F8"/>
    <w:rsid w:val="00016782"/>
    <w:rsid w:val="0001751F"/>
    <w:rsid w:val="0001765C"/>
    <w:rsid w:val="00017830"/>
    <w:rsid w:val="00017DFB"/>
    <w:rsid w:val="00017EFC"/>
    <w:rsid w:val="0002017D"/>
    <w:rsid w:val="00020573"/>
    <w:rsid w:val="000205D7"/>
    <w:rsid w:val="00020669"/>
    <w:rsid w:val="00021196"/>
    <w:rsid w:val="000219C7"/>
    <w:rsid w:val="00021B22"/>
    <w:rsid w:val="000223DC"/>
    <w:rsid w:val="000226E7"/>
    <w:rsid w:val="00022DFD"/>
    <w:rsid w:val="00023116"/>
    <w:rsid w:val="000231ED"/>
    <w:rsid w:val="00024050"/>
    <w:rsid w:val="0002414C"/>
    <w:rsid w:val="00024305"/>
    <w:rsid w:val="00024809"/>
    <w:rsid w:val="00024DFD"/>
    <w:rsid w:val="00024FB8"/>
    <w:rsid w:val="00025553"/>
    <w:rsid w:val="0002581A"/>
    <w:rsid w:val="00025960"/>
    <w:rsid w:val="000264CA"/>
    <w:rsid w:val="00026B60"/>
    <w:rsid w:val="00026C03"/>
    <w:rsid w:val="00026E7E"/>
    <w:rsid w:val="00027A4D"/>
    <w:rsid w:val="00027B83"/>
    <w:rsid w:val="00027D45"/>
    <w:rsid w:val="000300FB"/>
    <w:rsid w:val="000304B9"/>
    <w:rsid w:val="000308BD"/>
    <w:rsid w:val="000309CA"/>
    <w:rsid w:val="00030C67"/>
    <w:rsid w:val="0003190C"/>
    <w:rsid w:val="00031EDE"/>
    <w:rsid w:val="00031F90"/>
    <w:rsid w:val="00032310"/>
    <w:rsid w:val="000323CE"/>
    <w:rsid w:val="00032AC5"/>
    <w:rsid w:val="00033B50"/>
    <w:rsid w:val="000349AD"/>
    <w:rsid w:val="0003517E"/>
    <w:rsid w:val="0003597B"/>
    <w:rsid w:val="00035A10"/>
    <w:rsid w:val="00035CD6"/>
    <w:rsid w:val="00035FAD"/>
    <w:rsid w:val="000360B6"/>
    <w:rsid w:val="00036322"/>
    <w:rsid w:val="0003662F"/>
    <w:rsid w:val="000367FB"/>
    <w:rsid w:val="00036A04"/>
    <w:rsid w:val="00036B23"/>
    <w:rsid w:val="00037499"/>
    <w:rsid w:val="000377D7"/>
    <w:rsid w:val="00037887"/>
    <w:rsid w:val="00037AAF"/>
    <w:rsid w:val="00037B8A"/>
    <w:rsid w:val="00037BD5"/>
    <w:rsid w:val="00037DC9"/>
    <w:rsid w:val="0004001F"/>
    <w:rsid w:val="00040262"/>
    <w:rsid w:val="000406D6"/>
    <w:rsid w:val="00040FDF"/>
    <w:rsid w:val="00041074"/>
    <w:rsid w:val="00041131"/>
    <w:rsid w:val="0004114F"/>
    <w:rsid w:val="0004144B"/>
    <w:rsid w:val="00041D49"/>
    <w:rsid w:val="00042038"/>
    <w:rsid w:val="000422DF"/>
    <w:rsid w:val="000423BB"/>
    <w:rsid w:val="0004261D"/>
    <w:rsid w:val="0004262F"/>
    <w:rsid w:val="00042BA5"/>
    <w:rsid w:val="00043165"/>
    <w:rsid w:val="000432AB"/>
    <w:rsid w:val="000432D1"/>
    <w:rsid w:val="000433A1"/>
    <w:rsid w:val="00043540"/>
    <w:rsid w:val="00043864"/>
    <w:rsid w:val="00043CD2"/>
    <w:rsid w:val="00043E28"/>
    <w:rsid w:val="000444A2"/>
    <w:rsid w:val="000445FE"/>
    <w:rsid w:val="0004473C"/>
    <w:rsid w:val="0004480A"/>
    <w:rsid w:val="0004481C"/>
    <w:rsid w:val="00044A13"/>
    <w:rsid w:val="00044ECF"/>
    <w:rsid w:val="0004530F"/>
    <w:rsid w:val="0004588E"/>
    <w:rsid w:val="00045979"/>
    <w:rsid w:val="00045F3B"/>
    <w:rsid w:val="000469D5"/>
    <w:rsid w:val="000477E9"/>
    <w:rsid w:val="00050A6B"/>
    <w:rsid w:val="00050C47"/>
    <w:rsid w:val="00050CC9"/>
    <w:rsid w:val="0005164C"/>
    <w:rsid w:val="000518C6"/>
    <w:rsid w:val="00051B0A"/>
    <w:rsid w:val="00051DD5"/>
    <w:rsid w:val="00051DDB"/>
    <w:rsid w:val="0005200E"/>
    <w:rsid w:val="00052194"/>
    <w:rsid w:val="00052317"/>
    <w:rsid w:val="000526EB"/>
    <w:rsid w:val="000528C0"/>
    <w:rsid w:val="00052A11"/>
    <w:rsid w:val="00053687"/>
    <w:rsid w:val="0005382A"/>
    <w:rsid w:val="000538A1"/>
    <w:rsid w:val="00053F83"/>
    <w:rsid w:val="000543B1"/>
    <w:rsid w:val="00054930"/>
    <w:rsid w:val="00054B12"/>
    <w:rsid w:val="00054EAE"/>
    <w:rsid w:val="0005534C"/>
    <w:rsid w:val="000554EE"/>
    <w:rsid w:val="0005550C"/>
    <w:rsid w:val="000559AC"/>
    <w:rsid w:val="0005625D"/>
    <w:rsid w:val="000564BC"/>
    <w:rsid w:val="00057015"/>
    <w:rsid w:val="000571B0"/>
    <w:rsid w:val="00057491"/>
    <w:rsid w:val="000574C9"/>
    <w:rsid w:val="00057835"/>
    <w:rsid w:val="000601E0"/>
    <w:rsid w:val="00060611"/>
    <w:rsid w:val="000609EE"/>
    <w:rsid w:val="00061022"/>
    <w:rsid w:val="0006116D"/>
    <w:rsid w:val="000611F1"/>
    <w:rsid w:val="00061267"/>
    <w:rsid w:val="000612D4"/>
    <w:rsid w:val="00061D47"/>
    <w:rsid w:val="00061FC1"/>
    <w:rsid w:val="00063124"/>
    <w:rsid w:val="000636F2"/>
    <w:rsid w:val="00063DA7"/>
    <w:rsid w:val="00064601"/>
    <w:rsid w:val="00064895"/>
    <w:rsid w:val="00064967"/>
    <w:rsid w:val="00064F58"/>
    <w:rsid w:val="00065598"/>
    <w:rsid w:val="00065648"/>
    <w:rsid w:val="00066574"/>
    <w:rsid w:val="000666AC"/>
    <w:rsid w:val="000669FB"/>
    <w:rsid w:val="00066D56"/>
    <w:rsid w:val="00066E74"/>
    <w:rsid w:val="00066EDF"/>
    <w:rsid w:val="00066F0B"/>
    <w:rsid w:val="00067296"/>
    <w:rsid w:val="000672D8"/>
    <w:rsid w:val="0006731B"/>
    <w:rsid w:val="00067B7B"/>
    <w:rsid w:val="00070577"/>
    <w:rsid w:val="00070674"/>
    <w:rsid w:val="000706A3"/>
    <w:rsid w:val="00070CDA"/>
    <w:rsid w:val="00070EE5"/>
    <w:rsid w:val="00070FE8"/>
    <w:rsid w:val="000711A5"/>
    <w:rsid w:val="000713CA"/>
    <w:rsid w:val="00072408"/>
    <w:rsid w:val="00072461"/>
    <w:rsid w:val="000726F3"/>
    <w:rsid w:val="00072BB6"/>
    <w:rsid w:val="00072CE5"/>
    <w:rsid w:val="0007340D"/>
    <w:rsid w:val="00073D23"/>
    <w:rsid w:val="000743C8"/>
    <w:rsid w:val="00074B04"/>
    <w:rsid w:val="00074D9C"/>
    <w:rsid w:val="00074DFC"/>
    <w:rsid w:val="0007528E"/>
    <w:rsid w:val="00075BB7"/>
    <w:rsid w:val="00075C40"/>
    <w:rsid w:val="00075EF4"/>
    <w:rsid w:val="000760DB"/>
    <w:rsid w:val="000766AC"/>
    <w:rsid w:val="000770CC"/>
    <w:rsid w:val="00077857"/>
    <w:rsid w:val="00077B47"/>
    <w:rsid w:val="000801FE"/>
    <w:rsid w:val="00080B54"/>
    <w:rsid w:val="000814D6"/>
    <w:rsid w:val="000815B1"/>
    <w:rsid w:val="000819DE"/>
    <w:rsid w:val="00081B31"/>
    <w:rsid w:val="00081EAC"/>
    <w:rsid w:val="000826EE"/>
    <w:rsid w:val="00082B29"/>
    <w:rsid w:val="00083099"/>
    <w:rsid w:val="00083278"/>
    <w:rsid w:val="00083456"/>
    <w:rsid w:val="00083B9E"/>
    <w:rsid w:val="00083FAD"/>
    <w:rsid w:val="00084280"/>
    <w:rsid w:val="000842AC"/>
    <w:rsid w:val="000845F9"/>
    <w:rsid w:val="000846E1"/>
    <w:rsid w:val="00084E53"/>
    <w:rsid w:val="00085215"/>
    <w:rsid w:val="00085264"/>
    <w:rsid w:val="0008580E"/>
    <w:rsid w:val="0008598C"/>
    <w:rsid w:val="00085F81"/>
    <w:rsid w:val="000861ED"/>
    <w:rsid w:val="0008649C"/>
    <w:rsid w:val="00087098"/>
    <w:rsid w:val="000875E0"/>
    <w:rsid w:val="000875F1"/>
    <w:rsid w:val="00087634"/>
    <w:rsid w:val="000876F3"/>
    <w:rsid w:val="000877FD"/>
    <w:rsid w:val="00087B1A"/>
    <w:rsid w:val="000904CC"/>
    <w:rsid w:val="00090689"/>
    <w:rsid w:val="0009080B"/>
    <w:rsid w:val="000908C0"/>
    <w:rsid w:val="000908E0"/>
    <w:rsid w:val="00091432"/>
    <w:rsid w:val="00091738"/>
    <w:rsid w:val="00092375"/>
    <w:rsid w:val="000926B4"/>
    <w:rsid w:val="0009280F"/>
    <w:rsid w:val="00092BBA"/>
    <w:rsid w:val="00093071"/>
    <w:rsid w:val="000930F7"/>
    <w:rsid w:val="00093F50"/>
    <w:rsid w:val="0009400F"/>
    <w:rsid w:val="00094138"/>
    <w:rsid w:val="00094819"/>
    <w:rsid w:val="0009498A"/>
    <w:rsid w:val="00094E4D"/>
    <w:rsid w:val="00095310"/>
    <w:rsid w:val="00095B86"/>
    <w:rsid w:val="00096011"/>
    <w:rsid w:val="00096A27"/>
    <w:rsid w:val="00096B01"/>
    <w:rsid w:val="00096D77"/>
    <w:rsid w:val="00096FB4"/>
    <w:rsid w:val="00097567"/>
    <w:rsid w:val="00097B5B"/>
    <w:rsid w:val="00097F6B"/>
    <w:rsid w:val="000A0411"/>
    <w:rsid w:val="000A0EAB"/>
    <w:rsid w:val="000A11C8"/>
    <w:rsid w:val="000A17B2"/>
    <w:rsid w:val="000A1A6B"/>
    <w:rsid w:val="000A1C74"/>
    <w:rsid w:val="000A1CA6"/>
    <w:rsid w:val="000A22F6"/>
    <w:rsid w:val="000A243D"/>
    <w:rsid w:val="000A249F"/>
    <w:rsid w:val="000A27FA"/>
    <w:rsid w:val="000A2B5E"/>
    <w:rsid w:val="000A2DB9"/>
    <w:rsid w:val="000A2FAA"/>
    <w:rsid w:val="000A304D"/>
    <w:rsid w:val="000A308C"/>
    <w:rsid w:val="000A32F8"/>
    <w:rsid w:val="000A367E"/>
    <w:rsid w:val="000A38BD"/>
    <w:rsid w:val="000A3C72"/>
    <w:rsid w:val="000A3EDD"/>
    <w:rsid w:val="000A4204"/>
    <w:rsid w:val="000A43FD"/>
    <w:rsid w:val="000A48ED"/>
    <w:rsid w:val="000A4A6B"/>
    <w:rsid w:val="000A4CAB"/>
    <w:rsid w:val="000A5190"/>
    <w:rsid w:val="000A588D"/>
    <w:rsid w:val="000A5DCF"/>
    <w:rsid w:val="000A670A"/>
    <w:rsid w:val="000A682B"/>
    <w:rsid w:val="000A6C2B"/>
    <w:rsid w:val="000A6EEE"/>
    <w:rsid w:val="000A7315"/>
    <w:rsid w:val="000A7691"/>
    <w:rsid w:val="000A77EA"/>
    <w:rsid w:val="000A7B72"/>
    <w:rsid w:val="000A7D52"/>
    <w:rsid w:val="000B00B0"/>
    <w:rsid w:val="000B0D7F"/>
    <w:rsid w:val="000B13F2"/>
    <w:rsid w:val="000B1659"/>
    <w:rsid w:val="000B16C2"/>
    <w:rsid w:val="000B170E"/>
    <w:rsid w:val="000B1720"/>
    <w:rsid w:val="000B17AD"/>
    <w:rsid w:val="000B1A0A"/>
    <w:rsid w:val="000B1BBC"/>
    <w:rsid w:val="000B2417"/>
    <w:rsid w:val="000B28D7"/>
    <w:rsid w:val="000B2A1A"/>
    <w:rsid w:val="000B3167"/>
    <w:rsid w:val="000B3402"/>
    <w:rsid w:val="000B35AF"/>
    <w:rsid w:val="000B3757"/>
    <w:rsid w:val="000B3C8D"/>
    <w:rsid w:val="000B417D"/>
    <w:rsid w:val="000B4247"/>
    <w:rsid w:val="000B5410"/>
    <w:rsid w:val="000B56F1"/>
    <w:rsid w:val="000B5734"/>
    <w:rsid w:val="000B5A4B"/>
    <w:rsid w:val="000B5B51"/>
    <w:rsid w:val="000B5CAA"/>
    <w:rsid w:val="000B5F29"/>
    <w:rsid w:val="000B6790"/>
    <w:rsid w:val="000B6E1B"/>
    <w:rsid w:val="000B6E45"/>
    <w:rsid w:val="000B701E"/>
    <w:rsid w:val="000B7147"/>
    <w:rsid w:val="000B7E45"/>
    <w:rsid w:val="000C00C7"/>
    <w:rsid w:val="000C0131"/>
    <w:rsid w:val="000C01B4"/>
    <w:rsid w:val="000C043F"/>
    <w:rsid w:val="000C061F"/>
    <w:rsid w:val="000C122C"/>
    <w:rsid w:val="000C20C2"/>
    <w:rsid w:val="000C233E"/>
    <w:rsid w:val="000C2356"/>
    <w:rsid w:val="000C2C90"/>
    <w:rsid w:val="000C3D07"/>
    <w:rsid w:val="000C4425"/>
    <w:rsid w:val="000C4F84"/>
    <w:rsid w:val="000C55A2"/>
    <w:rsid w:val="000C55C0"/>
    <w:rsid w:val="000C5F50"/>
    <w:rsid w:val="000C63B3"/>
    <w:rsid w:val="000C69C5"/>
    <w:rsid w:val="000C7388"/>
    <w:rsid w:val="000C7CF2"/>
    <w:rsid w:val="000D05BA"/>
    <w:rsid w:val="000D05CE"/>
    <w:rsid w:val="000D070B"/>
    <w:rsid w:val="000D12CE"/>
    <w:rsid w:val="000D140F"/>
    <w:rsid w:val="000D1679"/>
    <w:rsid w:val="000D18C9"/>
    <w:rsid w:val="000D1CAB"/>
    <w:rsid w:val="000D2A48"/>
    <w:rsid w:val="000D2BB5"/>
    <w:rsid w:val="000D2E9B"/>
    <w:rsid w:val="000D2F19"/>
    <w:rsid w:val="000D3196"/>
    <w:rsid w:val="000D3654"/>
    <w:rsid w:val="000D3FA0"/>
    <w:rsid w:val="000D4A00"/>
    <w:rsid w:val="000D4E08"/>
    <w:rsid w:val="000D50EF"/>
    <w:rsid w:val="000D532A"/>
    <w:rsid w:val="000D5425"/>
    <w:rsid w:val="000D54BD"/>
    <w:rsid w:val="000D5625"/>
    <w:rsid w:val="000D574B"/>
    <w:rsid w:val="000D57F1"/>
    <w:rsid w:val="000D5D55"/>
    <w:rsid w:val="000D5DD1"/>
    <w:rsid w:val="000D60EB"/>
    <w:rsid w:val="000D624C"/>
    <w:rsid w:val="000D6307"/>
    <w:rsid w:val="000D635D"/>
    <w:rsid w:val="000D6BE3"/>
    <w:rsid w:val="000D75F7"/>
    <w:rsid w:val="000D7822"/>
    <w:rsid w:val="000E06CB"/>
    <w:rsid w:val="000E0CB7"/>
    <w:rsid w:val="000E1564"/>
    <w:rsid w:val="000E1BBD"/>
    <w:rsid w:val="000E1D50"/>
    <w:rsid w:val="000E1F66"/>
    <w:rsid w:val="000E2083"/>
    <w:rsid w:val="000E2202"/>
    <w:rsid w:val="000E23B7"/>
    <w:rsid w:val="000E2C92"/>
    <w:rsid w:val="000E30CA"/>
    <w:rsid w:val="000E35F1"/>
    <w:rsid w:val="000E3605"/>
    <w:rsid w:val="000E3D12"/>
    <w:rsid w:val="000E558C"/>
    <w:rsid w:val="000E5718"/>
    <w:rsid w:val="000E58B7"/>
    <w:rsid w:val="000E5F86"/>
    <w:rsid w:val="000E6190"/>
    <w:rsid w:val="000E62FA"/>
    <w:rsid w:val="000E64CE"/>
    <w:rsid w:val="000E692A"/>
    <w:rsid w:val="000E69FE"/>
    <w:rsid w:val="000E6AE3"/>
    <w:rsid w:val="000E6E1C"/>
    <w:rsid w:val="000E6E47"/>
    <w:rsid w:val="000E74B2"/>
    <w:rsid w:val="000E768A"/>
    <w:rsid w:val="000F007B"/>
    <w:rsid w:val="000F02B4"/>
    <w:rsid w:val="000F0525"/>
    <w:rsid w:val="000F0C0D"/>
    <w:rsid w:val="000F0E92"/>
    <w:rsid w:val="000F0FCD"/>
    <w:rsid w:val="000F14B6"/>
    <w:rsid w:val="000F15DB"/>
    <w:rsid w:val="000F1A43"/>
    <w:rsid w:val="000F1AD4"/>
    <w:rsid w:val="000F21BE"/>
    <w:rsid w:val="000F2B02"/>
    <w:rsid w:val="000F2E58"/>
    <w:rsid w:val="000F2F8A"/>
    <w:rsid w:val="000F3051"/>
    <w:rsid w:val="000F32F7"/>
    <w:rsid w:val="000F3A4E"/>
    <w:rsid w:val="000F3CFA"/>
    <w:rsid w:val="000F3D44"/>
    <w:rsid w:val="000F410E"/>
    <w:rsid w:val="000F4176"/>
    <w:rsid w:val="000F444A"/>
    <w:rsid w:val="000F4792"/>
    <w:rsid w:val="000F4914"/>
    <w:rsid w:val="000F4954"/>
    <w:rsid w:val="000F4EFC"/>
    <w:rsid w:val="000F55D8"/>
    <w:rsid w:val="000F56C5"/>
    <w:rsid w:val="000F57D5"/>
    <w:rsid w:val="000F5A89"/>
    <w:rsid w:val="000F5D8C"/>
    <w:rsid w:val="000F65FF"/>
    <w:rsid w:val="000F66C9"/>
    <w:rsid w:val="000F71F4"/>
    <w:rsid w:val="000F780D"/>
    <w:rsid w:val="000F7966"/>
    <w:rsid w:val="000F7D2F"/>
    <w:rsid w:val="000F7E86"/>
    <w:rsid w:val="000F7EBE"/>
    <w:rsid w:val="00100124"/>
    <w:rsid w:val="0010029C"/>
    <w:rsid w:val="0010091E"/>
    <w:rsid w:val="00100A3B"/>
    <w:rsid w:val="00100B58"/>
    <w:rsid w:val="00100BC3"/>
    <w:rsid w:val="00100FDC"/>
    <w:rsid w:val="00101034"/>
    <w:rsid w:val="0010106D"/>
    <w:rsid w:val="001010C4"/>
    <w:rsid w:val="001010D1"/>
    <w:rsid w:val="001011C1"/>
    <w:rsid w:val="0010172D"/>
    <w:rsid w:val="001018E9"/>
    <w:rsid w:val="00101B19"/>
    <w:rsid w:val="00101D89"/>
    <w:rsid w:val="00102280"/>
    <w:rsid w:val="0010229E"/>
    <w:rsid w:val="00102B67"/>
    <w:rsid w:val="00102BF8"/>
    <w:rsid w:val="00102C7A"/>
    <w:rsid w:val="001037E4"/>
    <w:rsid w:val="001037E9"/>
    <w:rsid w:val="00103B05"/>
    <w:rsid w:val="00103F11"/>
    <w:rsid w:val="00104471"/>
    <w:rsid w:val="0010475C"/>
    <w:rsid w:val="00104BC8"/>
    <w:rsid w:val="00104E2C"/>
    <w:rsid w:val="00105431"/>
    <w:rsid w:val="00105D94"/>
    <w:rsid w:val="00105FD4"/>
    <w:rsid w:val="001060B2"/>
    <w:rsid w:val="00106868"/>
    <w:rsid w:val="00106974"/>
    <w:rsid w:val="00106C93"/>
    <w:rsid w:val="00106EE8"/>
    <w:rsid w:val="00107088"/>
    <w:rsid w:val="0010749A"/>
    <w:rsid w:val="001074CD"/>
    <w:rsid w:val="001076FD"/>
    <w:rsid w:val="001105B2"/>
    <w:rsid w:val="00110C64"/>
    <w:rsid w:val="00110C9C"/>
    <w:rsid w:val="00110DF8"/>
    <w:rsid w:val="00110F0B"/>
    <w:rsid w:val="001110EA"/>
    <w:rsid w:val="001111C2"/>
    <w:rsid w:val="00111294"/>
    <w:rsid w:val="001115F2"/>
    <w:rsid w:val="00111624"/>
    <w:rsid w:val="00111766"/>
    <w:rsid w:val="00111B5D"/>
    <w:rsid w:val="00111DA2"/>
    <w:rsid w:val="001126A1"/>
    <w:rsid w:val="0011271E"/>
    <w:rsid w:val="0011276D"/>
    <w:rsid w:val="00112C72"/>
    <w:rsid w:val="00112FEE"/>
    <w:rsid w:val="0011343B"/>
    <w:rsid w:val="00113761"/>
    <w:rsid w:val="0011395A"/>
    <w:rsid w:val="001143C8"/>
    <w:rsid w:val="00114876"/>
    <w:rsid w:val="001149BD"/>
    <w:rsid w:val="00114C2D"/>
    <w:rsid w:val="001154BB"/>
    <w:rsid w:val="00115530"/>
    <w:rsid w:val="00115690"/>
    <w:rsid w:val="001156DC"/>
    <w:rsid w:val="001157CA"/>
    <w:rsid w:val="00115DCE"/>
    <w:rsid w:val="0011615A"/>
    <w:rsid w:val="00116195"/>
    <w:rsid w:val="00116450"/>
    <w:rsid w:val="001168F8"/>
    <w:rsid w:val="00116A10"/>
    <w:rsid w:val="00116A2B"/>
    <w:rsid w:val="00116B69"/>
    <w:rsid w:val="0011720E"/>
    <w:rsid w:val="001175C3"/>
    <w:rsid w:val="00117A94"/>
    <w:rsid w:val="00117D03"/>
    <w:rsid w:val="00117EC3"/>
    <w:rsid w:val="00117F0F"/>
    <w:rsid w:val="00120769"/>
    <w:rsid w:val="001207AC"/>
    <w:rsid w:val="00120C22"/>
    <w:rsid w:val="00120E49"/>
    <w:rsid w:val="00120F5A"/>
    <w:rsid w:val="00121446"/>
    <w:rsid w:val="0012173F"/>
    <w:rsid w:val="001217FD"/>
    <w:rsid w:val="0012224D"/>
    <w:rsid w:val="001225A6"/>
    <w:rsid w:val="0012265D"/>
    <w:rsid w:val="001227F4"/>
    <w:rsid w:val="001227F6"/>
    <w:rsid w:val="00122E6E"/>
    <w:rsid w:val="0012312C"/>
    <w:rsid w:val="001231BF"/>
    <w:rsid w:val="001235CC"/>
    <w:rsid w:val="0012376B"/>
    <w:rsid w:val="00123837"/>
    <w:rsid w:val="001238AF"/>
    <w:rsid w:val="00123D4F"/>
    <w:rsid w:val="00124163"/>
    <w:rsid w:val="001248BB"/>
    <w:rsid w:val="00124919"/>
    <w:rsid w:val="00124C6A"/>
    <w:rsid w:val="00124E0D"/>
    <w:rsid w:val="0012531B"/>
    <w:rsid w:val="00125751"/>
    <w:rsid w:val="00125FDD"/>
    <w:rsid w:val="00126341"/>
    <w:rsid w:val="00126587"/>
    <w:rsid w:val="00126ABA"/>
    <w:rsid w:val="00126C43"/>
    <w:rsid w:val="001277D2"/>
    <w:rsid w:val="00127DD5"/>
    <w:rsid w:val="00130C75"/>
    <w:rsid w:val="00130DE7"/>
    <w:rsid w:val="00130F7C"/>
    <w:rsid w:val="00130F7D"/>
    <w:rsid w:val="00131126"/>
    <w:rsid w:val="001312DB"/>
    <w:rsid w:val="001313A6"/>
    <w:rsid w:val="0013145F"/>
    <w:rsid w:val="00131646"/>
    <w:rsid w:val="001321B2"/>
    <w:rsid w:val="00132287"/>
    <w:rsid w:val="0013273D"/>
    <w:rsid w:val="00132746"/>
    <w:rsid w:val="0013279E"/>
    <w:rsid w:val="00132AC1"/>
    <w:rsid w:val="00132C31"/>
    <w:rsid w:val="001331C9"/>
    <w:rsid w:val="001332F8"/>
    <w:rsid w:val="0013350D"/>
    <w:rsid w:val="001335F8"/>
    <w:rsid w:val="001337C8"/>
    <w:rsid w:val="001339DD"/>
    <w:rsid w:val="00133A05"/>
    <w:rsid w:val="00133A62"/>
    <w:rsid w:val="00133B34"/>
    <w:rsid w:val="00133CA2"/>
    <w:rsid w:val="0013452C"/>
    <w:rsid w:val="00134535"/>
    <w:rsid w:val="00134B9B"/>
    <w:rsid w:val="00135165"/>
    <w:rsid w:val="001351B0"/>
    <w:rsid w:val="00135627"/>
    <w:rsid w:val="001357A1"/>
    <w:rsid w:val="00135A6E"/>
    <w:rsid w:val="00136465"/>
    <w:rsid w:val="00137705"/>
    <w:rsid w:val="00137764"/>
    <w:rsid w:val="001377F5"/>
    <w:rsid w:val="00137E00"/>
    <w:rsid w:val="00137F34"/>
    <w:rsid w:val="001407D8"/>
    <w:rsid w:val="00140B8E"/>
    <w:rsid w:val="001410DD"/>
    <w:rsid w:val="0014146B"/>
    <w:rsid w:val="001415AD"/>
    <w:rsid w:val="0014171D"/>
    <w:rsid w:val="00141730"/>
    <w:rsid w:val="00141C40"/>
    <w:rsid w:val="00141C4E"/>
    <w:rsid w:val="00141D38"/>
    <w:rsid w:val="00141FF6"/>
    <w:rsid w:val="001422D4"/>
    <w:rsid w:val="001425BA"/>
    <w:rsid w:val="00143445"/>
    <w:rsid w:val="001435AD"/>
    <w:rsid w:val="0014465E"/>
    <w:rsid w:val="00145294"/>
    <w:rsid w:val="001456AE"/>
    <w:rsid w:val="0014574E"/>
    <w:rsid w:val="00145F00"/>
    <w:rsid w:val="001463DC"/>
    <w:rsid w:val="00146C44"/>
    <w:rsid w:val="00146C57"/>
    <w:rsid w:val="001472D8"/>
    <w:rsid w:val="001474E8"/>
    <w:rsid w:val="00147549"/>
    <w:rsid w:val="00147D30"/>
    <w:rsid w:val="00147E20"/>
    <w:rsid w:val="00147F5D"/>
    <w:rsid w:val="001508BB"/>
    <w:rsid w:val="00150E87"/>
    <w:rsid w:val="00151102"/>
    <w:rsid w:val="00151B2A"/>
    <w:rsid w:val="00151C2B"/>
    <w:rsid w:val="00151DC1"/>
    <w:rsid w:val="001521C7"/>
    <w:rsid w:val="00152488"/>
    <w:rsid w:val="0015248C"/>
    <w:rsid w:val="00152752"/>
    <w:rsid w:val="00152D3D"/>
    <w:rsid w:val="00152DE7"/>
    <w:rsid w:val="00152E55"/>
    <w:rsid w:val="00153060"/>
    <w:rsid w:val="00153AC9"/>
    <w:rsid w:val="00153F30"/>
    <w:rsid w:val="00153FD7"/>
    <w:rsid w:val="001540D4"/>
    <w:rsid w:val="001543A2"/>
    <w:rsid w:val="00154C2E"/>
    <w:rsid w:val="00155077"/>
    <w:rsid w:val="00155125"/>
    <w:rsid w:val="001559AA"/>
    <w:rsid w:val="00155C0A"/>
    <w:rsid w:val="00156159"/>
    <w:rsid w:val="00156287"/>
    <w:rsid w:val="0015631B"/>
    <w:rsid w:val="00156AE3"/>
    <w:rsid w:val="001572BD"/>
    <w:rsid w:val="00157D7F"/>
    <w:rsid w:val="00157D8E"/>
    <w:rsid w:val="0016007D"/>
    <w:rsid w:val="001604D3"/>
    <w:rsid w:val="0016099A"/>
    <w:rsid w:val="00161067"/>
    <w:rsid w:val="00161206"/>
    <w:rsid w:val="001612C0"/>
    <w:rsid w:val="00161CD0"/>
    <w:rsid w:val="00162097"/>
    <w:rsid w:val="00162144"/>
    <w:rsid w:val="00162359"/>
    <w:rsid w:val="001626D5"/>
    <w:rsid w:val="00162ADE"/>
    <w:rsid w:val="00162B33"/>
    <w:rsid w:val="00162F3C"/>
    <w:rsid w:val="00163301"/>
    <w:rsid w:val="00163339"/>
    <w:rsid w:val="00163441"/>
    <w:rsid w:val="00163651"/>
    <w:rsid w:val="00163803"/>
    <w:rsid w:val="00163A5D"/>
    <w:rsid w:val="00163C19"/>
    <w:rsid w:val="00163E88"/>
    <w:rsid w:val="0016413F"/>
    <w:rsid w:val="00165626"/>
    <w:rsid w:val="00165C56"/>
    <w:rsid w:val="00165F37"/>
    <w:rsid w:val="001665E9"/>
    <w:rsid w:val="00166656"/>
    <w:rsid w:val="001667ED"/>
    <w:rsid w:val="001668AC"/>
    <w:rsid w:val="00166AD2"/>
    <w:rsid w:val="00166EDF"/>
    <w:rsid w:val="0016715B"/>
    <w:rsid w:val="001671E1"/>
    <w:rsid w:val="00167341"/>
    <w:rsid w:val="00167696"/>
    <w:rsid w:val="00167876"/>
    <w:rsid w:val="001679BE"/>
    <w:rsid w:val="00167A11"/>
    <w:rsid w:val="00167F19"/>
    <w:rsid w:val="00171484"/>
    <w:rsid w:val="001715D3"/>
    <w:rsid w:val="00171836"/>
    <w:rsid w:val="00171ABE"/>
    <w:rsid w:val="00171AC3"/>
    <w:rsid w:val="00172056"/>
    <w:rsid w:val="00172D1F"/>
    <w:rsid w:val="00172ED2"/>
    <w:rsid w:val="00173B65"/>
    <w:rsid w:val="00173BC5"/>
    <w:rsid w:val="00173E6A"/>
    <w:rsid w:val="00173E9C"/>
    <w:rsid w:val="00173EA1"/>
    <w:rsid w:val="00174229"/>
    <w:rsid w:val="00174419"/>
    <w:rsid w:val="001753BC"/>
    <w:rsid w:val="001753F1"/>
    <w:rsid w:val="00175CDF"/>
    <w:rsid w:val="00175F88"/>
    <w:rsid w:val="0017678F"/>
    <w:rsid w:val="00176EB3"/>
    <w:rsid w:val="00177305"/>
    <w:rsid w:val="00177A49"/>
    <w:rsid w:val="00177C30"/>
    <w:rsid w:val="00177EEE"/>
    <w:rsid w:val="0018076E"/>
    <w:rsid w:val="00181252"/>
    <w:rsid w:val="001816CF"/>
    <w:rsid w:val="00181AB6"/>
    <w:rsid w:val="00181CBB"/>
    <w:rsid w:val="00182018"/>
    <w:rsid w:val="001820C8"/>
    <w:rsid w:val="001823C7"/>
    <w:rsid w:val="00183AE6"/>
    <w:rsid w:val="00183B39"/>
    <w:rsid w:val="00183E58"/>
    <w:rsid w:val="00184080"/>
    <w:rsid w:val="001847AD"/>
    <w:rsid w:val="00184AF7"/>
    <w:rsid w:val="00185432"/>
    <w:rsid w:val="00185910"/>
    <w:rsid w:val="00185A8C"/>
    <w:rsid w:val="00185DF1"/>
    <w:rsid w:val="00185F1D"/>
    <w:rsid w:val="0018602C"/>
    <w:rsid w:val="0018625B"/>
    <w:rsid w:val="001866E2"/>
    <w:rsid w:val="00186CFD"/>
    <w:rsid w:val="00187C5C"/>
    <w:rsid w:val="00190597"/>
    <w:rsid w:val="00190E07"/>
    <w:rsid w:val="00190F7E"/>
    <w:rsid w:val="00191A0A"/>
    <w:rsid w:val="00191D8C"/>
    <w:rsid w:val="00192223"/>
    <w:rsid w:val="0019256E"/>
    <w:rsid w:val="001925A8"/>
    <w:rsid w:val="00192D47"/>
    <w:rsid w:val="00193315"/>
    <w:rsid w:val="00193692"/>
    <w:rsid w:val="00193715"/>
    <w:rsid w:val="00193EF7"/>
    <w:rsid w:val="00194157"/>
    <w:rsid w:val="0019480E"/>
    <w:rsid w:val="00194C98"/>
    <w:rsid w:val="00195047"/>
    <w:rsid w:val="00195C17"/>
    <w:rsid w:val="00195D89"/>
    <w:rsid w:val="00195E70"/>
    <w:rsid w:val="00196743"/>
    <w:rsid w:val="0019698D"/>
    <w:rsid w:val="00196EE8"/>
    <w:rsid w:val="00196F28"/>
    <w:rsid w:val="00197CBC"/>
    <w:rsid w:val="00197E4C"/>
    <w:rsid w:val="00197F15"/>
    <w:rsid w:val="001A025E"/>
    <w:rsid w:val="001A03EF"/>
    <w:rsid w:val="001A06DD"/>
    <w:rsid w:val="001A0A73"/>
    <w:rsid w:val="001A0B70"/>
    <w:rsid w:val="001A16EB"/>
    <w:rsid w:val="001A1AEA"/>
    <w:rsid w:val="001A2595"/>
    <w:rsid w:val="001A25A2"/>
    <w:rsid w:val="001A2BE4"/>
    <w:rsid w:val="001A316D"/>
    <w:rsid w:val="001A3452"/>
    <w:rsid w:val="001A38B5"/>
    <w:rsid w:val="001A397D"/>
    <w:rsid w:val="001A3B42"/>
    <w:rsid w:val="001A3D60"/>
    <w:rsid w:val="001A3E91"/>
    <w:rsid w:val="001A4253"/>
    <w:rsid w:val="001A44F0"/>
    <w:rsid w:val="001A50C3"/>
    <w:rsid w:val="001A51BE"/>
    <w:rsid w:val="001A51CB"/>
    <w:rsid w:val="001A54BD"/>
    <w:rsid w:val="001A55D4"/>
    <w:rsid w:val="001A5852"/>
    <w:rsid w:val="001A5DC3"/>
    <w:rsid w:val="001A68B2"/>
    <w:rsid w:val="001A6B93"/>
    <w:rsid w:val="001A6C9E"/>
    <w:rsid w:val="001A7426"/>
    <w:rsid w:val="001A7889"/>
    <w:rsid w:val="001A7EB2"/>
    <w:rsid w:val="001B06B0"/>
    <w:rsid w:val="001B0B11"/>
    <w:rsid w:val="001B0DDA"/>
    <w:rsid w:val="001B1237"/>
    <w:rsid w:val="001B13BF"/>
    <w:rsid w:val="001B15A1"/>
    <w:rsid w:val="001B1DE5"/>
    <w:rsid w:val="001B2023"/>
    <w:rsid w:val="001B222D"/>
    <w:rsid w:val="001B2442"/>
    <w:rsid w:val="001B25B4"/>
    <w:rsid w:val="001B265C"/>
    <w:rsid w:val="001B290B"/>
    <w:rsid w:val="001B299D"/>
    <w:rsid w:val="001B2BA9"/>
    <w:rsid w:val="001B2E41"/>
    <w:rsid w:val="001B32E8"/>
    <w:rsid w:val="001B3E1B"/>
    <w:rsid w:val="001B42CD"/>
    <w:rsid w:val="001B4441"/>
    <w:rsid w:val="001B47F9"/>
    <w:rsid w:val="001B48D8"/>
    <w:rsid w:val="001B4CF4"/>
    <w:rsid w:val="001B4D71"/>
    <w:rsid w:val="001B50AB"/>
    <w:rsid w:val="001B51C4"/>
    <w:rsid w:val="001B51F2"/>
    <w:rsid w:val="001B56C0"/>
    <w:rsid w:val="001B5D8C"/>
    <w:rsid w:val="001B62EA"/>
    <w:rsid w:val="001B632F"/>
    <w:rsid w:val="001B6AE1"/>
    <w:rsid w:val="001B6FBF"/>
    <w:rsid w:val="001B7673"/>
    <w:rsid w:val="001B7DDB"/>
    <w:rsid w:val="001C0670"/>
    <w:rsid w:val="001C07BD"/>
    <w:rsid w:val="001C0CD7"/>
    <w:rsid w:val="001C0CEA"/>
    <w:rsid w:val="001C11F8"/>
    <w:rsid w:val="001C18F1"/>
    <w:rsid w:val="001C1C56"/>
    <w:rsid w:val="001C2A37"/>
    <w:rsid w:val="001C2E4B"/>
    <w:rsid w:val="001C37C9"/>
    <w:rsid w:val="001C37F7"/>
    <w:rsid w:val="001C39B2"/>
    <w:rsid w:val="001C3EBB"/>
    <w:rsid w:val="001C4115"/>
    <w:rsid w:val="001C4266"/>
    <w:rsid w:val="001C4D4F"/>
    <w:rsid w:val="001C5159"/>
    <w:rsid w:val="001C515D"/>
    <w:rsid w:val="001C53FA"/>
    <w:rsid w:val="001C583D"/>
    <w:rsid w:val="001C5A73"/>
    <w:rsid w:val="001C5ACA"/>
    <w:rsid w:val="001C5B77"/>
    <w:rsid w:val="001C68AD"/>
    <w:rsid w:val="001C6B9E"/>
    <w:rsid w:val="001C7694"/>
    <w:rsid w:val="001C77DF"/>
    <w:rsid w:val="001C7F7E"/>
    <w:rsid w:val="001D11FE"/>
    <w:rsid w:val="001D1290"/>
    <w:rsid w:val="001D1728"/>
    <w:rsid w:val="001D1DEE"/>
    <w:rsid w:val="001D2017"/>
    <w:rsid w:val="001D213B"/>
    <w:rsid w:val="001D2C0F"/>
    <w:rsid w:val="001D2E44"/>
    <w:rsid w:val="001D367A"/>
    <w:rsid w:val="001D3B47"/>
    <w:rsid w:val="001D3E17"/>
    <w:rsid w:val="001D3F8D"/>
    <w:rsid w:val="001D4275"/>
    <w:rsid w:val="001D4536"/>
    <w:rsid w:val="001D4CB5"/>
    <w:rsid w:val="001D4FBD"/>
    <w:rsid w:val="001D5096"/>
    <w:rsid w:val="001D50D3"/>
    <w:rsid w:val="001D52AF"/>
    <w:rsid w:val="001D586D"/>
    <w:rsid w:val="001D5C88"/>
    <w:rsid w:val="001D5E60"/>
    <w:rsid w:val="001D69CC"/>
    <w:rsid w:val="001D6A94"/>
    <w:rsid w:val="001D6BE7"/>
    <w:rsid w:val="001D7290"/>
    <w:rsid w:val="001D786A"/>
    <w:rsid w:val="001D7B2C"/>
    <w:rsid w:val="001E0516"/>
    <w:rsid w:val="001E069E"/>
    <w:rsid w:val="001E17AA"/>
    <w:rsid w:val="001E1915"/>
    <w:rsid w:val="001E1C5D"/>
    <w:rsid w:val="001E1D3D"/>
    <w:rsid w:val="001E20D0"/>
    <w:rsid w:val="001E267F"/>
    <w:rsid w:val="001E28FF"/>
    <w:rsid w:val="001E2D17"/>
    <w:rsid w:val="001E319E"/>
    <w:rsid w:val="001E35D2"/>
    <w:rsid w:val="001E37B8"/>
    <w:rsid w:val="001E3BDB"/>
    <w:rsid w:val="001E3DBB"/>
    <w:rsid w:val="001E4C5B"/>
    <w:rsid w:val="001E4D33"/>
    <w:rsid w:val="001E4D90"/>
    <w:rsid w:val="001E52BB"/>
    <w:rsid w:val="001E53E2"/>
    <w:rsid w:val="001E6160"/>
    <w:rsid w:val="001E61B7"/>
    <w:rsid w:val="001E6FFB"/>
    <w:rsid w:val="001E72E6"/>
    <w:rsid w:val="001E7981"/>
    <w:rsid w:val="001E7CD7"/>
    <w:rsid w:val="001F02CC"/>
    <w:rsid w:val="001F048A"/>
    <w:rsid w:val="001F06D7"/>
    <w:rsid w:val="001F09EE"/>
    <w:rsid w:val="001F0DAA"/>
    <w:rsid w:val="001F1516"/>
    <w:rsid w:val="001F1811"/>
    <w:rsid w:val="001F212F"/>
    <w:rsid w:val="001F2E38"/>
    <w:rsid w:val="001F31D5"/>
    <w:rsid w:val="001F3422"/>
    <w:rsid w:val="001F3BA0"/>
    <w:rsid w:val="001F3C88"/>
    <w:rsid w:val="001F41D3"/>
    <w:rsid w:val="001F4255"/>
    <w:rsid w:val="001F42B3"/>
    <w:rsid w:val="001F45DD"/>
    <w:rsid w:val="001F4F5F"/>
    <w:rsid w:val="001F5170"/>
    <w:rsid w:val="001F57DD"/>
    <w:rsid w:val="001F5B41"/>
    <w:rsid w:val="001F65DC"/>
    <w:rsid w:val="001F65EE"/>
    <w:rsid w:val="001F7176"/>
    <w:rsid w:val="001F7397"/>
    <w:rsid w:val="00200063"/>
    <w:rsid w:val="00200D87"/>
    <w:rsid w:val="00201DC9"/>
    <w:rsid w:val="00201DE6"/>
    <w:rsid w:val="00201F5E"/>
    <w:rsid w:val="00202EAF"/>
    <w:rsid w:val="0020390F"/>
    <w:rsid w:val="00203A8D"/>
    <w:rsid w:val="00203C03"/>
    <w:rsid w:val="00203E70"/>
    <w:rsid w:val="00203F2B"/>
    <w:rsid w:val="00204388"/>
    <w:rsid w:val="00204773"/>
    <w:rsid w:val="002047EC"/>
    <w:rsid w:val="00204B41"/>
    <w:rsid w:val="00204B71"/>
    <w:rsid w:val="00204E18"/>
    <w:rsid w:val="002050B5"/>
    <w:rsid w:val="0020538B"/>
    <w:rsid w:val="00205AEA"/>
    <w:rsid w:val="00205B43"/>
    <w:rsid w:val="00205D65"/>
    <w:rsid w:val="00206236"/>
    <w:rsid w:val="00206514"/>
    <w:rsid w:val="00206577"/>
    <w:rsid w:val="00206B33"/>
    <w:rsid w:val="00206B37"/>
    <w:rsid w:val="00207260"/>
    <w:rsid w:val="0020749D"/>
    <w:rsid w:val="00210367"/>
    <w:rsid w:val="00210937"/>
    <w:rsid w:val="00210AAA"/>
    <w:rsid w:val="00210C5F"/>
    <w:rsid w:val="00210DD8"/>
    <w:rsid w:val="002110C2"/>
    <w:rsid w:val="002118A2"/>
    <w:rsid w:val="00211E9D"/>
    <w:rsid w:val="00212A0A"/>
    <w:rsid w:val="00212A61"/>
    <w:rsid w:val="00212A6C"/>
    <w:rsid w:val="00212B0B"/>
    <w:rsid w:val="00212E55"/>
    <w:rsid w:val="002130A3"/>
    <w:rsid w:val="0021318D"/>
    <w:rsid w:val="002131F8"/>
    <w:rsid w:val="00213521"/>
    <w:rsid w:val="002137ED"/>
    <w:rsid w:val="00213A37"/>
    <w:rsid w:val="00213F51"/>
    <w:rsid w:val="00214A71"/>
    <w:rsid w:val="00214B66"/>
    <w:rsid w:val="00214E1B"/>
    <w:rsid w:val="00214F5F"/>
    <w:rsid w:val="002150DA"/>
    <w:rsid w:val="002165DB"/>
    <w:rsid w:val="00216E37"/>
    <w:rsid w:val="00217520"/>
    <w:rsid w:val="002177A9"/>
    <w:rsid w:val="00217A6B"/>
    <w:rsid w:val="00217CCD"/>
    <w:rsid w:val="00217D29"/>
    <w:rsid w:val="00217F21"/>
    <w:rsid w:val="002201C8"/>
    <w:rsid w:val="00220F6A"/>
    <w:rsid w:val="00221231"/>
    <w:rsid w:val="00221918"/>
    <w:rsid w:val="00221E4C"/>
    <w:rsid w:val="002220D9"/>
    <w:rsid w:val="00222159"/>
    <w:rsid w:val="002221B0"/>
    <w:rsid w:val="002221BD"/>
    <w:rsid w:val="002226B7"/>
    <w:rsid w:val="00222A48"/>
    <w:rsid w:val="00222D95"/>
    <w:rsid w:val="00222DC1"/>
    <w:rsid w:val="00222FF4"/>
    <w:rsid w:val="0022344C"/>
    <w:rsid w:val="00223C71"/>
    <w:rsid w:val="00224377"/>
    <w:rsid w:val="00224672"/>
    <w:rsid w:val="0022475F"/>
    <w:rsid w:val="0022510C"/>
    <w:rsid w:val="002252A2"/>
    <w:rsid w:val="00225562"/>
    <w:rsid w:val="00225DE9"/>
    <w:rsid w:val="00226B79"/>
    <w:rsid w:val="00226FD2"/>
    <w:rsid w:val="00227900"/>
    <w:rsid w:val="00227FC3"/>
    <w:rsid w:val="00230004"/>
    <w:rsid w:val="0023012D"/>
    <w:rsid w:val="002301A2"/>
    <w:rsid w:val="00230379"/>
    <w:rsid w:val="00230582"/>
    <w:rsid w:val="00230652"/>
    <w:rsid w:val="00230822"/>
    <w:rsid w:val="002308D7"/>
    <w:rsid w:val="00230AF5"/>
    <w:rsid w:val="002318E0"/>
    <w:rsid w:val="00231A12"/>
    <w:rsid w:val="00231D57"/>
    <w:rsid w:val="00231E89"/>
    <w:rsid w:val="00232A1D"/>
    <w:rsid w:val="00232CBE"/>
    <w:rsid w:val="0023314E"/>
    <w:rsid w:val="002336A3"/>
    <w:rsid w:val="002336F3"/>
    <w:rsid w:val="00233DC1"/>
    <w:rsid w:val="00234029"/>
    <w:rsid w:val="002343D5"/>
    <w:rsid w:val="00234568"/>
    <w:rsid w:val="0023485F"/>
    <w:rsid w:val="002348CB"/>
    <w:rsid w:val="00234A2D"/>
    <w:rsid w:val="00234E1D"/>
    <w:rsid w:val="002355DC"/>
    <w:rsid w:val="00235817"/>
    <w:rsid w:val="002359EE"/>
    <w:rsid w:val="00235B42"/>
    <w:rsid w:val="0023693F"/>
    <w:rsid w:val="00236DD9"/>
    <w:rsid w:val="00237156"/>
    <w:rsid w:val="002374B4"/>
    <w:rsid w:val="00237B2B"/>
    <w:rsid w:val="00237CA0"/>
    <w:rsid w:val="00240E25"/>
    <w:rsid w:val="002413D3"/>
    <w:rsid w:val="002419D7"/>
    <w:rsid w:val="00242190"/>
    <w:rsid w:val="002426CC"/>
    <w:rsid w:val="002428E1"/>
    <w:rsid w:val="00242A56"/>
    <w:rsid w:val="00243281"/>
    <w:rsid w:val="00243F93"/>
    <w:rsid w:val="00244599"/>
    <w:rsid w:val="002445EC"/>
    <w:rsid w:val="0024498D"/>
    <w:rsid w:val="00244994"/>
    <w:rsid w:val="002449E9"/>
    <w:rsid w:val="00244BE9"/>
    <w:rsid w:val="00244F2C"/>
    <w:rsid w:val="00245306"/>
    <w:rsid w:val="002454E9"/>
    <w:rsid w:val="0024555F"/>
    <w:rsid w:val="00245607"/>
    <w:rsid w:val="0024593A"/>
    <w:rsid w:val="00245C80"/>
    <w:rsid w:val="00246A82"/>
    <w:rsid w:val="00246F32"/>
    <w:rsid w:val="00246F54"/>
    <w:rsid w:val="00247304"/>
    <w:rsid w:val="002474F0"/>
    <w:rsid w:val="00247B82"/>
    <w:rsid w:val="0025024A"/>
    <w:rsid w:val="002503A8"/>
    <w:rsid w:val="00250A90"/>
    <w:rsid w:val="00250DE7"/>
    <w:rsid w:val="0025175F"/>
    <w:rsid w:val="00251984"/>
    <w:rsid w:val="00251C6B"/>
    <w:rsid w:val="00251C7B"/>
    <w:rsid w:val="00251EF6"/>
    <w:rsid w:val="00252225"/>
    <w:rsid w:val="002522A2"/>
    <w:rsid w:val="00252570"/>
    <w:rsid w:val="002526A7"/>
    <w:rsid w:val="00252C03"/>
    <w:rsid w:val="00252E35"/>
    <w:rsid w:val="00253068"/>
    <w:rsid w:val="0025336A"/>
    <w:rsid w:val="00253AA4"/>
    <w:rsid w:val="00253E6A"/>
    <w:rsid w:val="0025412C"/>
    <w:rsid w:val="002546E3"/>
    <w:rsid w:val="002549E4"/>
    <w:rsid w:val="00255080"/>
    <w:rsid w:val="00255B3B"/>
    <w:rsid w:val="00256804"/>
    <w:rsid w:val="00256A42"/>
    <w:rsid w:val="00256E4B"/>
    <w:rsid w:val="0025709E"/>
    <w:rsid w:val="0025714C"/>
    <w:rsid w:val="00257321"/>
    <w:rsid w:val="002574DA"/>
    <w:rsid w:val="0025750F"/>
    <w:rsid w:val="00257C82"/>
    <w:rsid w:val="00257EFC"/>
    <w:rsid w:val="002603AE"/>
    <w:rsid w:val="002603C9"/>
    <w:rsid w:val="0026057D"/>
    <w:rsid w:val="002606FF"/>
    <w:rsid w:val="0026084C"/>
    <w:rsid w:val="00260957"/>
    <w:rsid w:val="002609F7"/>
    <w:rsid w:val="00260DAB"/>
    <w:rsid w:val="0026137A"/>
    <w:rsid w:val="00261E19"/>
    <w:rsid w:val="00261FF5"/>
    <w:rsid w:val="00262089"/>
    <w:rsid w:val="002620DA"/>
    <w:rsid w:val="002627E7"/>
    <w:rsid w:val="00262C6D"/>
    <w:rsid w:val="0026304D"/>
    <w:rsid w:val="00263061"/>
    <w:rsid w:val="002632AE"/>
    <w:rsid w:val="00263317"/>
    <w:rsid w:val="002640D8"/>
    <w:rsid w:val="0026460A"/>
    <w:rsid w:val="002648BA"/>
    <w:rsid w:val="00264AC1"/>
    <w:rsid w:val="00265266"/>
    <w:rsid w:val="002652EF"/>
    <w:rsid w:val="0026637B"/>
    <w:rsid w:val="002663ED"/>
    <w:rsid w:val="002667C2"/>
    <w:rsid w:val="002667F1"/>
    <w:rsid w:val="002670AA"/>
    <w:rsid w:val="00267341"/>
    <w:rsid w:val="00267428"/>
    <w:rsid w:val="00267441"/>
    <w:rsid w:val="00267721"/>
    <w:rsid w:val="0026799C"/>
    <w:rsid w:val="00267F2A"/>
    <w:rsid w:val="002705E5"/>
    <w:rsid w:val="002713E7"/>
    <w:rsid w:val="0027146C"/>
    <w:rsid w:val="002717D2"/>
    <w:rsid w:val="00271ADB"/>
    <w:rsid w:val="00271C3D"/>
    <w:rsid w:val="0027239A"/>
    <w:rsid w:val="002724F1"/>
    <w:rsid w:val="002725A1"/>
    <w:rsid w:val="00272AE6"/>
    <w:rsid w:val="00272AF5"/>
    <w:rsid w:val="00272EC2"/>
    <w:rsid w:val="00273107"/>
    <w:rsid w:val="00273400"/>
    <w:rsid w:val="00273706"/>
    <w:rsid w:val="00273857"/>
    <w:rsid w:val="00273948"/>
    <w:rsid w:val="0027398B"/>
    <w:rsid w:val="00274393"/>
    <w:rsid w:val="002743DF"/>
    <w:rsid w:val="0027470A"/>
    <w:rsid w:val="00274A21"/>
    <w:rsid w:val="00274A2A"/>
    <w:rsid w:val="00274AE3"/>
    <w:rsid w:val="00274ED4"/>
    <w:rsid w:val="002753D0"/>
    <w:rsid w:val="00275460"/>
    <w:rsid w:val="00275665"/>
    <w:rsid w:val="00275918"/>
    <w:rsid w:val="00275A59"/>
    <w:rsid w:val="00275CEA"/>
    <w:rsid w:val="002760B0"/>
    <w:rsid w:val="002764E2"/>
    <w:rsid w:val="00276790"/>
    <w:rsid w:val="00276A62"/>
    <w:rsid w:val="00276D12"/>
    <w:rsid w:val="0027751F"/>
    <w:rsid w:val="0027769C"/>
    <w:rsid w:val="002776DC"/>
    <w:rsid w:val="00277E4D"/>
    <w:rsid w:val="00277F9D"/>
    <w:rsid w:val="00280027"/>
    <w:rsid w:val="00280CA7"/>
    <w:rsid w:val="00280F67"/>
    <w:rsid w:val="002810C7"/>
    <w:rsid w:val="0028150B"/>
    <w:rsid w:val="00281552"/>
    <w:rsid w:val="002816C7"/>
    <w:rsid w:val="00281AF1"/>
    <w:rsid w:val="00281B18"/>
    <w:rsid w:val="00281EC6"/>
    <w:rsid w:val="00282099"/>
    <w:rsid w:val="0028269B"/>
    <w:rsid w:val="002826CC"/>
    <w:rsid w:val="002827A4"/>
    <w:rsid w:val="002828FB"/>
    <w:rsid w:val="0028349B"/>
    <w:rsid w:val="00283684"/>
    <w:rsid w:val="00283E36"/>
    <w:rsid w:val="00284F18"/>
    <w:rsid w:val="00285AAF"/>
    <w:rsid w:val="00285F94"/>
    <w:rsid w:val="00286689"/>
    <w:rsid w:val="002868F8"/>
    <w:rsid w:val="00286CBE"/>
    <w:rsid w:val="00286CFD"/>
    <w:rsid w:val="0028769D"/>
    <w:rsid w:val="00287922"/>
    <w:rsid w:val="00287945"/>
    <w:rsid w:val="00290313"/>
    <w:rsid w:val="00290384"/>
    <w:rsid w:val="0029060F"/>
    <w:rsid w:val="00290661"/>
    <w:rsid w:val="00290C34"/>
    <w:rsid w:val="002914B8"/>
    <w:rsid w:val="0029185D"/>
    <w:rsid w:val="00291A18"/>
    <w:rsid w:val="0029270C"/>
    <w:rsid w:val="00292B99"/>
    <w:rsid w:val="00292E55"/>
    <w:rsid w:val="00292EC2"/>
    <w:rsid w:val="00293487"/>
    <w:rsid w:val="002942AC"/>
    <w:rsid w:val="00294CEC"/>
    <w:rsid w:val="00294F40"/>
    <w:rsid w:val="0029546A"/>
    <w:rsid w:val="00295581"/>
    <w:rsid w:val="0029564E"/>
    <w:rsid w:val="002958A9"/>
    <w:rsid w:val="00295CD0"/>
    <w:rsid w:val="00296A0D"/>
    <w:rsid w:val="00296C59"/>
    <w:rsid w:val="00296DCE"/>
    <w:rsid w:val="00297108"/>
    <w:rsid w:val="0029750C"/>
    <w:rsid w:val="00297867"/>
    <w:rsid w:val="002978E5"/>
    <w:rsid w:val="00297F1F"/>
    <w:rsid w:val="002A0252"/>
    <w:rsid w:val="002A02CA"/>
    <w:rsid w:val="002A04D2"/>
    <w:rsid w:val="002A04D5"/>
    <w:rsid w:val="002A0633"/>
    <w:rsid w:val="002A090E"/>
    <w:rsid w:val="002A09F2"/>
    <w:rsid w:val="002A0DAF"/>
    <w:rsid w:val="002A116D"/>
    <w:rsid w:val="002A19C4"/>
    <w:rsid w:val="002A227B"/>
    <w:rsid w:val="002A23DC"/>
    <w:rsid w:val="002A2779"/>
    <w:rsid w:val="002A29D4"/>
    <w:rsid w:val="002A2AE0"/>
    <w:rsid w:val="002A2E39"/>
    <w:rsid w:val="002A3504"/>
    <w:rsid w:val="002A3ECF"/>
    <w:rsid w:val="002A4283"/>
    <w:rsid w:val="002A434A"/>
    <w:rsid w:val="002A4F31"/>
    <w:rsid w:val="002A591B"/>
    <w:rsid w:val="002A59BD"/>
    <w:rsid w:val="002A5A23"/>
    <w:rsid w:val="002A5CF8"/>
    <w:rsid w:val="002A5FD6"/>
    <w:rsid w:val="002A6663"/>
    <w:rsid w:val="002A6680"/>
    <w:rsid w:val="002A699B"/>
    <w:rsid w:val="002A74F3"/>
    <w:rsid w:val="002A7619"/>
    <w:rsid w:val="002B00D1"/>
    <w:rsid w:val="002B05CD"/>
    <w:rsid w:val="002B0606"/>
    <w:rsid w:val="002B079C"/>
    <w:rsid w:val="002B0AE5"/>
    <w:rsid w:val="002B0C16"/>
    <w:rsid w:val="002B127B"/>
    <w:rsid w:val="002B173F"/>
    <w:rsid w:val="002B19A6"/>
    <w:rsid w:val="002B20AF"/>
    <w:rsid w:val="002B22AD"/>
    <w:rsid w:val="002B2547"/>
    <w:rsid w:val="002B3513"/>
    <w:rsid w:val="002B3901"/>
    <w:rsid w:val="002B414B"/>
    <w:rsid w:val="002B48DB"/>
    <w:rsid w:val="002B5177"/>
    <w:rsid w:val="002B56B9"/>
    <w:rsid w:val="002B57FF"/>
    <w:rsid w:val="002B5BAB"/>
    <w:rsid w:val="002B5DF4"/>
    <w:rsid w:val="002B60C0"/>
    <w:rsid w:val="002B657B"/>
    <w:rsid w:val="002B6F7F"/>
    <w:rsid w:val="002B712B"/>
    <w:rsid w:val="002B73FC"/>
    <w:rsid w:val="002B7A49"/>
    <w:rsid w:val="002B7C47"/>
    <w:rsid w:val="002B7CEC"/>
    <w:rsid w:val="002C04DD"/>
    <w:rsid w:val="002C0C5D"/>
    <w:rsid w:val="002C0DA1"/>
    <w:rsid w:val="002C0FC0"/>
    <w:rsid w:val="002C1013"/>
    <w:rsid w:val="002C12E5"/>
    <w:rsid w:val="002C14DB"/>
    <w:rsid w:val="002C1F6C"/>
    <w:rsid w:val="002C211B"/>
    <w:rsid w:val="002C238E"/>
    <w:rsid w:val="002C2457"/>
    <w:rsid w:val="002C25B5"/>
    <w:rsid w:val="002C2B93"/>
    <w:rsid w:val="002C2DF3"/>
    <w:rsid w:val="002C32CE"/>
    <w:rsid w:val="002C36E9"/>
    <w:rsid w:val="002C37CB"/>
    <w:rsid w:val="002C3B15"/>
    <w:rsid w:val="002C3E34"/>
    <w:rsid w:val="002C43E2"/>
    <w:rsid w:val="002C48F6"/>
    <w:rsid w:val="002C49C2"/>
    <w:rsid w:val="002C4DDD"/>
    <w:rsid w:val="002C4EC4"/>
    <w:rsid w:val="002C5313"/>
    <w:rsid w:val="002C5842"/>
    <w:rsid w:val="002C5995"/>
    <w:rsid w:val="002C5AB3"/>
    <w:rsid w:val="002C5D42"/>
    <w:rsid w:val="002C5F07"/>
    <w:rsid w:val="002C62C9"/>
    <w:rsid w:val="002C6D45"/>
    <w:rsid w:val="002C6DE5"/>
    <w:rsid w:val="002C6F4A"/>
    <w:rsid w:val="002C7603"/>
    <w:rsid w:val="002C7C53"/>
    <w:rsid w:val="002D0033"/>
    <w:rsid w:val="002D00F8"/>
    <w:rsid w:val="002D015E"/>
    <w:rsid w:val="002D0575"/>
    <w:rsid w:val="002D0679"/>
    <w:rsid w:val="002D0A4A"/>
    <w:rsid w:val="002D0B00"/>
    <w:rsid w:val="002D0C7D"/>
    <w:rsid w:val="002D1320"/>
    <w:rsid w:val="002D15AE"/>
    <w:rsid w:val="002D16A9"/>
    <w:rsid w:val="002D1A67"/>
    <w:rsid w:val="002D1A80"/>
    <w:rsid w:val="002D1F4A"/>
    <w:rsid w:val="002D241D"/>
    <w:rsid w:val="002D254F"/>
    <w:rsid w:val="002D26C3"/>
    <w:rsid w:val="002D2952"/>
    <w:rsid w:val="002D2C1A"/>
    <w:rsid w:val="002D30FC"/>
    <w:rsid w:val="002D31C7"/>
    <w:rsid w:val="002D387C"/>
    <w:rsid w:val="002D3B6C"/>
    <w:rsid w:val="002D3DE7"/>
    <w:rsid w:val="002D3E49"/>
    <w:rsid w:val="002D3F1B"/>
    <w:rsid w:val="002D47ED"/>
    <w:rsid w:val="002D4EB7"/>
    <w:rsid w:val="002D4FF5"/>
    <w:rsid w:val="002D559B"/>
    <w:rsid w:val="002D5936"/>
    <w:rsid w:val="002D5A4F"/>
    <w:rsid w:val="002D5FDD"/>
    <w:rsid w:val="002D6634"/>
    <w:rsid w:val="002D6725"/>
    <w:rsid w:val="002D6C29"/>
    <w:rsid w:val="002D6C7C"/>
    <w:rsid w:val="002D6E44"/>
    <w:rsid w:val="002D72F2"/>
    <w:rsid w:val="002D7717"/>
    <w:rsid w:val="002D7F32"/>
    <w:rsid w:val="002E032E"/>
    <w:rsid w:val="002E04A8"/>
    <w:rsid w:val="002E074E"/>
    <w:rsid w:val="002E0A61"/>
    <w:rsid w:val="002E173D"/>
    <w:rsid w:val="002E175E"/>
    <w:rsid w:val="002E2121"/>
    <w:rsid w:val="002E2177"/>
    <w:rsid w:val="002E2675"/>
    <w:rsid w:val="002E2703"/>
    <w:rsid w:val="002E2A9D"/>
    <w:rsid w:val="002E2C16"/>
    <w:rsid w:val="002E3298"/>
    <w:rsid w:val="002E3410"/>
    <w:rsid w:val="002E353D"/>
    <w:rsid w:val="002E375A"/>
    <w:rsid w:val="002E3A8F"/>
    <w:rsid w:val="002E3BA9"/>
    <w:rsid w:val="002E4631"/>
    <w:rsid w:val="002E46B8"/>
    <w:rsid w:val="002E4C47"/>
    <w:rsid w:val="002E4DF1"/>
    <w:rsid w:val="002E4E93"/>
    <w:rsid w:val="002E4F6E"/>
    <w:rsid w:val="002E4FBA"/>
    <w:rsid w:val="002E5013"/>
    <w:rsid w:val="002E55D9"/>
    <w:rsid w:val="002E57DC"/>
    <w:rsid w:val="002E5A5D"/>
    <w:rsid w:val="002E6534"/>
    <w:rsid w:val="002E6C75"/>
    <w:rsid w:val="002E6DE6"/>
    <w:rsid w:val="002E7BD5"/>
    <w:rsid w:val="002F0F70"/>
    <w:rsid w:val="002F1046"/>
    <w:rsid w:val="002F107A"/>
    <w:rsid w:val="002F10B6"/>
    <w:rsid w:val="002F1165"/>
    <w:rsid w:val="002F1C9E"/>
    <w:rsid w:val="002F1CC8"/>
    <w:rsid w:val="002F1F3F"/>
    <w:rsid w:val="002F22D0"/>
    <w:rsid w:val="002F2549"/>
    <w:rsid w:val="002F2B3C"/>
    <w:rsid w:val="002F2C07"/>
    <w:rsid w:val="002F364A"/>
    <w:rsid w:val="002F3A28"/>
    <w:rsid w:val="002F3E61"/>
    <w:rsid w:val="002F4EF4"/>
    <w:rsid w:val="002F4F5B"/>
    <w:rsid w:val="002F4FD4"/>
    <w:rsid w:val="002F5A1E"/>
    <w:rsid w:val="002F66CC"/>
    <w:rsid w:val="002F6935"/>
    <w:rsid w:val="002F6B81"/>
    <w:rsid w:val="002F6EB3"/>
    <w:rsid w:val="002F76A7"/>
    <w:rsid w:val="002F7D43"/>
    <w:rsid w:val="00300B75"/>
    <w:rsid w:val="00300F80"/>
    <w:rsid w:val="003013E2"/>
    <w:rsid w:val="0030143E"/>
    <w:rsid w:val="00301567"/>
    <w:rsid w:val="0030156B"/>
    <w:rsid w:val="003017C2"/>
    <w:rsid w:val="003017FE"/>
    <w:rsid w:val="00301814"/>
    <w:rsid w:val="0030188F"/>
    <w:rsid w:val="00301A3F"/>
    <w:rsid w:val="00301CEF"/>
    <w:rsid w:val="0030268D"/>
    <w:rsid w:val="00302933"/>
    <w:rsid w:val="003029EA"/>
    <w:rsid w:val="00302CF6"/>
    <w:rsid w:val="00302FFC"/>
    <w:rsid w:val="0030310A"/>
    <w:rsid w:val="003033FF"/>
    <w:rsid w:val="00304333"/>
    <w:rsid w:val="003046D6"/>
    <w:rsid w:val="00304809"/>
    <w:rsid w:val="00305682"/>
    <w:rsid w:val="0030571A"/>
    <w:rsid w:val="0030581E"/>
    <w:rsid w:val="00305B8C"/>
    <w:rsid w:val="003065AE"/>
    <w:rsid w:val="003069B8"/>
    <w:rsid w:val="00306E09"/>
    <w:rsid w:val="00306E37"/>
    <w:rsid w:val="003071AD"/>
    <w:rsid w:val="0030754F"/>
    <w:rsid w:val="0030787B"/>
    <w:rsid w:val="003079D7"/>
    <w:rsid w:val="00307A42"/>
    <w:rsid w:val="00307FCF"/>
    <w:rsid w:val="0031009E"/>
    <w:rsid w:val="0031047B"/>
    <w:rsid w:val="003114B8"/>
    <w:rsid w:val="00311C87"/>
    <w:rsid w:val="00312583"/>
    <w:rsid w:val="0031264C"/>
    <w:rsid w:val="00312836"/>
    <w:rsid w:val="0031302E"/>
    <w:rsid w:val="003132ED"/>
    <w:rsid w:val="00313439"/>
    <w:rsid w:val="00314406"/>
    <w:rsid w:val="0031499D"/>
    <w:rsid w:val="00314D44"/>
    <w:rsid w:val="00315041"/>
    <w:rsid w:val="00315364"/>
    <w:rsid w:val="003153C5"/>
    <w:rsid w:val="00315432"/>
    <w:rsid w:val="00315473"/>
    <w:rsid w:val="00315812"/>
    <w:rsid w:val="0031591E"/>
    <w:rsid w:val="00315CD8"/>
    <w:rsid w:val="00315D9D"/>
    <w:rsid w:val="00315E2C"/>
    <w:rsid w:val="0031641F"/>
    <w:rsid w:val="00316427"/>
    <w:rsid w:val="0031664A"/>
    <w:rsid w:val="00316A98"/>
    <w:rsid w:val="00316FB3"/>
    <w:rsid w:val="00317259"/>
    <w:rsid w:val="003172DC"/>
    <w:rsid w:val="003172E0"/>
    <w:rsid w:val="00317386"/>
    <w:rsid w:val="00317561"/>
    <w:rsid w:val="003175D0"/>
    <w:rsid w:val="00317EBA"/>
    <w:rsid w:val="0032061D"/>
    <w:rsid w:val="003207E8"/>
    <w:rsid w:val="00321296"/>
    <w:rsid w:val="00321D6C"/>
    <w:rsid w:val="00321D93"/>
    <w:rsid w:val="00321EE5"/>
    <w:rsid w:val="003221B3"/>
    <w:rsid w:val="00322D6E"/>
    <w:rsid w:val="00322E9B"/>
    <w:rsid w:val="0032324C"/>
    <w:rsid w:val="0032329D"/>
    <w:rsid w:val="0032353F"/>
    <w:rsid w:val="00323FB9"/>
    <w:rsid w:val="00324277"/>
    <w:rsid w:val="003248EE"/>
    <w:rsid w:val="0032493B"/>
    <w:rsid w:val="00324F46"/>
    <w:rsid w:val="00324FB2"/>
    <w:rsid w:val="00325735"/>
    <w:rsid w:val="00325964"/>
    <w:rsid w:val="00325E64"/>
    <w:rsid w:val="00325FB0"/>
    <w:rsid w:val="003263A7"/>
    <w:rsid w:val="00326641"/>
    <w:rsid w:val="00326F91"/>
    <w:rsid w:val="00326F98"/>
    <w:rsid w:val="003270F2"/>
    <w:rsid w:val="00327197"/>
    <w:rsid w:val="00327D3A"/>
    <w:rsid w:val="0033005E"/>
    <w:rsid w:val="00330178"/>
    <w:rsid w:val="003301FF"/>
    <w:rsid w:val="0033068B"/>
    <w:rsid w:val="003306FB"/>
    <w:rsid w:val="0033096B"/>
    <w:rsid w:val="00330A2B"/>
    <w:rsid w:val="00330E6A"/>
    <w:rsid w:val="00331193"/>
    <w:rsid w:val="00331329"/>
    <w:rsid w:val="003315FA"/>
    <w:rsid w:val="003318DA"/>
    <w:rsid w:val="003319C4"/>
    <w:rsid w:val="0033204B"/>
    <w:rsid w:val="003321BE"/>
    <w:rsid w:val="003322C0"/>
    <w:rsid w:val="00332554"/>
    <w:rsid w:val="00333064"/>
    <w:rsid w:val="003331DC"/>
    <w:rsid w:val="00333246"/>
    <w:rsid w:val="00333791"/>
    <w:rsid w:val="003341AB"/>
    <w:rsid w:val="00334B94"/>
    <w:rsid w:val="00334E82"/>
    <w:rsid w:val="00335089"/>
    <w:rsid w:val="00335135"/>
    <w:rsid w:val="003354A2"/>
    <w:rsid w:val="003356BA"/>
    <w:rsid w:val="0033577B"/>
    <w:rsid w:val="0033622D"/>
    <w:rsid w:val="003363D5"/>
    <w:rsid w:val="0033650C"/>
    <w:rsid w:val="00337042"/>
    <w:rsid w:val="00337533"/>
    <w:rsid w:val="003377B3"/>
    <w:rsid w:val="0033785A"/>
    <w:rsid w:val="00337AAC"/>
    <w:rsid w:val="00337CEC"/>
    <w:rsid w:val="00337D6C"/>
    <w:rsid w:val="00340339"/>
    <w:rsid w:val="003403E3"/>
    <w:rsid w:val="00340554"/>
    <w:rsid w:val="003407D6"/>
    <w:rsid w:val="0034080C"/>
    <w:rsid w:val="00340BED"/>
    <w:rsid w:val="00340E07"/>
    <w:rsid w:val="00340F1B"/>
    <w:rsid w:val="0034192B"/>
    <w:rsid w:val="0034193E"/>
    <w:rsid w:val="00341976"/>
    <w:rsid w:val="00341BCE"/>
    <w:rsid w:val="00341D84"/>
    <w:rsid w:val="00342193"/>
    <w:rsid w:val="003424C6"/>
    <w:rsid w:val="003426AF"/>
    <w:rsid w:val="00342820"/>
    <w:rsid w:val="003429A9"/>
    <w:rsid w:val="00342C18"/>
    <w:rsid w:val="00342EBF"/>
    <w:rsid w:val="003430AC"/>
    <w:rsid w:val="00343603"/>
    <w:rsid w:val="003438BB"/>
    <w:rsid w:val="00343A6A"/>
    <w:rsid w:val="00343AAB"/>
    <w:rsid w:val="00343E66"/>
    <w:rsid w:val="003441B9"/>
    <w:rsid w:val="003446FD"/>
    <w:rsid w:val="003447B2"/>
    <w:rsid w:val="00344A4A"/>
    <w:rsid w:val="00344D5A"/>
    <w:rsid w:val="0034512B"/>
    <w:rsid w:val="00345C04"/>
    <w:rsid w:val="00345F29"/>
    <w:rsid w:val="00346030"/>
    <w:rsid w:val="003462EE"/>
    <w:rsid w:val="00347792"/>
    <w:rsid w:val="0034790D"/>
    <w:rsid w:val="00347EA5"/>
    <w:rsid w:val="0035036E"/>
    <w:rsid w:val="00350700"/>
    <w:rsid w:val="003511DC"/>
    <w:rsid w:val="003513F3"/>
    <w:rsid w:val="00351D8A"/>
    <w:rsid w:val="00352054"/>
    <w:rsid w:val="003529F8"/>
    <w:rsid w:val="00352ECD"/>
    <w:rsid w:val="0035381D"/>
    <w:rsid w:val="00353A01"/>
    <w:rsid w:val="003547BB"/>
    <w:rsid w:val="00354CF9"/>
    <w:rsid w:val="00355349"/>
    <w:rsid w:val="00355D44"/>
    <w:rsid w:val="0035622E"/>
    <w:rsid w:val="003567E4"/>
    <w:rsid w:val="00356D18"/>
    <w:rsid w:val="00356ED4"/>
    <w:rsid w:val="00357004"/>
    <w:rsid w:val="003574F7"/>
    <w:rsid w:val="00357635"/>
    <w:rsid w:val="003576D5"/>
    <w:rsid w:val="0035789F"/>
    <w:rsid w:val="00357A2A"/>
    <w:rsid w:val="00357B83"/>
    <w:rsid w:val="00357E5E"/>
    <w:rsid w:val="0036006B"/>
    <w:rsid w:val="003604C1"/>
    <w:rsid w:val="003604E4"/>
    <w:rsid w:val="003605C6"/>
    <w:rsid w:val="00360772"/>
    <w:rsid w:val="00360E0A"/>
    <w:rsid w:val="00360F47"/>
    <w:rsid w:val="00361528"/>
    <w:rsid w:val="003617C7"/>
    <w:rsid w:val="00361E5E"/>
    <w:rsid w:val="00361FAA"/>
    <w:rsid w:val="003623CB"/>
    <w:rsid w:val="0036246E"/>
    <w:rsid w:val="003627FC"/>
    <w:rsid w:val="0036289F"/>
    <w:rsid w:val="003629E1"/>
    <w:rsid w:val="00362A65"/>
    <w:rsid w:val="00362C35"/>
    <w:rsid w:val="00362C9F"/>
    <w:rsid w:val="003637A8"/>
    <w:rsid w:val="0036397D"/>
    <w:rsid w:val="00363F88"/>
    <w:rsid w:val="00363FF0"/>
    <w:rsid w:val="00364112"/>
    <w:rsid w:val="00364969"/>
    <w:rsid w:val="00364B9E"/>
    <w:rsid w:val="00364EFB"/>
    <w:rsid w:val="00364F97"/>
    <w:rsid w:val="003659F6"/>
    <w:rsid w:val="00365C0D"/>
    <w:rsid w:val="00365C67"/>
    <w:rsid w:val="00366368"/>
    <w:rsid w:val="00366B0F"/>
    <w:rsid w:val="00366BDD"/>
    <w:rsid w:val="00366D52"/>
    <w:rsid w:val="00367057"/>
    <w:rsid w:val="003670B5"/>
    <w:rsid w:val="003670CB"/>
    <w:rsid w:val="003671CA"/>
    <w:rsid w:val="003677EF"/>
    <w:rsid w:val="00367957"/>
    <w:rsid w:val="003700CE"/>
    <w:rsid w:val="0037033B"/>
    <w:rsid w:val="00370397"/>
    <w:rsid w:val="003710B4"/>
    <w:rsid w:val="00371844"/>
    <w:rsid w:val="0037205A"/>
    <w:rsid w:val="0037244C"/>
    <w:rsid w:val="00372528"/>
    <w:rsid w:val="00372A17"/>
    <w:rsid w:val="00372C52"/>
    <w:rsid w:val="00372F49"/>
    <w:rsid w:val="00373361"/>
    <w:rsid w:val="003739C1"/>
    <w:rsid w:val="003744F1"/>
    <w:rsid w:val="00375560"/>
    <w:rsid w:val="003759EF"/>
    <w:rsid w:val="003763A2"/>
    <w:rsid w:val="003775B3"/>
    <w:rsid w:val="00377C0F"/>
    <w:rsid w:val="00377E34"/>
    <w:rsid w:val="00377FBF"/>
    <w:rsid w:val="003800A1"/>
    <w:rsid w:val="0038175D"/>
    <w:rsid w:val="003817C0"/>
    <w:rsid w:val="00381C71"/>
    <w:rsid w:val="00381EBA"/>
    <w:rsid w:val="00382453"/>
    <w:rsid w:val="0038260A"/>
    <w:rsid w:val="00384421"/>
    <w:rsid w:val="00384690"/>
    <w:rsid w:val="0038483F"/>
    <w:rsid w:val="00384D54"/>
    <w:rsid w:val="00385553"/>
    <w:rsid w:val="00385A65"/>
    <w:rsid w:val="00385B06"/>
    <w:rsid w:val="003860B2"/>
    <w:rsid w:val="003860E2"/>
    <w:rsid w:val="00386255"/>
    <w:rsid w:val="003863D2"/>
    <w:rsid w:val="00386A31"/>
    <w:rsid w:val="00386B92"/>
    <w:rsid w:val="00386C13"/>
    <w:rsid w:val="003872BB"/>
    <w:rsid w:val="00387679"/>
    <w:rsid w:val="003876F0"/>
    <w:rsid w:val="003878B6"/>
    <w:rsid w:val="003879B6"/>
    <w:rsid w:val="00387AA8"/>
    <w:rsid w:val="00387AD7"/>
    <w:rsid w:val="00387FB1"/>
    <w:rsid w:val="00387FBC"/>
    <w:rsid w:val="003907A6"/>
    <w:rsid w:val="00390D83"/>
    <w:rsid w:val="00390DF7"/>
    <w:rsid w:val="003911E6"/>
    <w:rsid w:val="0039195B"/>
    <w:rsid w:val="00391986"/>
    <w:rsid w:val="00391A8F"/>
    <w:rsid w:val="00391BDC"/>
    <w:rsid w:val="00392319"/>
    <w:rsid w:val="00392517"/>
    <w:rsid w:val="0039256E"/>
    <w:rsid w:val="00392B01"/>
    <w:rsid w:val="00392E32"/>
    <w:rsid w:val="00393CE9"/>
    <w:rsid w:val="00393D7F"/>
    <w:rsid w:val="0039426D"/>
    <w:rsid w:val="003944B1"/>
    <w:rsid w:val="003947C7"/>
    <w:rsid w:val="00394EF7"/>
    <w:rsid w:val="003954B9"/>
    <w:rsid w:val="003955BD"/>
    <w:rsid w:val="003958EC"/>
    <w:rsid w:val="00395E66"/>
    <w:rsid w:val="0039616A"/>
    <w:rsid w:val="00396685"/>
    <w:rsid w:val="003968C6"/>
    <w:rsid w:val="0039692A"/>
    <w:rsid w:val="00397063"/>
    <w:rsid w:val="0039717D"/>
    <w:rsid w:val="00397B89"/>
    <w:rsid w:val="00397C02"/>
    <w:rsid w:val="00397CD1"/>
    <w:rsid w:val="00397E84"/>
    <w:rsid w:val="003A0708"/>
    <w:rsid w:val="003A09C6"/>
    <w:rsid w:val="003A0D29"/>
    <w:rsid w:val="003A0E83"/>
    <w:rsid w:val="003A17C3"/>
    <w:rsid w:val="003A1808"/>
    <w:rsid w:val="003A1F3F"/>
    <w:rsid w:val="003A2249"/>
    <w:rsid w:val="003A2BA0"/>
    <w:rsid w:val="003A2BD0"/>
    <w:rsid w:val="003A2CC6"/>
    <w:rsid w:val="003A34FF"/>
    <w:rsid w:val="003A3566"/>
    <w:rsid w:val="003A35ED"/>
    <w:rsid w:val="003A3B28"/>
    <w:rsid w:val="003A41A8"/>
    <w:rsid w:val="003A474D"/>
    <w:rsid w:val="003A49B6"/>
    <w:rsid w:val="003A4A4A"/>
    <w:rsid w:val="003A5045"/>
    <w:rsid w:val="003A507A"/>
    <w:rsid w:val="003A5211"/>
    <w:rsid w:val="003A5730"/>
    <w:rsid w:val="003A5861"/>
    <w:rsid w:val="003A5978"/>
    <w:rsid w:val="003A5ED2"/>
    <w:rsid w:val="003A60AD"/>
    <w:rsid w:val="003A6A73"/>
    <w:rsid w:val="003A765D"/>
    <w:rsid w:val="003A7C6E"/>
    <w:rsid w:val="003A7CA4"/>
    <w:rsid w:val="003B0091"/>
    <w:rsid w:val="003B0127"/>
    <w:rsid w:val="003B0E40"/>
    <w:rsid w:val="003B0E69"/>
    <w:rsid w:val="003B1014"/>
    <w:rsid w:val="003B1301"/>
    <w:rsid w:val="003B1789"/>
    <w:rsid w:val="003B1AFA"/>
    <w:rsid w:val="003B228F"/>
    <w:rsid w:val="003B2943"/>
    <w:rsid w:val="003B2B68"/>
    <w:rsid w:val="003B2B97"/>
    <w:rsid w:val="003B2DAB"/>
    <w:rsid w:val="003B2DDA"/>
    <w:rsid w:val="003B32F0"/>
    <w:rsid w:val="003B36A3"/>
    <w:rsid w:val="003B3736"/>
    <w:rsid w:val="003B3D0D"/>
    <w:rsid w:val="003B47A6"/>
    <w:rsid w:val="003B48CE"/>
    <w:rsid w:val="003B4AEF"/>
    <w:rsid w:val="003B4C54"/>
    <w:rsid w:val="003B4D4B"/>
    <w:rsid w:val="003B51E6"/>
    <w:rsid w:val="003B527D"/>
    <w:rsid w:val="003B52D7"/>
    <w:rsid w:val="003B53F2"/>
    <w:rsid w:val="003B56DB"/>
    <w:rsid w:val="003B5858"/>
    <w:rsid w:val="003B5C45"/>
    <w:rsid w:val="003B5CD3"/>
    <w:rsid w:val="003B5E05"/>
    <w:rsid w:val="003B609D"/>
    <w:rsid w:val="003B629F"/>
    <w:rsid w:val="003B683B"/>
    <w:rsid w:val="003B6FC0"/>
    <w:rsid w:val="003B7100"/>
    <w:rsid w:val="003B790E"/>
    <w:rsid w:val="003B7BF4"/>
    <w:rsid w:val="003C0037"/>
    <w:rsid w:val="003C0192"/>
    <w:rsid w:val="003C01EA"/>
    <w:rsid w:val="003C043C"/>
    <w:rsid w:val="003C06B5"/>
    <w:rsid w:val="003C08F4"/>
    <w:rsid w:val="003C0A7A"/>
    <w:rsid w:val="003C0C34"/>
    <w:rsid w:val="003C0DF7"/>
    <w:rsid w:val="003C120D"/>
    <w:rsid w:val="003C15E4"/>
    <w:rsid w:val="003C17E1"/>
    <w:rsid w:val="003C1965"/>
    <w:rsid w:val="003C2704"/>
    <w:rsid w:val="003C275B"/>
    <w:rsid w:val="003C28C7"/>
    <w:rsid w:val="003C28D5"/>
    <w:rsid w:val="003C2AEA"/>
    <w:rsid w:val="003C2FAA"/>
    <w:rsid w:val="003C30F7"/>
    <w:rsid w:val="003C3228"/>
    <w:rsid w:val="003C363F"/>
    <w:rsid w:val="003C36CB"/>
    <w:rsid w:val="003C375B"/>
    <w:rsid w:val="003C3F41"/>
    <w:rsid w:val="003C4186"/>
    <w:rsid w:val="003C4798"/>
    <w:rsid w:val="003C4870"/>
    <w:rsid w:val="003C4AEE"/>
    <w:rsid w:val="003C4AF8"/>
    <w:rsid w:val="003C4B54"/>
    <w:rsid w:val="003C4C42"/>
    <w:rsid w:val="003C5901"/>
    <w:rsid w:val="003C5995"/>
    <w:rsid w:val="003C5A8C"/>
    <w:rsid w:val="003C649B"/>
    <w:rsid w:val="003C6526"/>
    <w:rsid w:val="003C6564"/>
    <w:rsid w:val="003C66CB"/>
    <w:rsid w:val="003C6757"/>
    <w:rsid w:val="003C7191"/>
    <w:rsid w:val="003C72EB"/>
    <w:rsid w:val="003C7C40"/>
    <w:rsid w:val="003D0079"/>
    <w:rsid w:val="003D0703"/>
    <w:rsid w:val="003D0AAB"/>
    <w:rsid w:val="003D0D4C"/>
    <w:rsid w:val="003D0D6F"/>
    <w:rsid w:val="003D0D85"/>
    <w:rsid w:val="003D0E5F"/>
    <w:rsid w:val="003D0F05"/>
    <w:rsid w:val="003D10E2"/>
    <w:rsid w:val="003D12D9"/>
    <w:rsid w:val="003D14AE"/>
    <w:rsid w:val="003D16C5"/>
    <w:rsid w:val="003D1C42"/>
    <w:rsid w:val="003D1FAD"/>
    <w:rsid w:val="003D241C"/>
    <w:rsid w:val="003D2EB8"/>
    <w:rsid w:val="003D30DB"/>
    <w:rsid w:val="003D38BB"/>
    <w:rsid w:val="003D3DF7"/>
    <w:rsid w:val="003D3F7D"/>
    <w:rsid w:val="003D4293"/>
    <w:rsid w:val="003D4D6D"/>
    <w:rsid w:val="003D4F12"/>
    <w:rsid w:val="003D506C"/>
    <w:rsid w:val="003D5078"/>
    <w:rsid w:val="003D5C54"/>
    <w:rsid w:val="003D5CF2"/>
    <w:rsid w:val="003D61CD"/>
    <w:rsid w:val="003D6E90"/>
    <w:rsid w:val="003D7B41"/>
    <w:rsid w:val="003D7B82"/>
    <w:rsid w:val="003E008C"/>
    <w:rsid w:val="003E05E5"/>
    <w:rsid w:val="003E0660"/>
    <w:rsid w:val="003E07D5"/>
    <w:rsid w:val="003E09AC"/>
    <w:rsid w:val="003E0A61"/>
    <w:rsid w:val="003E0CAC"/>
    <w:rsid w:val="003E0D12"/>
    <w:rsid w:val="003E102E"/>
    <w:rsid w:val="003E1283"/>
    <w:rsid w:val="003E2249"/>
    <w:rsid w:val="003E2F2A"/>
    <w:rsid w:val="003E2F96"/>
    <w:rsid w:val="003E32F7"/>
    <w:rsid w:val="003E34D6"/>
    <w:rsid w:val="003E3626"/>
    <w:rsid w:val="003E39D5"/>
    <w:rsid w:val="003E5A6E"/>
    <w:rsid w:val="003E6144"/>
    <w:rsid w:val="003E6290"/>
    <w:rsid w:val="003E63EE"/>
    <w:rsid w:val="003E6423"/>
    <w:rsid w:val="003E759D"/>
    <w:rsid w:val="003E7D87"/>
    <w:rsid w:val="003F043C"/>
    <w:rsid w:val="003F0601"/>
    <w:rsid w:val="003F0A6C"/>
    <w:rsid w:val="003F1326"/>
    <w:rsid w:val="003F1ACA"/>
    <w:rsid w:val="003F1E7B"/>
    <w:rsid w:val="003F1F9A"/>
    <w:rsid w:val="003F31BE"/>
    <w:rsid w:val="003F322D"/>
    <w:rsid w:val="003F3E28"/>
    <w:rsid w:val="003F4187"/>
    <w:rsid w:val="003F42EA"/>
    <w:rsid w:val="003F509C"/>
    <w:rsid w:val="003F5607"/>
    <w:rsid w:val="003F59CC"/>
    <w:rsid w:val="003F698B"/>
    <w:rsid w:val="003F726A"/>
    <w:rsid w:val="003F7317"/>
    <w:rsid w:val="003F76B4"/>
    <w:rsid w:val="00400346"/>
    <w:rsid w:val="0040043D"/>
    <w:rsid w:val="004005D4"/>
    <w:rsid w:val="00400954"/>
    <w:rsid w:val="00400A86"/>
    <w:rsid w:val="00401A7C"/>
    <w:rsid w:val="00401E12"/>
    <w:rsid w:val="00401EC7"/>
    <w:rsid w:val="00402088"/>
    <w:rsid w:val="004020DD"/>
    <w:rsid w:val="004022AE"/>
    <w:rsid w:val="00402478"/>
    <w:rsid w:val="0040267E"/>
    <w:rsid w:val="00402956"/>
    <w:rsid w:val="00402D90"/>
    <w:rsid w:val="00403237"/>
    <w:rsid w:val="00403353"/>
    <w:rsid w:val="004038EE"/>
    <w:rsid w:val="00404A42"/>
    <w:rsid w:val="004054A9"/>
    <w:rsid w:val="00405679"/>
    <w:rsid w:val="004056BD"/>
    <w:rsid w:val="0040584D"/>
    <w:rsid w:val="00405E9A"/>
    <w:rsid w:val="00406342"/>
    <w:rsid w:val="0040652E"/>
    <w:rsid w:val="004065B8"/>
    <w:rsid w:val="00406616"/>
    <w:rsid w:val="004072C1"/>
    <w:rsid w:val="004104C6"/>
    <w:rsid w:val="00410A0D"/>
    <w:rsid w:val="00411284"/>
    <w:rsid w:val="00411437"/>
    <w:rsid w:val="004117F3"/>
    <w:rsid w:val="00411D34"/>
    <w:rsid w:val="00412586"/>
    <w:rsid w:val="00412972"/>
    <w:rsid w:val="00412A52"/>
    <w:rsid w:val="0041352A"/>
    <w:rsid w:val="00413BF4"/>
    <w:rsid w:val="00413E45"/>
    <w:rsid w:val="004142B8"/>
    <w:rsid w:val="0041488C"/>
    <w:rsid w:val="004148DA"/>
    <w:rsid w:val="00414DDD"/>
    <w:rsid w:val="00415128"/>
    <w:rsid w:val="004158CC"/>
    <w:rsid w:val="00415A31"/>
    <w:rsid w:val="00416844"/>
    <w:rsid w:val="0041691B"/>
    <w:rsid w:val="0041702C"/>
    <w:rsid w:val="00417AC5"/>
    <w:rsid w:val="00417CB5"/>
    <w:rsid w:val="00417DBE"/>
    <w:rsid w:val="00417E92"/>
    <w:rsid w:val="00417EB6"/>
    <w:rsid w:val="00420213"/>
    <w:rsid w:val="00420B4B"/>
    <w:rsid w:val="00421CF7"/>
    <w:rsid w:val="00421F00"/>
    <w:rsid w:val="00422AAC"/>
    <w:rsid w:val="00422DA9"/>
    <w:rsid w:val="00423D00"/>
    <w:rsid w:val="00424013"/>
    <w:rsid w:val="0042455A"/>
    <w:rsid w:val="004246D6"/>
    <w:rsid w:val="00424799"/>
    <w:rsid w:val="004247FE"/>
    <w:rsid w:val="00424876"/>
    <w:rsid w:val="00424B11"/>
    <w:rsid w:val="00424C22"/>
    <w:rsid w:val="0042518F"/>
    <w:rsid w:val="0042545C"/>
    <w:rsid w:val="0042611B"/>
    <w:rsid w:val="0042687C"/>
    <w:rsid w:val="00426BD8"/>
    <w:rsid w:val="00426EF0"/>
    <w:rsid w:val="00427188"/>
    <w:rsid w:val="00427554"/>
    <w:rsid w:val="00427A3C"/>
    <w:rsid w:val="00427DC1"/>
    <w:rsid w:val="00427F08"/>
    <w:rsid w:val="00430701"/>
    <w:rsid w:val="00430836"/>
    <w:rsid w:val="00430924"/>
    <w:rsid w:val="00430957"/>
    <w:rsid w:val="0043162C"/>
    <w:rsid w:val="00431A12"/>
    <w:rsid w:val="00431F0C"/>
    <w:rsid w:val="00432074"/>
    <w:rsid w:val="004323CF"/>
    <w:rsid w:val="004324DE"/>
    <w:rsid w:val="004325EB"/>
    <w:rsid w:val="004328D3"/>
    <w:rsid w:val="00432C5E"/>
    <w:rsid w:val="00433586"/>
    <w:rsid w:val="00433675"/>
    <w:rsid w:val="0043388E"/>
    <w:rsid w:val="00433C39"/>
    <w:rsid w:val="00433D0E"/>
    <w:rsid w:val="00434147"/>
    <w:rsid w:val="0043422A"/>
    <w:rsid w:val="00434241"/>
    <w:rsid w:val="00434272"/>
    <w:rsid w:val="004346A9"/>
    <w:rsid w:val="00435385"/>
    <w:rsid w:val="00435515"/>
    <w:rsid w:val="00436610"/>
    <w:rsid w:val="00436672"/>
    <w:rsid w:val="004367AF"/>
    <w:rsid w:val="00436A7E"/>
    <w:rsid w:val="00436F67"/>
    <w:rsid w:val="0043745B"/>
    <w:rsid w:val="004375F0"/>
    <w:rsid w:val="00440212"/>
    <w:rsid w:val="00440625"/>
    <w:rsid w:val="004407B1"/>
    <w:rsid w:val="00440BC4"/>
    <w:rsid w:val="00440C30"/>
    <w:rsid w:val="00440C3F"/>
    <w:rsid w:val="00440CD5"/>
    <w:rsid w:val="004418C4"/>
    <w:rsid w:val="004419B9"/>
    <w:rsid w:val="004421E3"/>
    <w:rsid w:val="00442D05"/>
    <w:rsid w:val="0044335A"/>
    <w:rsid w:val="004433F5"/>
    <w:rsid w:val="004436A7"/>
    <w:rsid w:val="00443710"/>
    <w:rsid w:val="00443858"/>
    <w:rsid w:val="00443BC6"/>
    <w:rsid w:val="00443BE6"/>
    <w:rsid w:val="0044460D"/>
    <w:rsid w:val="00444CAB"/>
    <w:rsid w:val="00444E84"/>
    <w:rsid w:val="00445BE8"/>
    <w:rsid w:val="00445FBF"/>
    <w:rsid w:val="004462CF"/>
    <w:rsid w:val="004468C5"/>
    <w:rsid w:val="00446BA0"/>
    <w:rsid w:val="00446CCC"/>
    <w:rsid w:val="004470B7"/>
    <w:rsid w:val="00447252"/>
    <w:rsid w:val="004474F6"/>
    <w:rsid w:val="00447507"/>
    <w:rsid w:val="00447796"/>
    <w:rsid w:val="00447BE1"/>
    <w:rsid w:val="00450208"/>
    <w:rsid w:val="00450C0F"/>
    <w:rsid w:val="00451222"/>
    <w:rsid w:val="004517E9"/>
    <w:rsid w:val="00452011"/>
    <w:rsid w:val="00452E71"/>
    <w:rsid w:val="00452FB5"/>
    <w:rsid w:val="0045331D"/>
    <w:rsid w:val="00454033"/>
    <w:rsid w:val="004542A0"/>
    <w:rsid w:val="004544DF"/>
    <w:rsid w:val="00454A3D"/>
    <w:rsid w:val="00454C5F"/>
    <w:rsid w:val="00454EFD"/>
    <w:rsid w:val="00455431"/>
    <w:rsid w:val="00455623"/>
    <w:rsid w:val="00455975"/>
    <w:rsid w:val="004559F8"/>
    <w:rsid w:val="004561BB"/>
    <w:rsid w:val="004564BB"/>
    <w:rsid w:val="004565D9"/>
    <w:rsid w:val="00457DAB"/>
    <w:rsid w:val="00460131"/>
    <w:rsid w:val="00460380"/>
    <w:rsid w:val="0046110A"/>
    <w:rsid w:val="004617E2"/>
    <w:rsid w:val="0046181A"/>
    <w:rsid w:val="00461BC9"/>
    <w:rsid w:val="00461DBC"/>
    <w:rsid w:val="00461FA0"/>
    <w:rsid w:val="004627E8"/>
    <w:rsid w:val="00462E88"/>
    <w:rsid w:val="00462E97"/>
    <w:rsid w:val="0046308C"/>
    <w:rsid w:val="00463502"/>
    <w:rsid w:val="0046353E"/>
    <w:rsid w:val="0046358C"/>
    <w:rsid w:val="004639A8"/>
    <w:rsid w:val="00463E12"/>
    <w:rsid w:val="00463EF6"/>
    <w:rsid w:val="0046414C"/>
    <w:rsid w:val="00464343"/>
    <w:rsid w:val="004648AA"/>
    <w:rsid w:val="00465381"/>
    <w:rsid w:val="0046550C"/>
    <w:rsid w:val="00465C36"/>
    <w:rsid w:val="00465EBC"/>
    <w:rsid w:val="00465FDE"/>
    <w:rsid w:val="00466311"/>
    <w:rsid w:val="00466778"/>
    <w:rsid w:val="00466A60"/>
    <w:rsid w:val="00466E59"/>
    <w:rsid w:val="00466FF0"/>
    <w:rsid w:val="004670A6"/>
    <w:rsid w:val="004676DC"/>
    <w:rsid w:val="0046774E"/>
    <w:rsid w:val="0046794A"/>
    <w:rsid w:val="00467ACC"/>
    <w:rsid w:val="0047004F"/>
    <w:rsid w:val="00470086"/>
    <w:rsid w:val="0047040E"/>
    <w:rsid w:val="004705A9"/>
    <w:rsid w:val="00471654"/>
    <w:rsid w:val="0047186A"/>
    <w:rsid w:val="0047203D"/>
    <w:rsid w:val="00472295"/>
    <w:rsid w:val="004723CF"/>
    <w:rsid w:val="00472431"/>
    <w:rsid w:val="004727A6"/>
    <w:rsid w:val="00472F47"/>
    <w:rsid w:val="00473752"/>
    <w:rsid w:val="0047395D"/>
    <w:rsid w:val="004753DA"/>
    <w:rsid w:val="00475A77"/>
    <w:rsid w:val="00475B64"/>
    <w:rsid w:val="00475DA3"/>
    <w:rsid w:val="0047662E"/>
    <w:rsid w:val="00476865"/>
    <w:rsid w:val="004768F5"/>
    <w:rsid w:val="00476E8B"/>
    <w:rsid w:val="00476E9A"/>
    <w:rsid w:val="004770D3"/>
    <w:rsid w:val="00477475"/>
    <w:rsid w:val="004777F2"/>
    <w:rsid w:val="00477964"/>
    <w:rsid w:val="004779C8"/>
    <w:rsid w:val="00477E0C"/>
    <w:rsid w:val="00477E16"/>
    <w:rsid w:val="00477E54"/>
    <w:rsid w:val="00480A22"/>
    <w:rsid w:val="004815F5"/>
    <w:rsid w:val="00481C85"/>
    <w:rsid w:val="00481ED4"/>
    <w:rsid w:val="0048259D"/>
    <w:rsid w:val="00482B3D"/>
    <w:rsid w:val="00483487"/>
    <w:rsid w:val="004838C1"/>
    <w:rsid w:val="00483908"/>
    <w:rsid w:val="00483D1E"/>
    <w:rsid w:val="00483D54"/>
    <w:rsid w:val="00484331"/>
    <w:rsid w:val="004844BC"/>
    <w:rsid w:val="004849EA"/>
    <w:rsid w:val="00484BAE"/>
    <w:rsid w:val="00485BFE"/>
    <w:rsid w:val="00486AE1"/>
    <w:rsid w:val="00486F4A"/>
    <w:rsid w:val="004875B3"/>
    <w:rsid w:val="00487848"/>
    <w:rsid w:val="00490455"/>
    <w:rsid w:val="00490916"/>
    <w:rsid w:val="00490CA6"/>
    <w:rsid w:val="00490F97"/>
    <w:rsid w:val="004911C5"/>
    <w:rsid w:val="004912BF"/>
    <w:rsid w:val="00491491"/>
    <w:rsid w:val="00491ED6"/>
    <w:rsid w:val="00491FCB"/>
    <w:rsid w:val="00492467"/>
    <w:rsid w:val="00492C3F"/>
    <w:rsid w:val="00492C6B"/>
    <w:rsid w:val="00492FA9"/>
    <w:rsid w:val="0049390D"/>
    <w:rsid w:val="0049395F"/>
    <w:rsid w:val="00493CCD"/>
    <w:rsid w:val="00494420"/>
    <w:rsid w:val="00494788"/>
    <w:rsid w:val="00494A35"/>
    <w:rsid w:val="00494E10"/>
    <w:rsid w:val="00495546"/>
    <w:rsid w:val="0049583F"/>
    <w:rsid w:val="00495A65"/>
    <w:rsid w:val="00495B14"/>
    <w:rsid w:val="00495CEB"/>
    <w:rsid w:val="00496248"/>
    <w:rsid w:val="004962B2"/>
    <w:rsid w:val="00496503"/>
    <w:rsid w:val="004975C5"/>
    <w:rsid w:val="00497852"/>
    <w:rsid w:val="00497AD2"/>
    <w:rsid w:val="00497C63"/>
    <w:rsid w:val="004A0172"/>
    <w:rsid w:val="004A040C"/>
    <w:rsid w:val="004A0649"/>
    <w:rsid w:val="004A07A7"/>
    <w:rsid w:val="004A086A"/>
    <w:rsid w:val="004A0A30"/>
    <w:rsid w:val="004A0C65"/>
    <w:rsid w:val="004A0C7B"/>
    <w:rsid w:val="004A16EB"/>
    <w:rsid w:val="004A1713"/>
    <w:rsid w:val="004A177F"/>
    <w:rsid w:val="004A18BF"/>
    <w:rsid w:val="004A2120"/>
    <w:rsid w:val="004A2157"/>
    <w:rsid w:val="004A25BF"/>
    <w:rsid w:val="004A269A"/>
    <w:rsid w:val="004A3A88"/>
    <w:rsid w:val="004A3C7C"/>
    <w:rsid w:val="004A4649"/>
    <w:rsid w:val="004A466B"/>
    <w:rsid w:val="004A49A9"/>
    <w:rsid w:val="004A4E77"/>
    <w:rsid w:val="004A4E86"/>
    <w:rsid w:val="004A5DF9"/>
    <w:rsid w:val="004A63E5"/>
    <w:rsid w:val="004A649B"/>
    <w:rsid w:val="004A6665"/>
    <w:rsid w:val="004A6AA0"/>
    <w:rsid w:val="004A723E"/>
    <w:rsid w:val="004A78CB"/>
    <w:rsid w:val="004A7D89"/>
    <w:rsid w:val="004B032E"/>
    <w:rsid w:val="004B0545"/>
    <w:rsid w:val="004B0612"/>
    <w:rsid w:val="004B0642"/>
    <w:rsid w:val="004B0A07"/>
    <w:rsid w:val="004B121D"/>
    <w:rsid w:val="004B14FD"/>
    <w:rsid w:val="004B27EA"/>
    <w:rsid w:val="004B29DB"/>
    <w:rsid w:val="004B3293"/>
    <w:rsid w:val="004B33C5"/>
    <w:rsid w:val="004B344F"/>
    <w:rsid w:val="004B3670"/>
    <w:rsid w:val="004B36C2"/>
    <w:rsid w:val="004B388B"/>
    <w:rsid w:val="004B49F2"/>
    <w:rsid w:val="004B4FD2"/>
    <w:rsid w:val="004B528D"/>
    <w:rsid w:val="004B5EC6"/>
    <w:rsid w:val="004B6012"/>
    <w:rsid w:val="004B6068"/>
    <w:rsid w:val="004B67C8"/>
    <w:rsid w:val="004B6BA7"/>
    <w:rsid w:val="004B6C08"/>
    <w:rsid w:val="004B6C3A"/>
    <w:rsid w:val="004B710A"/>
    <w:rsid w:val="004B79BC"/>
    <w:rsid w:val="004B7CAA"/>
    <w:rsid w:val="004B7F04"/>
    <w:rsid w:val="004C007C"/>
    <w:rsid w:val="004C00AD"/>
    <w:rsid w:val="004C0565"/>
    <w:rsid w:val="004C05D6"/>
    <w:rsid w:val="004C094E"/>
    <w:rsid w:val="004C0D2B"/>
    <w:rsid w:val="004C13BB"/>
    <w:rsid w:val="004C140D"/>
    <w:rsid w:val="004C15B6"/>
    <w:rsid w:val="004C1741"/>
    <w:rsid w:val="004C17A3"/>
    <w:rsid w:val="004C21FC"/>
    <w:rsid w:val="004C23AC"/>
    <w:rsid w:val="004C26D5"/>
    <w:rsid w:val="004C2A7C"/>
    <w:rsid w:val="004C2E43"/>
    <w:rsid w:val="004C2F2F"/>
    <w:rsid w:val="004C3019"/>
    <w:rsid w:val="004C317C"/>
    <w:rsid w:val="004C3292"/>
    <w:rsid w:val="004C35E5"/>
    <w:rsid w:val="004C3D36"/>
    <w:rsid w:val="004C3E0A"/>
    <w:rsid w:val="004C3EC7"/>
    <w:rsid w:val="004C3EFA"/>
    <w:rsid w:val="004C4CDA"/>
    <w:rsid w:val="004C4E62"/>
    <w:rsid w:val="004C511B"/>
    <w:rsid w:val="004C555C"/>
    <w:rsid w:val="004C55B4"/>
    <w:rsid w:val="004C5878"/>
    <w:rsid w:val="004C63C4"/>
    <w:rsid w:val="004C6A7F"/>
    <w:rsid w:val="004C6BAD"/>
    <w:rsid w:val="004C700E"/>
    <w:rsid w:val="004C71A0"/>
    <w:rsid w:val="004C72D2"/>
    <w:rsid w:val="004C745A"/>
    <w:rsid w:val="004C7620"/>
    <w:rsid w:val="004C7CED"/>
    <w:rsid w:val="004D016A"/>
    <w:rsid w:val="004D0471"/>
    <w:rsid w:val="004D0C7E"/>
    <w:rsid w:val="004D0DC2"/>
    <w:rsid w:val="004D0DC6"/>
    <w:rsid w:val="004D1971"/>
    <w:rsid w:val="004D1A48"/>
    <w:rsid w:val="004D2020"/>
    <w:rsid w:val="004D25AF"/>
    <w:rsid w:val="004D2711"/>
    <w:rsid w:val="004D278F"/>
    <w:rsid w:val="004D2AEB"/>
    <w:rsid w:val="004D2D7F"/>
    <w:rsid w:val="004D2EA4"/>
    <w:rsid w:val="004D3094"/>
    <w:rsid w:val="004D34FA"/>
    <w:rsid w:val="004D3CEE"/>
    <w:rsid w:val="004D3EAB"/>
    <w:rsid w:val="004D3F60"/>
    <w:rsid w:val="004D4066"/>
    <w:rsid w:val="004D50DE"/>
    <w:rsid w:val="004D598F"/>
    <w:rsid w:val="004D5B9C"/>
    <w:rsid w:val="004D6274"/>
    <w:rsid w:val="004D641D"/>
    <w:rsid w:val="004D688E"/>
    <w:rsid w:val="004D68BE"/>
    <w:rsid w:val="004D7355"/>
    <w:rsid w:val="004E0766"/>
    <w:rsid w:val="004E0925"/>
    <w:rsid w:val="004E0CAC"/>
    <w:rsid w:val="004E1FAC"/>
    <w:rsid w:val="004E1FFC"/>
    <w:rsid w:val="004E24C1"/>
    <w:rsid w:val="004E26D3"/>
    <w:rsid w:val="004E279C"/>
    <w:rsid w:val="004E2EBD"/>
    <w:rsid w:val="004E3A9E"/>
    <w:rsid w:val="004E3AC7"/>
    <w:rsid w:val="004E429D"/>
    <w:rsid w:val="004E45A1"/>
    <w:rsid w:val="004E4BE4"/>
    <w:rsid w:val="004E4CF9"/>
    <w:rsid w:val="004E5033"/>
    <w:rsid w:val="004E56D0"/>
    <w:rsid w:val="004E5819"/>
    <w:rsid w:val="004E5938"/>
    <w:rsid w:val="004E5A0C"/>
    <w:rsid w:val="004E5B7F"/>
    <w:rsid w:val="004E5B9D"/>
    <w:rsid w:val="004E5C5C"/>
    <w:rsid w:val="004E5EC9"/>
    <w:rsid w:val="004E6C74"/>
    <w:rsid w:val="004E6DD9"/>
    <w:rsid w:val="004E6E62"/>
    <w:rsid w:val="004E72DD"/>
    <w:rsid w:val="004E7ABA"/>
    <w:rsid w:val="004E7CF7"/>
    <w:rsid w:val="004F08A0"/>
    <w:rsid w:val="004F0C76"/>
    <w:rsid w:val="004F0F9B"/>
    <w:rsid w:val="004F10BD"/>
    <w:rsid w:val="004F196C"/>
    <w:rsid w:val="004F1AAB"/>
    <w:rsid w:val="004F2A4D"/>
    <w:rsid w:val="004F34BE"/>
    <w:rsid w:val="004F45C1"/>
    <w:rsid w:val="004F4AE8"/>
    <w:rsid w:val="004F513B"/>
    <w:rsid w:val="004F5159"/>
    <w:rsid w:val="004F5183"/>
    <w:rsid w:val="004F51DF"/>
    <w:rsid w:val="004F52F6"/>
    <w:rsid w:val="004F5605"/>
    <w:rsid w:val="004F5FBE"/>
    <w:rsid w:val="004F687B"/>
    <w:rsid w:val="004F7013"/>
    <w:rsid w:val="004F7F4D"/>
    <w:rsid w:val="005001AD"/>
    <w:rsid w:val="005003E7"/>
    <w:rsid w:val="00500DA7"/>
    <w:rsid w:val="00500E29"/>
    <w:rsid w:val="005014AB"/>
    <w:rsid w:val="0050153C"/>
    <w:rsid w:val="005016A7"/>
    <w:rsid w:val="00501C47"/>
    <w:rsid w:val="005030CB"/>
    <w:rsid w:val="005031DB"/>
    <w:rsid w:val="005033E1"/>
    <w:rsid w:val="005036D0"/>
    <w:rsid w:val="0050406C"/>
    <w:rsid w:val="0050457E"/>
    <w:rsid w:val="00504843"/>
    <w:rsid w:val="0050599E"/>
    <w:rsid w:val="00505AC8"/>
    <w:rsid w:val="005062A0"/>
    <w:rsid w:val="0050642F"/>
    <w:rsid w:val="00506E6D"/>
    <w:rsid w:val="00507A30"/>
    <w:rsid w:val="00507B0E"/>
    <w:rsid w:val="00507B4F"/>
    <w:rsid w:val="005100DB"/>
    <w:rsid w:val="0051063F"/>
    <w:rsid w:val="00510AE7"/>
    <w:rsid w:val="00510BDA"/>
    <w:rsid w:val="00510E7D"/>
    <w:rsid w:val="00511013"/>
    <w:rsid w:val="00511297"/>
    <w:rsid w:val="005112FA"/>
    <w:rsid w:val="00511480"/>
    <w:rsid w:val="00511681"/>
    <w:rsid w:val="0051179B"/>
    <w:rsid w:val="00511A55"/>
    <w:rsid w:val="00511D9C"/>
    <w:rsid w:val="005125CE"/>
    <w:rsid w:val="005127BB"/>
    <w:rsid w:val="00512860"/>
    <w:rsid w:val="00513057"/>
    <w:rsid w:val="005136B5"/>
    <w:rsid w:val="00513791"/>
    <w:rsid w:val="00513EAD"/>
    <w:rsid w:val="00513F6B"/>
    <w:rsid w:val="005141ED"/>
    <w:rsid w:val="00514662"/>
    <w:rsid w:val="00514A70"/>
    <w:rsid w:val="00514D87"/>
    <w:rsid w:val="00515134"/>
    <w:rsid w:val="00515761"/>
    <w:rsid w:val="0051593B"/>
    <w:rsid w:val="00515A27"/>
    <w:rsid w:val="00515BF1"/>
    <w:rsid w:val="00515D3C"/>
    <w:rsid w:val="00516514"/>
    <w:rsid w:val="005174B6"/>
    <w:rsid w:val="00517553"/>
    <w:rsid w:val="0051768F"/>
    <w:rsid w:val="005177F3"/>
    <w:rsid w:val="00517A7B"/>
    <w:rsid w:val="00517AA7"/>
    <w:rsid w:val="00517D46"/>
    <w:rsid w:val="005201DC"/>
    <w:rsid w:val="005207EE"/>
    <w:rsid w:val="00520DD2"/>
    <w:rsid w:val="00520E59"/>
    <w:rsid w:val="0052112F"/>
    <w:rsid w:val="005214D9"/>
    <w:rsid w:val="0052164E"/>
    <w:rsid w:val="005216F0"/>
    <w:rsid w:val="00521B7B"/>
    <w:rsid w:val="00521CC9"/>
    <w:rsid w:val="00521F05"/>
    <w:rsid w:val="00522A21"/>
    <w:rsid w:val="00522BF0"/>
    <w:rsid w:val="00522EBE"/>
    <w:rsid w:val="00523044"/>
    <w:rsid w:val="00523660"/>
    <w:rsid w:val="00523671"/>
    <w:rsid w:val="0052389B"/>
    <w:rsid w:val="00523C2B"/>
    <w:rsid w:val="005248A9"/>
    <w:rsid w:val="005252CA"/>
    <w:rsid w:val="00525616"/>
    <w:rsid w:val="00525713"/>
    <w:rsid w:val="00525F03"/>
    <w:rsid w:val="0052616C"/>
    <w:rsid w:val="005262AE"/>
    <w:rsid w:val="0052645F"/>
    <w:rsid w:val="005268C5"/>
    <w:rsid w:val="005268D1"/>
    <w:rsid w:val="00526B4F"/>
    <w:rsid w:val="005274B2"/>
    <w:rsid w:val="005277AA"/>
    <w:rsid w:val="005279F0"/>
    <w:rsid w:val="0053005F"/>
    <w:rsid w:val="00530492"/>
    <w:rsid w:val="00530609"/>
    <w:rsid w:val="005324BE"/>
    <w:rsid w:val="005329D8"/>
    <w:rsid w:val="00532A25"/>
    <w:rsid w:val="00532CDC"/>
    <w:rsid w:val="00532E1D"/>
    <w:rsid w:val="00532F43"/>
    <w:rsid w:val="00533079"/>
    <w:rsid w:val="00533396"/>
    <w:rsid w:val="005333DA"/>
    <w:rsid w:val="0053341B"/>
    <w:rsid w:val="005338EC"/>
    <w:rsid w:val="00533F7F"/>
    <w:rsid w:val="00534014"/>
    <w:rsid w:val="00534594"/>
    <w:rsid w:val="0053465A"/>
    <w:rsid w:val="00535495"/>
    <w:rsid w:val="0053569F"/>
    <w:rsid w:val="0053586E"/>
    <w:rsid w:val="00535AE2"/>
    <w:rsid w:val="00535C69"/>
    <w:rsid w:val="00535D28"/>
    <w:rsid w:val="005366C8"/>
    <w:rsid w:val="00536922"/>
    <w:rsid w:val="00536F59"/>
    <w:rsid w:val="00537200"/>
    <w:rsid w:val="005376C9"/>
    <w:rsid w:val="00537C90"/>
    <w:rsid w:val="005401D8"/>
    <w:rsid w:val="005404E8"/>
    <w:rsid w:val="005409F2"/>
    <w:rsid w:val="00541150"/>
    <w:rsid w:val="005415D6"/>
    <w:rsid w:val="005417D2"/>
    <w:rsid w:val="00541D47"/>
    <w:rsid w:val="00541DC6"/>
    <w:rsid w:val="0054203E"/>
    <w:rsid w:val="00542116"/>
    <w:rsid w:val="005421BE"/>
    <w:rsid w:val="0054285B"/>
    <w:rsid w:val="00542B30"/>
    <w:rsid w:val="00542B90"/>
    <w:rsid w:val="00542C42"/>
    <w:rsid w:val="00542CB6"/>
    <w:rsid w:val="00543037"/>
    <w:rsid w:val="0054360E"/>
    <w:rsid w:val="00543877"/>
    <w:rsid w:val="00543AFC"/>
    <w:rsid w:val="00543B87"/>
    <w:rsid w:val="00544121"/>
    <w:rsid w:val="00544368"/>
    <w:rsid w:val="00544440"/>
    <w:rsid w:val="005445E9"/>
    <w:rsid w:val="00544CC3"/>
    <w:rsid w:val="00544D20"/>
    <w:rsid w:val="00544FE5"/>
    <w:rsid w:val="005450DF"/>
    <w:rsid w:val="005456FE"/>
    <w:rsid w:val="0054690D"/>
    <w:rsid w:val="00547327"/>
    <w:rsid w:val="005474DA"/>
    <w:rsid w:val="0055011F"/>
    <w:rsid w:val="00550653"/>
    <w:rsid w:val="00550AEC"/>
    <w:rsid w:val="00551F25"/>
    <w:rsid w:val="00552009"/>
    <w:rsid w:val="0055202A"/>
    <w:rsid w:val="00552817"/>
    <w:rsid w:val="00552AE0"/>
    <w:rsid w:val="00552F7E"/>
    <w:rsid w:val="00553AF5"/>
    <w:rsid w:val="005542C8"/>
    <w:rsid w:val="005546AE"/>
    <w:rsid w:val="005547B5"/>
    <w:rsid w:val="00554B82"/>
    <w:rsid w:val="00554FBE"/>
    <w:rsid w:val="00555001"/>
    <w:rsid w:val="005551C5"/>
    <w:rsid w:val="005552B9"/>
    <w:rsid w:val="00555D2D"/>
    <w:rsid w:val="005561B0"/>
    <w:rsid w:val="005565BA"/>
    <w:rsid w:val="005566BD"/>
    <w:rsid w:val="00556B52"/>
    <w:rsid w:val="00556C44"/>
    <w:rsid w:val="00556E38"/>
    <w:rsid w:val="005572FE"/>
    <w:rsid w:val="0055781A"/>
    <w:rsid w:val="00560146"/>
    <w:rsid w:val="005602C0"/>
    <w:rsid w:val="00560721"/>
    <w:rsid w:val="00561039"/>
    <w:rsid w:val="005618EC"/>
    <w:rsid w:val="00561EAF"/>
    <w:rsid w:val="00562056"/>
    <w:rsid w:val="0056256E"/>
    <w:rsid w:val="005625B0"/>
    <w:rsid w:val="00562880"/>
    <w:rsid w:val="00562D0E"/>
    <w:rsid w:val="0056312A"/>
    <w:rsid w:val="00563970"/>
    <w:rsid w:val="00563D12"/>
    <w:rsid w:val="00563E68"/>
    <w:rsid w:val="00563FD4"/>
    <w:rsid w:val="0056432F"/>
    <w:rsid w:val="00564579"/>
    <w:rsid w:val="0056477E"/>
    <w:rsid w:val="00564910"/>
    <w:rsid w:val="00564B93"/>
    <w:rsid w:val="005652E7"/>
    <w:rsid w:val="00565843"/>
    <w:rsid w:val="00565E3E"/>
    <w:rsid w:val="005661FA"/>
    <w:rsid w:val="00566469"/>
    <w:rsid w:val="00566B58"/>
    <w:rsid w:val="00567449"/>
    <w:rsid w:val="005702D2"/>
    <w:rsid w:val="00570307"/>
    <w:rsid w:val="005705DF"/>
    <w:rsid w:val="00570782"/>
    <w:rsid w:val="00571840"/>
    <w:rsid w:val="00571AAD"/>
    <w:rsid w:val="0057237C"/>
    <w:rsid w:val="0057250A"/>
    <w:rsid w:val="00572B84"/>
    <w:rsid w:val="00572CEC"/>
    <w:rsid w:val="00573619"/>
    <w:rsid w:val="00573C4D"/>
    <w:rsid w:val="00573C77"/>
    <w:rsid w:val="00573C7E"/>
    <w:rsid w:val="00573DAD"/>
    <w:rsid w:val="00573E3E"/>
    <w:rsid w:val="005741AB"/>
    <w:rsid w:val="00574AC5"/>
    <w:rsid w:val="00574C38"/>
    <w:rsid w:val="0057506F"/>
    <w:rsid w:val="00575428"/>
    <w:rsid w:val="005757C6"/>
    <w:rsid w:val="00575D8D"/>
    <w:rsid w:val="00575F1C"/>
    <w:rsid w:val="0057664C"/>
    <w:rsid w:val="00576691"/>
    <w:rsid w:val="00576F81"/>
    <w:rsid w:val="005770E9"/>
    <w:rsid w:val="00577200"/>
    <w:rsid w:val="00577765"/>
    <w:rsid w:val="00577945"/>
    <w:rsid w:val="00580147"/>
    <w:rsid w:val="00580483"/>
    <w:rsid w:val="005804AC"/>
    <w:rsid w:val="005807CC"/>
    <w:rsid w:val="005808A4"/>
    <w:rsid w:val="00580E51"/>
    <w:rsid w:val="00580F06"/>
    <w:rsid w:val="005813E9"/>
    <w:rsid w:val="00581A74"/>
    <w:rsid w:val="00581C0D"/>
    <w:rsid w:val="00581EA8"/>
    <w:rsid w:val="005824AF"/>
    <w:rsid w:val="005824D0"/>
    <w:rsid w:val="00582983"/>
    <w:rsid w:val="00582B86"/>
    <w:rsid w:val="00582CB9"/>
    <w:rsid w:val="005830F7"/>
    <w:rsid w:val="00583570"/>
    <w:rsid w:val="00583713"/>
    <w:rsid w:val="00583759"/>
    <w:rsid w:val="00583A44"/>
    <w:rsid w:val="00584756"/>
    <w:rsid w:val="00584CBA"/>
    <w:rsid w:val="00584D25"/>
    <w:rsid w:val="00585042"/>
    <w:rsid w:val="0058507B"/>
    <w:rsid w:val="00585284"/>
    <w:rsid w:val="00585400"/>
    <w:rsid w:val="00585DDA"/>
    <w:rsid w:val="00586140"/>
    <w:rsid w:val="00586725"/>
    <w:rsid w:val="00586760"/>
    <w:rsid w:val="00586FC2"/>
    <w:rsid w:val="0058711D"/>
    <w:rsid w:val="00587158"/>
    <w:rsid w:val="00587654"/>
    <w:rsid w:val="005900AC"/>
    <w:rsid w:val="00590419"/>
    <w:rsid w:val="00590E61"/>
    <w:rsid w:val="00591153"/>
    <w:rsid w:val="00591D5A"/>
    <w:rsid w:val="00591F6D"/>
    <w:rsid w:val="00592631"/>
    <w:rsid w:val="005926E6"/>
    <w:rsid w:val="0059281A"/>
    <w:rsid w:val="00592863"/>
    <w:rsid w:val="00592AA4"/>
    <w:rsid w:val="00592C69"/>
    <w:rsid w:val="005939D7"/>
    <w:rsid w:val="00593FEB"/>
    <w:rsid w:val="0059419F"/>
    <w:rsid w:val="00594697"/>
    <w:rsid w:val="00594AFE"/>
    <w:rsid w:val="00594C0F"/>
    <w:rsid w:val="0059512C"/>
    <w:rsid w:val="005954C4"/>
    <w:rsid w:val="00595B2F"/>
    <w:rsid w:val="00595FEC"/>
    <w:rsid w:val="00596206"/>
    <w:rsid w:val="00596315"/>
    <w:rsid w:val="00596714"/>
    <w:rsid w:val="00596B6E"/>
    <w:rsid w:val="00596D1E"/>
    <w:rsid w:val="005971DD"/>
    <w:rsid w:val="00597390"/>
    <w:rsid w:val="005976CE"/>
    <w:rsid w:val="005A025D"/>
    <w:rsid w:val="005A10F1"/>
    <w:rsid w:val="005A1230"/>
    <w:rsid w:val="005A13AF"/>
    <w:rsid w:val="005A18B8"/>
    <w:rsid w:val="005A1C39"/>
    <w:rsid w:val="005A1DB4"/>
    <w:rsid w:val="005A299B"/>
    <w:rsid w:val="005A3312"/>
    <w:rsid w:val="005A338C"/>
    <w:rsid w:val="005A3590"/>
    <w:rsid w:val="005A3FC6"/>
    <w:rsid w:val="005A424F"/>
    <w:rsid w:val="005A4923"/>
    <w:rsid w:val="005A4A5D"/>
    <w:rsid w:val="005A520B"/>
    <w:rsid w:val="005A52D9"/>
    <w:rsid w:val="005A535A"/>
    <w:rsid w:val="005A591D"/>
    <w:rsid w:val="005A613C"/>
    <w:rsid w:val="005A661A"/>
    <w:rsid w:val="005A68EC"/>
    <w:rsid w:val="005A6A00"/>
    <w:rsid w:val="005A6B0B"/>
    <w:rsid w:val="005A6E67"/>
    <w:rsid w:val="005A6E93"/>
    <w:rsid w:val="005A7239"/>
    <w:rsid w:val="005A7517"/>
    <w:rsid w:val="005A79CB"/>
    <w:rsid w:val="005A7C66"/>
    <w:rsid w:val="005A7F44"/>
    <w:rsid w:val="005B0444"/>
    <w:rsid w:val="005B0472"/>
    <w:rsid w:val="005B0680"/>
    <w:rsid w:val="005B0DC3"/>
    <w:rsid w:val="005B1364"/>
    <w:rsid w:val="005B1BEB"/>
    <w:rsid w:val="005B1C90"/>
    <w:rsid w:val="005B22DD"/>
    <w:rsid w:val="005B242C"/>
    <w:rsid w:val="005B2629"/>
    <w:rsid w:val="005B2C51"/>
    <w:rsid w:val="005B2E20"/>
    <w:rsid w:val="005B2ED0"/>
    <w:rsid w:val="005B311C"/>
    <w:rsid w:val="005B33DD"/>
    <w:rsid w:val="005B3485"/>
    <w:rsid w:val="005B34E1"/>
    <w:rsid w:val="005B3B6D"/>
    <w:rsid w:val="005B422B"/>
    <w:rsid w:val="005B425C"/>
    <w:rsid w:val="005B4275"/>
    <w:rsid w:val="005B42E4"/>
    <w:rsid w:val="005B4DD4"/>
    <w:rsid w:val="005B59CE"/>
    <w:rsid w:val="005B5DD6"/>
    <w:rsid w:val="005B5EB0"/>
    <w:rsid w:val="005B6209"/>
    <w:rsid w:val="005B63C6"/>
    <w:rsid w:val="005B7079"/>
    <w:rsid w:val="005B789D"/>
    <w:rsid w:val="005B7A2F"/>
    <w:rsid w:val="005B7C7A"/>
    <w:rsid w:val="005B7FAC"/>
    <w:rsid w:val="005C09E7"/>
    <w:rsid w:val="005C0C88"/>
    <w:rsid w:val="005C0E92"/>
    <w:rsid w:val="005C0F57"/>
    <w:rsid w:val="005C0FD5"/>
    <w:rsid w:val="005C120F"/>
    <w:rsid w:val="005C176D"/>
    <w:rsid w:val="005C2B32"/>
    <w:rsid w:val="005C2ED0"/>
    <w:rsid w:val="005C300F"/>
    <w:rsid w:val="005C311E"/>
    <w:rsid w:val="005C43E4"/>
    <w:rsid w:val="005C4A8B"/>
    <w:rsid w:val="005C4F19"/>
    <w:rsid w:val="005C5AB0"/>
    <w:rsid w:val="005C5D14"/>
    <w:rsid w:val="005C6394"/>
    <w:rsid w:val="005C6AA4"/>
    <w:rsid w:val="005C6ABA"/>
    <w:rsid w:val="005C6B5B"/>
    <w:rsid w:val="005C7300"/>
    <w:rsid w:val="005C740C"/>
    <w:rsid w:val="005C756B"/>
    <w:rsid w:val="005C76E1"/>
    <w:rsid w:val="005C7CFC"/>
    <w:rsid w:val="005D0020"/>
    <w:rsid w:val="005D0032"/>
    <w:rsid w:val="005D02DF"/>
    <w:rsid w:val="005D0305"/>
    <w:rsid w:val="005D0461"/>
    <w:rsid w:val="005D04AB"/>
    <w:rsid w:val="005D04D8"/>
    <w:rsid w:val="005D0619"/>
    <w:rsid w:val="005D0674"/>
    <w:rsid w:val="005D08E5"/>
    <w:rsid w:val="005D1164"/>
    <w:rsid w:val="005D1963"/>
    <w:rsid w:val="005D1DE8"/>
    <w:rsid w:val="005D205D"/>
    <w:rsid w:val="005D229A"/>
    <w:rsid w:val="005D27FD"/>
    <w:rsid w:val="005D2B93"/>
    <w:rsid w:val="005D2EAE"/>
    <w:rsid w:val="005D388B"/>
    <w:rsid w:val="005D39A5"/>
    <w:rsid w:val="005D3DCE"/>
    <w:rsid w:val="005D403D"/>
    <w:rsid w:val="005D48AC"/>
    <w:rsid w:val="005D4F09"/>
    <w:rsid w:val="005D55B7"/>
    <w:rsid w:val="005D57AC"/>
    <w:rsid w:val="005D646C"/>
    <w:rsid w:val="005D6742"/>
    <w:rsid w:val="005D67D1"/>
    <w:rsid w:val="005D6B06"/>
    <w:rsid w:val="005D6F14"/>
    <w:rsid w:val="005D7125"/>
    <w:rsid w:val="005D76E5"/>
    <w:rsid w:val="005D7FB5"/>
    <w:rsid w:val="005D7FB7"/>
    <w:rsid w:val="005E04DB"/>
    <w:rsid w:val="005E095B"/>
    <w:rsid w:val="005E0972"/>
    <w:rsid w:val="005E11EB"/>
    <w:rsid w:val="005E1785"/>
    <w:rsid w:val="005E1A23"/>
    <w:rsid w:val="005E1B97"/>
    <w:rsid w:val="005E1DB1"/>
    <w:rsid w:val="005E21A8"/>
    <w:rsid w:val="005E238F"/>
    <w:rsid w:val="005E2480"/>
    <w:rsid w:val="005E2AD1"/>
    <w:rsid w:val="005E2F5B"/>
    <w:rsid w:val="005E351A"/>
    <w:rsid w:val="005E366C"/>
    <w:rsid w:val="005E3AC8"/>
    <w:rsid w:val="005E3B3E"/>
    <w:rsid w:val="005E3F28"/>
    <w:rsid w:val="005E3F6C"/>
    <w:rsid w:val="005E3FA8"/>
    <w:rsid w:val="005E4611"/>
    <w:rsid w:val="005E4681"/>
    <w:rsid w:val="005E4D79"/>
    <w:rsid w:val="005E5105"/>
    <w:rsid w:val="005E514B"/>
    <w:rsid w:val="005E537C"/>
    <w:rsid w:val="005E5471"/>
    <w:rsid w:val="005E54D7"/>
    <w:rsid w:val="005E570D"/>
    <w:rsid w:val="005E5D5D"/>
    <w:rsid w:val="005E60EA"/>
    <w:rsid w:val="005E63FF"/>
    <w:rsid w:val="005E651C"/>
    <w:rsid w:val="005E677D"/>
    <w:rsid w:val="005E691B"/>
    <w:rsid w:val="005E6C9C"/>
    <w:rsid w:val="005E6D09"/>
    <w:rsid w:val="005E78E4"/>
    <w:rsid w:val="005E7ABD"/>
    <w:rsid w:val="005E7BFB"/>
    <w:rsid w:val="005E7C2A"/>
    <w:rsid w:val="005F0079"/>
    <w:rsid w:val="005F0771"/>
    <w:rsid w:val="005F0FEA"/>
    <w:rsid w:val="005F136E"/>
    <w:rsid w:val="005F1798"/>
    <w:rsid w:val="005F234F"/>
    <w:rsid w:val="005F2654"/>
    <w:rsid w:val="005F28B2"/>
    <w:rsid w:val="005F2C57"/>
    <w:rsid w:val="005F2E5E"/>
    <w:rsid w:val="005F2EFB"/>
    <w:rsid w:val="005F2F94"/>
    <w:rsid w:val="005F3338"/>
    <w:rsid w:val="005F3D9D"/>
    <w:rsid w:val="005F40D0"/>
    <w:rsid w:val="005F4125"/>
    <w:rsid w:val="005F4259"/>
    <w:rsid w:val="005F4506"/>
    <w:rsid w:val="005F48E3"/>
    <w:rsid w:val="005F53F2"/>
    <w:rsid w:val="005F5978"/>
    <w:rsid w:val="005F59CA"/>
    <w:rsid w:val="005F5B4C"/>
    <w:rsid w:val="005F5DCA"/>
    <w:rsid w:val="005F62E0"/>
    <w:rsid w:val="005F641B"/>
    <w:rsid w:val="005F65B9"/>
    <w:rsid w:val="005F683D"/>
    <w:rsid w:val="005F69E6"/>
    <w:rsid w:val="005F6B13"/>
    <w:rsid w:val="005F7876"/>
    <w:rsid w:val="005F7ED0"/>
    <w:rsid w:val="006009AA"/>
    <w:rsid w:val="00600C56"/>
    <w:rsid w:val="00601AD5"/>
    <w:rsid w:val="00601C5C"/>
    <w:rsid w:val="00601E18"/>
    <w:rsid w:val="00602784"/>
    <w:rsid w:val="00602B23"/>
    <w:rsid w:val="00602CC1"/>
    <w:rsid w:val="00602E8C"/>
    <w:rsid w:val="00602F92"/>
    <w:rsid w:val="0060303B"/>
    <w:rsid w:val="00603507"/>
    <w:rsid w:val="0060398A"/>
    <w:rsid w:val="00603AAE"/>
    <w:rsid w:val="00603B7D"/>
    <w:rsid w:val="00603BD9"/>
    <w:rsid w:val="00604092"/>
    <w:rsid w:val="0060439A"/>
    <w:rsid w:val="00604460"/>
    <w:rsid w:val="00604A0E"/>
    <w:rsid w:val="0060505E"/>
    <w:rsid w:val="00605067"/>
    <w:rsid w:val="006058E5"/>
    <w:rsid w:val="0060597E"/>
    <w:rsid w:val="00605AB8"/>
    <w:rsid w:val="00605B32"/>
    <w:rsid w:val="00605E42"/>
    <w:rsid w:val="00606479"/>
    <w:rsid w:val="006064DD"/>
    <w:rsid w:val="006065B1"/>
    <w:rsid w:val="00606D72"/>
    <w:rsid w:val="00606E3D"/>
    <w:rsid w:val="00607239"/>
    <w:rsid w:val="0060732F"/>
    <w:rsid w:val="00607A4B"/>
    <w:rsid w:val="00607B27"/>
    <w:rsid w:val="00610702"/>
    <w:rsid w:val="00611404"/>
    <w:rsid w:val="006116C7"/>
    <w:rsid w:val="00611F60"/>
    <w:rsid w:val="00612081"/>
    <w:rsid w:val="006122E0"/>
    <w:rsid w:val="006126AA"/>
    <w:rsid w:val="00612937"/>
    <w:rsid w:val="00613401"/>
    <w:rsid w:val="00613490"/>
    <w:rsid w:val="0061351C"/>
    <w:rsid w:val="006135B9"/>
    <w:rsid w:val="0061367A"/>
    <w:rsid w:val="00614284"/>
    <w:rsid w:val="006146A5"/>
    <w:rsid w:val="00614921"/>
    <w:rsid w:val="00614974"/>
    <w:rsid w:val="00614A00"/>
    <w:rsid w:val="00614A45"/>
    <w:rsid w:val="00614B1C"/>
    <w:rsid w:val="00615427"/>
    <w:rsid w:val="006156DB"/>
    <w:rsid w:val="00615FB4"/>
    <w:rsid w:val="006162FF"/>
    <w:rsid w:val="0061655A"/>
    <w:rsid w:val="006165C1"/>
    <w:rsid w:val="006170CA"/>
    <w:rsid w:val="00617B91"/>
    <w:rsid w:val="00617B9C"/>
    <w:rsid w:val="00617D7B"/>
    <w:rsid w:val="00617EBA"/>
    <w:rsid w:val="0062001A"/>
    <w:rsid w:val="00620EA2"/>
    <w:rsid w:val="00620FED"/>
    <w:rsid w:val="0062108A"/>
    <w:rsid w:val="0062116E"/>
    <w:rsid w:val="00621290"/>
    <w:rsid w:val="006213CC"/>
    <w:rsid w:val="00621633"/>
    <w:rsid w:val="00621CD6"/>
    <w:rsid w:val="0062205C"/>
    <w:rsid w:val="0062226F"/>
    <w:rsid w:val="006222CC"/>
    <w:rsid w:val="006231F4"/>
    <w:rsid w:val="006232DB"/>
    <w:rsid w:val="006236CD"/>
    <w:rsid w:val="006238DA"/>
    <w:rsid w:val="00623908"/>
    <w:rsid w:val="00623BF6"/>
    <w:rsid w:val="00623C05"/>
    <w:rsid w:val="00623C57"/>
    <w:rsid w:val="00623D3B"/>
    <w:rsid w:val="0062434E"/>
    <w:rsid w:val="0062490A"/>
    <w:rsid w:val="00624E08"/>
    <w:rsid w:val="00625578"/>
    <w:rsid w:val="006255C6"/>
    <w:rsid w:val="00625AB2"/>
    <w:rsid w:val="006263C6"/>
    <w:rsid w:val="0062693F"/>
    <w:rsid w:val="00626C3C"/>
    <w:rsid w:val="00626D3A"/>
    <w:rsid w:val="00626F22"/>
    <w:rsid w:val="00627544"/>
    <w:rsid w:val="00627EC3"/>
    <w:rsid w:val="006301B3"/>
    <w:rsid w:val="00630B83"/>
    <w:rsid w:val="00631233"/>
    <w:rsid w:val="0063195C"/>
    <w:rsid w:val="00631F77"/>
    <w:rsid w:val="006324E6"/>
    <w:rsid w:val="00632BAF"/>
    <w:rsid w:val="0063357F"/>
    <w:rsid w:val="00634444"/>
    <w:rsid w:val="00634779"/>
    <w:rsid w:val="00635561"/>
    <w:rsid w:val="006360F1"/>
    <w:rsid w:val="006363EF"/>
    <w:rsid w:val="0063670A"/>
    <w:rsid w:val="006367FA"/>
    <w:rsid w:val="00636812"/>
    <w:rsid w:val="006368AC"/>
    <w:rsid w:val="006376F4"/>
    <w:rsid w:val="00637854"/>
    <w:rsid w:val="00637F8B"/>
    <w:rsid w:val="006401AE"/>
    <w:rsid w:val="006403C0"/>
    <w:rsid w:val="00640FD1"/>
    <w:rsid w:val="006413EC"/>
    <w:rsid w:val="00641E0B"/>
    <w:rsid w:val="00641E16"/>
    <w:rsid w:val="00641FD1"/>
    <w:rsid w:val="00642221"/>
    <w:rsid w:val="00642884"/>
    <w:rsid w:val="00642A78"/>
    <w:rsid w:val="00642B61"/>
    <w:rsid w:val="00642D76"/>
    <w:rsid w:val="0064338C"/>
    <w:rsid w:val="00643C46"/>
    <w:rsid w:val="00643CEC"/>
    <w:rsid w:val="0064404C"/>
    <w:rsid w:val="006443B5"/>
    <w:rsid w:val="006447D8"/>
    <w:rsid w:val="00644AE5"/>
    <w:rsid w:val="0064546B"/>
    <w:rsid w:val="00645DCB"/>
    <w:rsid w:val="0064657F"/>
    <w:rsid w:val="00646A6F"/>
    <w:rsid w:val="00646DE0"/>
    <w:rsid w:val="0064799F"/>
    <w:rsid w:val="00647A44"/>
    <w:rsid w:val="00647EFC"/>
    <w:rsid w:val="00650009"/>
    <w:rsid w:val="00650020"/>
    <w:rsid w:val="0065015A"/>
    <w:rsid w:val="006507B1"/>
    <w:rsid w:val="00650852"/>
    <w:rsid w:val="006508FB"/>
    <w:rsid w:val="00650BE5"/>
    <w:rsid w:val="00651075"/>
    <w:rsid w:val="00651685"/>
    <w:rsid w:val="006523E4"/>
    <w:rsid w:val="0065276B"/>
    <w:rsid w:val="0065298F"/>
    <w:rsid w:val="00652C5B"/>
    <w:rsid w:val="00652D46"/>
    <w:rsid w:val="00652F8F"/>
    <w:rsid w:val="006530BA"/>
    <w:rsid w:val="006535EB"/>
    <w:rsid w:val="00653901"/>
    <w:rsid w:val="00653C8B"/>
    <w:rsid w:val="00653ED2"/>
    <w:rsid w:val="00654532"/>
    <w:rsid w:val="00654765"/>
    <w:rsid w:val="00654FA2"/>
    <w:rsid w:val="006553A5"/>
    <w:rsid w:val="00655446"/>
    <w:rsid w:val="00655547"/>
    <w:rsid w:val="006559EC"/>
    <w:rsid w:val="00655A32"/>
    <w:rsid w:val="00655EB4"/>
    <w:rsid w:val="00655ECE"/>
    <w:rsid w:val="00656A7D"/>
    <w:rsid w:val="00656C89"/>
    <w:rsid w:val="00656CAB"/>
    <w:rsid w:val="00657810"/>
    <w:rsid w:val="00657E2B"/>
    <w:rsid w:val="00660759"/>
    <w:rsid w:val="00660939"/>
    <w:rsid w:val="00660DFD"/>
    <w:rsid w:val="006614A4"/>
    <w:rsid w:val="00661665"/>
    <w:rsid w:val="006617B0"/>
    <w:rsid w:val="00661B26"/>
    <w:rsid w:val="00661BF5"/>
    <w:rsid w:val="00661DF6"/>
    <w:rsid w:val="006623C2"/>
    <w:rsid w:val="006624DC"/>
    <w:rsid w:val="00662B12"/>
    <w:rsid w:val="0066371A"/>
    <w:rsid w:val="006638AF"/>
    <w:rsid w:val="0066397B"/>
    <w:rsid w:val="00664237"/>
    <w:rsid w:val="006644E1"/>
    <w:rsid w:val="00664664"/>
    <w:rsid w:val="006647F3"/>
    <w:rsid w:val="00664AA8"/>
    <w:rsid w:val="00664AEF"/>
    <w:rsid w:val="00665D84"/>
    <w:rsid w:val="00666195"/>
    <w:rsid w:val="006664BD"/>
    <w:rsid w:val="006664C3"/>
    <w:rsid w:val="0066660D"/>
    <w:rsid w:val="00666936"/>
    <w:rsid w:val="00666E17"/>
    <w:rsid w:val="00667331"/>
    <w:rsid w:val="0066747A"/>
    <w:rsid w:val="00667786"/>
    <w:rsid w:val="006678E4"/>
    <w:rsid w:val="00667CAC"/>
    <w:rsid w:val="00670013"/>
    <w:rsid w:val="00670C68"/>
    <w:rsid w:val="0067125A"/>
    <w:rsid w:val="006712C8"/>
    <w:rsid w:val="00671365"/>
    <w:rsid w:val="00671383"/>
    <w:rsid w:val="0067148C"/>
    <w:rsid w:val="00671C46"/>
    <w:rsid w:val="0067241D"/>
    <w:rsid w:val="00672ADE"/>
    <w:rsid w:val="006740B4"/>
    <w:rsid w:val="00675484"/>
    <w:rsid w:val="00675898"/>
    <w:rsid w:val="00675A65"/>
    <w:rsid w:val="00675ACC"/>
    <w:rsid w:val="00675B66"/>
    <w:rsid w:val="00675EF8"/>
    <w:rsid w:val="00676EAF"/>
    <w:rsid w:val="0067762F"/>
    <w:rsid w:val="006778D4"/>
    <w:rsid w:val="0068004D"/>
    <w:rsid w:val="00680798"/>
    <w:rsid w:val="0068086C"/>
    <w:rsid w:val="00680B2D"/>
    <w:rsid w:val="00680C3D"/>
    <w:rsid w:val="00680EAC"/>
    <w:rsid w:val="00680F39"/>
    <w:rsid w:val="006818E4"/>
    <w:rsid w:val="00681BDF"/>
    <w:rsid w:val="00682498"/>
    <w:rsid w:val="006828B1"/>
    <w:rsid w:val="006828F4"/>
    <w:rsid w:val="006829E3"/>
    <w:rsid w:val="00682A25"/>
    <w:rsid w:val="006831BA"/>
    <w:rsid w:val="0068320A"/>
    <w:rsid w:val="0068337A"/>
    <w:rsid w:val="00683E55"/>
    <w:rsid w:val="00684032"/>
    <w:rsid w:val="00684C5D"/>
    <w:rsid w:val="00684FF1"/>
    <w:rsid w:val="00685141"/>
    <w:rsid w:val="0068539D"/>
    <w:rsid w:val="00685832"/>
    <w:rsid w:val="00685B01"/>
    <w:rsid w:val="00685DFD"/>
    <w:rsid w:val="00685F26"/>
    <w:rsid w:val="00686674"/>
    <w:rsid w:val="00686922"/>
    <w:rsid w:val="00686A1E"/>
    <w:rsid w:val="00686EFD"/>
    <w:rsid w:val="00687547"/>
    <w:rsid w:val="0069030E"/>
    <w:rsid w:val="00690514"/>
    <w:rsid w:val="0069084C"/>
    <w:rsid w:val="00690B7D"/>
    <w:rsid w:val="00690D48"/>
    <w:rsid w:val="00691127"/>
    <w:rsid w:val="00691239"/>
    <w:rsid w:val="006918BB"/>
    <w:rsid w:val="00691E1A"/>
    <w:rsid w:val="00692192"/>
    <w:rsid w:val="00692647"/>
    <w:rsid w:val="00692B81"/>
    <w:rsid w:val="0069375F"/>
    <w:rsid w:val="00694390"/>
    <w:rsid w:val="00694438"/>
    <w:rsid w:val="00694A96"/>
    <w:rsid w:val="006957E6"/>
    <w:rsid w:val="00695F9D"/>
    <w:rsid w:val="00696335"/>
    <w:rsid w:val="00696BBF"/>
    <w:rsid w:val="006976FD"/>
    <w:rsid w:val="00697E79"/>
    <w:rsid w:val="006A0315"/>
    <w:rsid w:val="006A038F"/>
    <w:rsid w:val="006A05C8"/>
    <w:rsid w:val="006A09B7"/>
    <w:rsid w:val="006A1014"/>
    <w:rsid w:val="006A108A"/>
    <w:rsid w:val="006A1253"/>
    <w:rsid w:val="006A1901"/>
    <w:rsid w:val="006A1F04"/>
    <w:rsid w:val="006A271C"/>
    <w:rsid w:val="006A27F3"/>
    <w:rsid w:val="006A28F7"/>
    <w:rsid w:val="006A2DDD"/>
    <w:rsid w:val="006A2EF7"/>
    <w:rsid w:val="006A3510"/>
    <w:rsid w:val="006A3730"/>
    <w:rsid w:val="006A3FBF"/>
    <w:rsid w:val="006A405F"/>
    <w:rsid w:val="006A417B"/>
    <w:rsid w:val="006A4267"/>
    <w:rsid w:val="006A43CB"/>
    <w:rsid w:val="006A4616"/>
    <w:rsid w:val="006A4959"/>
    <w:rsid w:val="006A497F"/>
    <w:rsid w:val="006A4DCB"/>
    <w:rsid w:val="006A5001"/>
    <w:rsid w:val="006A52A1"/>
    <w:rsid w:val="006A54A4"/>
    <w:rsid w:val="006A55FE"/>
    <w:rsid w:val="006A5F1A"/>
    <w:rsid w:val="006A60E5"/>
    <w:rsid w:val="006A6176"/>
    <w:rsid w:val="006A6A94"/>
    <w:rsid w:val="006A6E06"/>
    <w:rsid w:val="006A7158"/>
    <w:rsid w:val="006A715F"/>
    <w:rsid w:val="006A7672"/>
    <w:rsid w:val="006A7B5B"/>
    <w:rsid w:val="006A7F94"/>
    <w:rsid w:val="006B08BD"/>
    <w:rsid w:val="006B0ADC"/>
    <w:rsid w:val="006B0F33"/>
    <w:rsid w:val="006B15CE"/>
    <w:rsid w:val="006B1A81"/>
    <w:rsid w:val="006B1AA8"/>
    <w:rsid w:val="006B1C81"/>
    <w:rsid w:val="006B1E7B"/>
    <w:rsid w:val="006B221F"/>
    <w:rsid w:val="006B254E"/>
    <w:rsid w:val="006B25C7"/>
    <w:rsid w:val="006B2A61"/>
    <w:rsid w:val="006B2CFC"/>
    <w:rsid w:val="006B2F98"/>
    <w:rsid w:val="006B3741"/>
    <w:rsid w:val="006B3FAC"/>
    <w:rsid w:val="006B4126"/>
    <w:rsid w:val="006B41A6"/>
    <w:rsid w:val="006B46F3"/>
    <w:rsid w:val="006B47CF"/>
    <w:rsid w:val="006B4BC4"/>
    <w:rsid w:val="006B5289"/>
    <w:rsid w:val="006B5C84"/>
    <w:rsid w:val="006B5CB7"/>
    <w:rsid w:val="006B5E65"/>
    <w:rsid w:val="006B65D2"/>
    <w:rsid w:val="006B6680"/>
    <w:rsid w:val="006B701E"/>
    <w:rsid w:val="006B77FA"/>
    <w:rsid w:val="006C0796"/>
    <w:rsid w:val="006C135E"/>
    <w:rsid w:val="006C1587"/>
    <w:rsid w:val="006C167F"/>
    <w:rsid w:val="006C19A7"/>
    <w:rsid w:val="006C19A9"/>
    <w:rsid w:val="006C1C53"/>
    <w:rsid w:val="006C1F15"/>
    <w:rsid w:val="006C1FA2"/>
    <w:rsid w:val="006C2D05"/>
    <w:rsid w:val="006C342D"/>
    <w:rsid w:val="006C35F9"/>
    <w:rsid w:val="006C3D24"/>
    <w:rsid w:val="006C4AE9"/>
    <w:rsid w:val="006C4B80"/>
    <w:rsid w:val="006C4D33"/>
    <w:rsid w:val="006C5737"/>
    <w:rsid w:val="006C5AE8"/>
    <w:rsid w:val="006C5EFE"/>
    <w:rsid w:val="006C6144"/>
    <w:rsid w:val="006C618E"/>
    <w:rsid w:val="006C65D5"/>
    <w:rsid w:val="006C67E5"/>
    <w:rsid w:val="006C6CC2"/>
    <w:rsid w:val="006C6DF5"/>
    <w:rsid w:val="006C71D4"/>
    <w:rsid w:val="006C7213"/>
    <w:rsid w:val="006C74A4"/>
    <w:rsid w:val="006C7782"/>
    <w:rsid w:val="006C77B7"/>
    <w:rsid w:val="006C7AF6"/>
    <w:rsid w:val="006D010F"/>
    <w:rsid w:val="006D0290"/>
    <w:rsid w:val="006D0DDB"/>
    <w:rsid w:val="006D0EAA"/>
    <w:rsid w:val="006D10F3"/>
    <w:rsid w:val="006D16E4"/>
    <w:rsid w:val="006D182C"/>
    <w:rsid w:val="006D184D"/>
    <w:rsid w:val="006D1AA6"/>
    <w:rsid w:val="006D269F"/>
    <w:rsid w:val="006D29CE"/>
    <w:rsid w:val="006D29F4"/>
    <w:rsid w:val="006D3A5C"/>
    <w:rsid w:val="006D4843"/>
    <w:rsid w:val="006D4935"/>
    <w:rsid w:val="006D4F0A"/>
    <w:rsid w:val="006D5057"/>
    <w:rsid w:val="006D54DB"/>
    <w:rsid w:val="006D5906"/>
    <w:rsid w:val="006D5947"/>
    <w:rsid w:val="006D5CD3"/>
    <w:rsid w:val="006D5D6C"/>
    <w:rsid w:val="006D5F91"/>
    <w:rsid w:val="006D629D"/>
    <w:rsid w:val="006D7288"/>
    <w:rsid w:val="006E00D0"/>
    <w:rsid w:val="006E0440"/>
    <w:rsid w:val="006E0777"/>
    <w:rsid w:val="006E07F1"/>
    <w:rsid w:val="006E0800"/>
    <w:rsid w:val="006E0CAD"/>
    <w:rsid w:val="006E0D68"/>
    <w:rsid w:val="006E0EC4"/>
    <w:rsid w:val="006E1FB6"/>
    <w:rsid w:val="006E20D2"/>
    <w:rsid w:val="006E2368"/>
    <w:rsid w:val="006E2AC6"/>
    <w:rsid w:val="006E2AC8"/>
    <w:rsid w:val="006E3229"/>
    <w:rsid w:val="006E32D3"/>
    <w:rsid w:val="006E350D"/>
    <w:rsid w:val="006E3830"/>
    <w:rsid w:val="006E3913"/>
    <w:rsid w:val="006E3A6D"/>
    <w:rsid w:val="006E3D32"/>
    <w:rsid w:val="006E3FA5"/>
    <w:rsid w:val="006E4263"/>
    <w:rsid w:val="006E4950"/>
    <w:rsid w:val="006E49B2"/>
    <w:rsid w:val="006E5236"/>
    <w:rsid w:val="006E5280"/>
    <w:rsid w:val="006E53E8"/>
    <w:rsid w:val="006E5486"/>
    <w:rsid w:val="006E5698"/>
    <w:rsid w:val="006E57F4"/>
    <w:rsid w:val="006E59A6"/>
    <w:rsid w:val="006E5EB3"/>
    <w:rsid w:val="006E5ECA"/>
    <w:rsid w:val="006E600D"/>
    <w:rsid w:val="006E6334"/>
    <w:rsid w:val="006E6773"/>
    <w:rsid w:val="006E6780"/>
    <w:rsid w:val="006E72E2"/>
    <w:rsid w:val="006E7A60"/>
    <w:rsid w:val="006E7BC6"/>
    <w:rsid w:val="006F0475"/>
    <w:rsid w:val="006F0867"/>
    <w:rsid w:val="006F0ADA"/>
    <w:rsid w:val="006F0D3F"/>
    <w:rsid w:val="006F0E83"/>
    <w:rsid w:val="006F0EEA"/>
    <w:rsid w:val="006F1039"/>
    <w:rsid w:val="006F19E5"/>
    <w:rsid w:val="006F1C65"/>
    <w:rsid w:val="006F23A9"/>
    <w:rsid w:val="006F2785"/>
    <w:rsid w:val="006F3368"/>
    <w:rsid w:val="006F339B"/>
    <w:rsid w:val="006F3BB8"/>
    <w:rsid w:val="006F4026"/>
    <w:rsid w:val="006F4134"/>
    <w:rsid w:val="006F4156"/>
    <w:rsid w:val="006F44F7"/>
    <w:rsid w:val="006F4D8F"/>
    <w:rsid w:val="006F55C0"/>
    <w:rsid w:val="006F5AA9"/>
    <w:rsid w:val="006F6A10"/>
    <w:rsid w:val="006F6E01"/>
    <w:rsid w:val="006F6E68"/>
    <w:rsid w:val="006F7053"/>
    <w:rsid w:val="006F73B4"/>
    <w:rsid w:val="006F7653"/>
    <w:rsid w:val="006F7978"/>
    <w:rsid w:val="007000D5"/>
    <w:rsid w:val="007001F7"/>
    <w:rsid w:val="007007EB"/>
    <w:rsid w:val="00700886"/>
    <w:rsid w:val="00700B6C"/>
    <w:rsid w:val="00700D7A"/>
    <w:rsid w:val="00700FA0"/>
    <w:rsid w:val="00701231"/>
    <w:rsid w:val="0070147E"/>
    <w:rsid w:val="00701609"/>
    <w:rsid w:val="00701B77"/>
    <w:rsid w:val="00701CC4"/>
    <w:rsid w:val="007020F6"/>
    <w:rsid w:val="00702535"/>
    <w:rsid w:val="00702694"/>
    <w:rsid w:val="007026DB"/>
    <w:rsid w:val="007040FD"/>
    <w:rsid w:val="0070445D"/>
    <w:rsid w:val="00704B7E"/>
    <w:rsid w:val="00704D3B"/>
    <w:rsid w:val="0070534C"/>
    <w:rsid w:val="007053E4"/>
    <w:rsid w:val="0070559A"/>
    <w:rsid w:val="0070660F"/>
    <w:rsid w:val="0070683E"/>
    <w:rsid w:val="00706A77"/>
    <w:rsid w:val="00706D4F"/>
    <w:rsid w:val="007075D5"/>
    <w:rsid w:val="007077FF"/>
    <w:rsid w:val="00707810"/>
    <w:rsid w:val="00707C33"/>
    <w:rsid w:val="00707F58"/>
    <w:rsid w:val="007100AC"/>
    <w:rsid w:val="00710571"/>
    <w:rsid w:val="00710885"/>
    <w:rsid w:val="00710B5C"/>
    <w:rsid w:val="00710B66"/>
    <w:rsid w:val="00710D1B"/>
    <w:rsid w:val="007110A2"/>
    <w:rsid w:val="00711265"/>
    <w:rsid w:val="00711415"/>
    <w:rsid w:val="00711437"/>
    <w:rsid w:val="00711714"/>
    <w:rsid w:val="00711877"/>
    <w:rsid w:val="00711DD7"/>
    <w:rsid w:val="007122F7"/>
    <w:rsid w:val="0071262F"/>
    <w:rsid w:val="007129FD"/>
    <w:rsid w:val="0071373E"/>
    <w:rsid w:val="00713F91"/>
    <w:rsid w:val="007140E6"/>
    <w:rsid w:val="007147F6"/>
    <w:rsid w:val="00714975"/>
    <w:rsid w:val="00714DD9"/>
    <w:rsid w:val="00714F36"/>
    <w:rsid w:val="0071527C"/>
    <w:rsid w:val="007156EB"/>
    <w:rsid w:val="00715B4F"/>
    <w:rsid w:val="00715C12"/>
    <w:rsid w:val="00715C5E"/>
    <w:rsid w:val="00715F43"/>
    <w:rsid w:val="0071648F"/>
    <w:rsid w:val="007168D6"/>
    <w:rsid w:val="00717130"/>
    <w:rsid w:val="0071749F"/>
    <w:rsid w:val="00717B2E"/>
    <w:rsid w:val="00720150"/>
    <w:rsid w:val="007201AB"/>
    <w:rsid w:val="007202F7"/>
    <w:rsid w:val="00720403"/>
    <w:rsid w:val="00720429"/>
    <w:rsid w:val="00720492"/>
    <w:rsid w:val="00720B86"/>
    <w:rsid w:val="00720DA1"/>
    <w:rsid w:val="0072154E"/>
    <w:rsid w:val="007216AF"/>
    <w:rsid w:val="00721AA3"/>
    <w:rsid w:val="007227D6"/>
    <w:rsid w:val="00722855"/>
    <w:rsid w:val="00722860"/>
    <w:rsid w:val="00723440"/>
    <w:rsid w:val="007235D1"/>
    <w:rsid w:val="0072370A"/>
    <w:rsid w:val="00723B58"/>
    <w:rsid w:val="00723E1A"/>
    <w:rsid w:val="007242EC"/>
    <w:rsid w:val="00724E21"/>
    <w:rsid w:val="00724E64"/>
    <w:rsid w:val="0072573B"/>
    <w:rsid w:val="007257CA"/>
    <w:rsid w:val="00725C14"/>
    <w:rsid w:val="00725C2B"/>
    <w:rsid w:val="0072657D"/>
    <w:rsid w:val="00726FE2"/>
    <w:rsid w:val="00727221"/>
    <w:rsid w:val="00727A1D"/>
    <w:rsid w:val="00730CF3"/>
    <w:rsid w:val="00730D1F"/>
    <w:rsid w:val="00731085"/>
    <w:rsid w:val="007318DE"/>
    <w:rsid w:val="0073215E"/>
    <w:rsid w:val="0073290A"/>
    <w:rsid w:val="00732A60"/>
    <w:rsid w:val="00732DBD"/>
    <w:rsid w:val="00732E1E"/>
    <w:rsid w:val="00732E45"/>
    <w:rsid w:val="00732EEE"/>
    <w:rsid w:val="0073373E"/>
    <w:rsid w:val="007338D8"/>
    <w:rsid w:val="00733AE3"/>
    <w:rsid w:val="00733FA4"/>
    <w:rsid w:val="00734035"/>
    <w:rsid w:val="007341F3"/>
    <w:rsid w:val="00734388"/>
    <w:rsid w:val="00734415"/>
    <w:rsid w:val="007344D1"/>
    <w:rsid w:val="00734793"/>
    <w:rsid w:val="00734839"/>
    <w:rsid w:val="007348C4"/>
    <w:rsid w:val="0073493E"/>
    <w:rsid w:val="00735074"/>
    <w:rsid w:val="00735160"/>
    <w:rsid w:val="00735363"/>
    <w:rsid w:val="007355ED"/>
    <w:rsid w:val="0073583E"/>
    <w:rsid w:val="007359B3"/>
    <w:rsid w:val="0073635A"/>
    <w:rsid w:val="00736A77"/>
    <w:rsid w:val="00736E44"/>
    <w:rsid w:val="0073701C"/>
    <w:rsid w:val="00737163"/>
    <w:rsid w:val="00737180"/>
    <w:rsid w:val="007379BC"/>
    <w:rsid w:val="007379CB"/>
    <w:rsid w:val="00737B3E"/>
    <w:rsid w:val="00737B44"/>
    <w:rsid w:val="00737B71"/>
    <w:rsid w:val="00740156"/>
    <w:rsid w:val="00740179"/>
    <w:rsid w:val="00740236"/>
    <w:rsid w:val="00740550"/>
    <w:rsid w:val="007405A0"/>
    <w:rsid w:val="007406EF"/>
    <w:rsid w:val="007409D5"/>
    <w:rsid w:val="0074123A"/>
    <w:rsid w:val="007414B8"/>
    <w:rsid w:val="007417A4"/>
    <w:rsid w:val="00741ED2"/>
    <w:rsid w:val="007425E3"/>
    <w:rsid w:val="00742793"/>
    <w:rsid w:val="00742896"/>
    <w:rsid w:val="00742B8A"/>
    <w:rsid w:val="00742C4E"/>
    <w:rsid w:val="00742DDF"/>
    <w:rsid w:val="00742F6F"/>
    <w:rsid w:val="007430C7"/>
    <w:rsid w:val="00743722"/>
    <w:rsid w:val="007437AF"/>
    <w:rsid w:val="00743B87"/>
    <w:rsid w:val="00743E16"/>
    <w:rsid w:val="0074409F"/>
    <w:rsid w:val="007441BB"/>
    <w:rsid w:val="007443AB"/>
    <w:rsid w:val="00745574"/>
    <w:rsid w:val="007459B7"/>
    <w:rsid w:val="0074615D"/>
    <w:rsid w:val="0074639E"/>
    <w:rsid w:val="00746472"/>
    <w:rsid w:val="007466E7"/>
    <w:rsid w:val="00746799"/>
    <w:rsid w:val="00746B18"/>
    <w:rsid w:val="00746E32"/>
    <w:rsid w:val="007471C6"/>
    <w:rsid w:val="0074732F"/>
    <w:rsid w:val="00747597"/>
    <w:rsid w:val="00747620"/>
    <w:rsid w:val="0074780B"/>
    <w:rsid w:val="00747998"/>
    <w:rsid w:val="007479F1"/>
    <w:rsid w:val="00747E63"/>
    <w:rsid w:val="0075011B"/>
    <w:rsid w:val="0075054E"/>
    <w:rsid w:val="00750611"/>
    <w:rsid w:val="007507A7"/>
    <w:rsid w:val="00750956"/>
    <w:rsid w:val="00750E9C"/>
    <w:rsid w:val="007513BD"/>
    <w:rsid w:val="007516DF"/>
    <w:rsid w:val="00751841"/>
    <w:rsid w:val="00751CAA"/>
    <w:rsid w:val="00751DA2"/>
    <w:rsid w:val="00752045"/>
    <w:rsid w:val="00752949"/>
    <w:rsid w:val="00752E8E"/>
    <w:rsid w:val="0075333A"/>
    <w:rsid w:val="007534A3"/>
    <w:rsid w:val="0075377D"/>
    <w:rsid w:val="00753D33"/>
    <w:rsid w:val="007540B4"/>
    <w:rsid w:val="00754C0A"/>
    <w:rsid w:val="00754EBC"/>
    <w:rsid w:val="007556F1"/>
    <w:rsid w:val="007557BF"/>
    <w:rsid w:val="00755A9D"/>
    <w:rsid w:val="00755BAB"/>
    <w:rsid w:val="00756255"/>
    <w:rsid w:val="00756699"/>
    <w:rsid w:val="007566A7"/>
    <w:rsid w:val="00756E9B"/>
    <w:rsid w:val="00757009"/>
    <w:rsid w:val="007576B9"/>
    <w:rsid w:val="007578EE"/>
    <w:rsid w:val="00757E41"/>
    <w:rsid w:val="007603A0"/>
    <w:rsid w:val="0076091D"/>
    <w:rsid w:val="007609FF"/>
    <w:rsid w:val="00760D3D"/>
    <w:rsid w:val="00760D85"/>
    <w:rsid w:val="007613AE"/>
    <w:rsid w:val="0076150A"/>
    <w:rsid w:val="00761A75"/>
    <w:rsid w:val="00761B8D"/>
    <w:rsid w:val="007620DC"/>
    <w:rsid w:val="00762830"/>
    <w:rsid w:val="00762C8D"/>
    <w:rsid w:val="00762C96"/>
    <w:rsid w:val="00762CFA"/>
    <w:rsid w:val="0076362A"/>
    <w:rsid w:val="00763D14"/>
    <w:rsid w:val="0076466E"/>
    <w:rsid w:val="00764BF7"/>
    <w:rsid w:val="00765610"/>
    <w:rsid w:val="0076567A"/>
    <w:rsid w:val="007658F6"/>
    <w:rsid w:val="0076604B"/>
    <w:rsid w:val="00766356"/>
    <w:rsid w:val="00766BF7"/>
    <w:rsid w:val="00767089"/>
    <w:rsid w:val="0076720E"/>
    <w:rsid w:val="007702EE"/>
    <w:rsid w:val="007707ED"/>
    <w:rsid w:val="00770CC3"/>
    <w:rsid w:val="00771892"/>
    <w:rsid w:val="00771E5A"/>
    <w:rsid w:val="007720AE"/>
    <w:rsid w:val="0077264D"/>
    <w:rsid w:val="0077265A"/>
    <w:rsid w:val="007726F9"/>
    <w:rsid w:val="00772D2C"/>
    <w:rsid w:val="00772F95"/>
    <w:rsid w:val="007739EC"/>
    <w:rsid w:val="00773EB8"/>
    <w:rsid w:val="0077468D"/>
    <w:rsid w:val="00775B95"/>
    <w:rsid w:val="007762F3"/>
    <w:rsid w:val="007765A6"/>
    <w:rsid w:val="0077695C"/>
    <w:rsid w:val="0077697E"/>
    <w:rsid w:val="00777052"/>
    <w:rsid w:val="007771DC"/>
    <w:rsid w:val="0077760B"/>
    <w:rsid w:val="0077791A"/>
    <w:rsid w:val="00777DFC"/>
    <w:rsid w:val="00777E55"/>
    <w:rsid w:val="00777EF3"/>
    <w:rsid w:val="007800CE"/>
    <w:rsid w:val="0078022D"/>
    <w:rsid w:val="007803C1"/>
    <w:rsid w:val="00780418"/>
    <w:rsid w:val="007808E8"/>
    <w:rsid w:val="00780D2A"/>
    <w:rsid w:val="00780E7F"/>
    <w:rsid w:val="00781622"/>
    <w:rsid w:val="007818E5"/>
    <w:rsid w:val="00781AE8"/>
    <w:rsid w:val="0078200B"/>
    <w:rsid w:val="0078201B"/>
    <w:rsid w:val="00782623"/>
    <w:rsid w:val="0078266E"/>
    <w:rsid w:val="00782F77"/>
    <w:rsid w:val="007834A6"/>
    <w:rsid w:val="00783B19"/>
    <w:rsid w:val="00783F8B"/>
    <w:rsid w:val="00784123"/>
    <w:rsid w:val="007841BF"/>
    <w:rsid w:val="007841CA"/>
    <w:rsid w:val="00784825"/>
    <w:rsid w:val="0078485A"/>
    <w:rsid w:val="00784AE9"/>
    <w:rsid w:val="00784B22"/>
    <w:rsid w:val="00784DDA"/>
    <w:rsid w:val="007857B7"/>
    <w:rsid w:val="00786290"/>
    <w:rsid w:val="0078635B"/>
    <w:rsid w:val="0078652A"/>
    <w:rsid w:val="00786DF0"/>
    <w:rsid w:val="00787257"/>
    <w:rsid w:val="007872AC"/>
    <w:rsid w:val="0078768A"/>
    <w:rsid w:val="007876AA"/>
    <w:rsid w:val="00787997"/>
    <w:rsid w:val="00787C6B"/>
    <w:rsid w:val="007908C0"/>
    <w:rsid w:val="007913B7"/>
    <w:rsid w:val="00791456"/>
    <w:rsid w:val="00791545"/>
    <w:rsid w:val="00791C06"/>
    <w:rsid w:val="00791C48"/>
    <w:rsid w:val="00791D1D"/>
    <w:rsid w:val="00791F89"/>
    <w:rsid w:val="00792D9F"/>
    <w:rsid w:val="00793380"/>
    <w:rsid w:val="007936FC"/>
    <w:rsid w:val="007948BC"/>
    <w:rsid w:val="00794B54"/>
    <w:rsid w:val="00794BCF"/>
    <w:rsid w:val="00794DAB"/>
    <w:rsid w:val="007953CF"/>
    <w:rsid w:val="00795C0C"/>
    <w:rsid w:val="00796F7A"/>
    <w:rsid w:val="00797094"/>
    <w:rsid w:val="007972D3"/>
    <w:rsid w:val="00797762"/>
    <w:rsid w:val="00797D15"/>
    <w:rsid w:val="00797ED9"/>
    <w:rsid w:val="007A0163"/>
    <w:rsid w:val="007A0E8C"/>
    <w:rsid w:val="007A1788"/>
    <w:rsid w:val="007A17FB"/>
    <w:rsid w:val="007A1A24"/>
    <w:rsid w:val="007A2099"/>
    <w:rsid w:val="007A37F7"/>
    <w:rsid w:val="007A393F"/>
    <w:rsid w:val="007A3E2A"/>
    <w:rsid w:val="007A3F52"/>
    <w:rsid w:val="007A414D"/>
    <w:rsid w:val="007A43F5"/>
    <w:rsid w:val="007A4549"/>
    <w:rsid w:val="007A50FB"/>
    <w:rsid w:val="007A5289"/>
    <w:rsid w:val="007A54EB"/>
    <w:rsid w:val="007A5616"/>
    <w:rsid w:val="007A586A"/>
    <w:rsid w:val="007A5F7F"/>
    <w:rsid w:val="007A64E8"/>
    <w:rsid w:val="007A6550"/>
    <w:rsid w:val="007A6836"/>
    <w:rsid w:val="007A687B"/>
    <w:rsid w:val="007A6D90"/>
    <w:rsid w:val="007A6E97"/>
    <w:rsid w:val="007A73F1"/>
    <w:rsid w:val="007A754A"/>
    <w:rsid w:val="007A7E6D"/>
    <w:rsid w:val="007B0760"/>
    <w:rsid w:val="007B076F"/>
    <w:rsid w:val="007B0B33"/>
    <w:rsid w:val="007B1F44"/>
    <w:rsid w:val="007B21B1"/>
    <w:rsid w:val="007B237A"/>
    <w:rsid w:val="007B2BE9"/>
    <w:rsid w:val="007B2E51"/>
    <w:rsid w:val="007B2F3B"/>
    <w:rsid w:val="007B2F8A"/>
    <w:rsid w:val="007B3333"/>
    <w:rsid w:val="007B381D"/>
    <w:rsid w:val="007B38A9"/>
    <w:rsid w:val="007B3A56"/>
    <w:rsid w:val="007B3F4C"/>
    <w:rsid w:val="007B475D"/>
    <w:rsid w:val="007B4789"/>
    <w:rsid w:val="007B4C40"/>
    <w:rsid w:val="007B4C4B"/>
    <w:rsid w:val="007B4E46"/>
    <w:rsid w:val="007B4F97"/>
    <w:rsid w:val="007B5482"/>
    <w:rsid w:val="007B5926"/>
    <w:rsid w:val="007B5A3E"/>
    <w:rsid w:val="007B5BF9"/>
    <w:rsid w:val="007B665F"/>
    <w:rsid w:val="007B6952"/>
    <w:rsid w:val="007B6B82"/>
    <w:rsid w:val="007B7AF9"/>
    <w:rsid w:val="007C0308"/>
    <w:rsid w:val="007C063E"/>
    <w:rsid w:val="007C09D3"/>
    <w:rsid w:val="007C0D28"/>
    <w:rsid w:val="007C1491"/>
    <w:rsid w:val="007C19A2"/>
    <w:rsid w:val="007C1A4A"/>
    <w:rsid w:val="007C2FC9"/>
    <w:rsid w:val="007C3051"/>
    <w:rsid w:val="007C3167"/>
    <w:rsid w:val="007C363B"/>
    <w:rsid w:val="007C39F9"/>
    <w:rsid w:val="007C3C5F"/>
    <w:rsid w:val="007C41F0"/>
    <w:rsid w:val="007C48D5"/>
    <w:rsid w:val="007C53E7"/>
    <w:rsid w:val="007C5511"/>
    <w:rsid w:val="007C5EA0"/>
    <w:rsid w:val="007C5F4F"/>
    <w:rsid w:val="007C5FE3"/>
    <w:rsid w:val="007C6321"/>
    <w:rsid w:val="007C675E"/>
    <w:rsid w:val="007C6C5D"/>
    <w:rsid w:val="007C6C78"/>
    <w:rsid w:val="007C741B"/>
    <w:rsid w:val="007C7794"/>
    <w:rsid w:val="007C7D68"/>
    <w:rsid w:val="007D0141"/>
    <w:rsid w:val="007D03A1"/>
    <w:rsid w:val="007D055C"/>
    <w:rsid w:val="007D0B37"/>
    <w:rsid w:val="007D0FCE"/>
    <w:rsid w:val="007D1184"/>
    <w:rsid w:val="007D121B"/>
    <w:rsid w:val="007D1D76"/>
    <w:rsid w:val="007D1DF4"/>
    <w:rsid w:val="007D27B4"/>
    <w:rsid w:val="007D2AC8"/>
    <w:rsid w:val="007D2CBF"/>
    <w:rsid w:val="007D2D37"/>
    <w:rsid w:val="007D36BA"/>
    <w:rsid w:val="007D3932"/>
    <w:rsid w:val="007D4215"/>
    <w:rsid w:val="007D430D"/>
    <w:rsid w:val="007D464D"/>
    <w:rsid w:val="007D5196"/>
    <w:rsid w:val="007D5C05"/>
    <w:rsid w:val="007D5C1B"/>
    <w:rsid w:val="007D5FFC"/>
    <w:rsid w:val="007D66E3"/>
    <w:rsid w:val="007D6999"/>
    <w:rsid w:val="007D6A17"/>
    <w:rsid w:val="007D6B97"/>
    <w:rsid w:val="007D734C"/>
    <w:rsid w:val="007D7375"/>
    <w:rsid w:val="007D75E6"/>
    <w:rsid w:val="007E033D"/>
    <w:rsid w:val="007E050D"/>
    <w:rsid w:val="007E0CAA"/>
    <w:rsid w:val="007E0D39"/>
    <w:rsid w:val="007E0EDD"/>
    <w:rsid w:val="007E1150"/>
    <w:rsid w:val="007E1457"/>
    <w:rsid w:val="007E1C31"/>
    <w:rsid w:val="007E20C2"/>
    <w:rsid w:val="007E23C5"/>
    <w:rsid w:val="007E2D02"/>
    <w:rsid w:val="007E2F44"/>
    <w:rsid w:val="007E2F8C"/>
    <w:rsid w:val="007E3006"/>
    <w:rsid w:val="007E31FB"/>
    <w:rsid w:val="007E3C18"/>
    <w:rsid w:val="007E3C75"/>
    <w:rsid w:val="007E45B2"/>
    <w:rsid w:val="007E465B"/>
    <w:rsid w:val="007E4862"/>
    <w:rsid w:val="007E4864"/>
    <w:rsid w:val="007E4A98"/>
    <w:rsid w:val="007E4AD8"/>
    <w:rsid w:val="007E4CC0"/>
    <w:rsid w:val="007E4E6E"/>
    <w:rsid w:val="007E5359"/>
    <w:rsid w:val="007E5598"/>
    <w:rsid w:val="007E573D"/>
    <w:rsid w:val="007E5F24"/>
    <w:rsid w:val="007E6064"/>
    <w:rsid w:val="007E630E"/>
    <w:rsid w:val="007E6673"/>
    <w:rsid w:val="007E6831"/>
    <w:rsid w:val="007E6C91"/>
    <w:rsid w:val="007E6D88"/>
    <w:rsid w:val="007E6D8C"/>
    <w:rsid w:val="007E7E08"/>
    <w:rsid w:val="007E7EC8"/>
    <w:rsid w:val="007F0B1D"/>
    <w:rsid w:val="007F0BE4"/>
    <w:rsid w:val="007F139F"/>
    <w:rsid w:val="007F1D43"/>
    <w:rsid w:val="007F236C"/>
    <w:rsid w:val="007F23CA"/>
    <w:rsid w:val="007F2EC5"/>
    <w:rsid w:val="007F31BB"/>
    <w:rsid w:val="007F3FA6"/>
    <w:rsid w:val="007F4A3D"/>
    <w:rsid w:val="007F4DF1"/>
    <w:rsid w:val="007F5186"/>
    <w:rsid w:val="007F5522"/>
    <w:rsid w:val="007F6816"/>
    <w:rsid w:val="007F6827"/>
    <w:rsid w:val="007F699E"/>
    <w:rsid w:val="007F6A8F"/>
    <w:rsid w:val="007F6B5F"/>
    <w:rsid w:val="007F75EE"/>
    <w:rsid w:val="007F7608"/>
    <w:rsid w:val="007F7A29"/>
    <w:rsid w:val="007F7BAF"/>
    <w:rsid w:val="007F7D02"/>
    <w:rsid w:val="008001AA"/>
    <w:rsid w:val="008006F4"/>
    <w:rsid w:val="00800B4B"/>
    <w:rsid w:val="00800C18"/>
    <w:rsid w:val="00800D35"/>
    <w:rsid w:val="00800EC0"/>
    <w:rsid w:val="0080140B"/>
    <w:rsid w:val="00801C78"/>
    <w:rsid w:val="008021C2"/>
    <w:rsid w:val="00802475"/>
    <w:rsid w:val="00802488"/>
    <w:rsid w:val="00802B04"/>
    <w:rsid w:val="008030B7"/>
    <w:rsid w:val="0080322D"/>
    <w:rsid w:val="00803530"/>
    <w:rsid w:val="00803C53"/>
    <w:rsid w:val="00804019"/>
    <w:rsid w:val="0080477D"/>
    <w:rsid w:val="00804F51"/>
    <w:rsid w:val="008056B2"/>
    <w:rsid w:val="008058AC"/>
    <w:rsid w:val="0080644E"/>
    <w:rsid w:val="00806610"/>
    <w:rsid w:val="00807161"/>
    <w:rsid w:val="0080786C"/>
    <w:rsid w:val="00807CEC"/>
    <w:rsid w:val="0081018C"/>
    <w:rsid w:val="00810193"/>
    <w:rsid w:val="0081040A"/>
    <w:rsid w:val="00810462"/>
    <w:rsid w:val="008104D0"/>
    <w:rsid w:val="00810C20"/>
    <w:rsid w:val="00810CD7"/>
    <w:rsid w:val="008114E1"/>
    <w:rsid w:val="008119F3"/>
    <w:rsid w:val="00811CA5"/>
    <w:rsid w:val="008122FC"/>
    <w:rsid w:val="0081250A"/>
    <w:rsid w:val="0081258A"/>
    <w:rsid w:val="0081271C"/>
    <w:rsid w:val="00812AF9"/>
    <w:rsid w:val="00812C6D"/>
    <w:rsid w:val="00812D70"/>
    <w:rsid w:val="00812E86"/>
    <w:rsid w:val="00813457"/>
    <w:rsid w:val="00813701"/>
    <w:rsid w:val="00813D2A"/>
    <w:rsid w:val="008141B0"/>
    <w:rsid w:val="008150A4"/>
    <w:rsid w:val="00815C19"/>
    <w:rsid w:val="00815D79"/>
    <w:rsid w:val="00815DA8"/>
    <w:rsid w:val="008167AF"/>
    <w:rsid w:val="00816976"/>
    <w:rsid w:val="00816EB9"/>
    <w:rsid w:val="0081769C"/>
    <w:rsid w:val="008209DD"/>
    <w:rsid w:val="00820A4F"/>
    <w:rsid w:val="00820ED0"/>
    <w:rsid w:val="0082141A"/>
    <w:rsid w:val="00821474"/>
    <w:rsid w:val="0082198F"/>
    <w:rsid w:val="00821D95"/>
    <w:rsid w:val="00821F87"/>
    <w:rsid w:val="0082210C"/>
    <w:rsid w:val="008225E0"/>
    <w:rsid w:val="0082275A"/>
    <w:rsid w:val="00823049"/>
    <w:rsid w:val="0082376B"/>
    <w:rsid w:val="00823796"/>
    <w:rsid w:val="00823834"/>
    <w:rsid w:val="0082402B"/>
    <w:rsid w:val="00824767"/>
    <w:rsid w:val="00825528"/>
    <w:rsid w:val="008255E6"/>
    <w:rsid w:val="00825737"/>
    <w:rsid w:val="00825A3C"/>
    <w:rsid w:val="00826387"/>
    <w:rsid w:val="0082664D"/>
    <w:rsid w:val="0082683D"/>
    <w:rsid w:val="00826B15"/>
    <w:rsid w:val="00826E60"/>
    <w:rsid w:val="008276BC"/>
    <w:rsid w:val="00827997"/>
    <w:rsid w:val="00827E89"/>
    <w:rsid w:val="00827F0A"/>
    <w:rsid w:val="00830004"/>
    <w:rsid w:val="008301F3"/>
    <w:rsid w:val="00830DDA"/>
    <w:rsid w:val="00830E00"/>
    <w:rsid w:val="00830EAC"/>
    <w:rsid w:val="00831042"/>
    <w:rsid w:val="008313DC"/>
    <w:rsid w:val="008314E4"/>
    <w:rsid w:val="00831FE5"/>
    <w:rsid w:val="008321C3"/>
    <w:rsid w:val="008328AE"/>
    <w:rsid w:val="00832FF8"/>
    <w:rsid w:val="00833294"/>
    <w:rsid w:val="008333D5"/>
    <w:rsid w:val="00833492"/>
    <w:rsid w:val="00833586"/>
    <w:rsid w:val="00834476"/>
    <w:rsid w:val="00834557"/>
    <w:rsid w:val="008345E0"/>
    <w:rsid w:val="0083478C"/>
    <w:rsid w:val="00834A91"/>
    <w:rsid w:val="00834EA5"/>
    <w:rsid w:val="00834F19"/>
    <w:rsid w:val="008350FE"/>
    <w:rsid w:val="00835233"/>
    <w:rsid w:val="0083554A"/>
    <w:rsid w:val="0083595C"/>
    <w:rsid w:val="00835E63"/>
    <w:rsid w:val="00835F78"/>
    <w:rsid w:val="00836136"/>
    <w:rsid w:val="00836877"/>
    <w:rsid w:val="00836AE5"/>
    <w:rsid w:val="00836BF2"/>
    <w:rsid w:val="00836D51"/>
    <w:rsid w:val="00836DA0"/>
    <w:rsid w:val="008372B9"/>
    <w:rsid w:val="00840109"/>
    <w:rsid w:val="0084262B"/>
    <w:rsid w:val="008426A1"/>
    <w:rsid w:val="008427E1"/>
    <w:rsid w:val="00843456"/>
    <w:rsid w:val="008435A6"/>
    <w:rsid w:val="00843684"/>
    <w:rsid w:val="008438A9"/>
    <w:rsid w:val="00843E2B"/>
    <w:rsid w:val="0084448E"/>
    <w:rsid w:val="00844AF8"/>
    <w:rsid w:val="00844BC2"/>
    <w:rsid w:val="00845454"/>
    <w:rsid w:val="008456AA"/>
    <w:rsid w:val="008459B7"/>
    <w:rsid w:val="00845A1D"/>
    <w:rsid w:val="0084637F"/>
    <w:rsid w:val="008468B6"/>
    <w:rsid w:val="00846A4B"/>
    <w:rsid w:val="00847381"/>
    <w:rsid w:val="0084742C"/>
    <w:rsid w:val="008476A9"/>
    <w:rsid w:val="008477A5"/>
    <w:rsid w:val="008478AB"/>
    <w:rsid w:val="00847E78"/>
    <w:rsid w:val="00847F07"/>
    <w:rsid w:val="00847F98"/>
    <w:rsid w:val="00850137"/>
    <w:rsid w:val="008507AF"/>
    <w:rsid w:val="008508B3"/>
    <w:rsid w:val="00850B58"/>
    <w:rsid w:val="00851015"/>
    <w:rsid w:val="0085103C"/>
    <w:rsid w:val="00851105"/>
    <w:rsid w:val="00851B38"/>
    <w:rsid w:val="00851C5C"/>
    <w:rsid w:val="00851FE0"/>
    <w:rsid w:val="0085219C"/>
    <w:rsid w:val="0085220A"/>
    <w:rsid w:val="0085251F"/>
    <w:rsid w:val="00852839"/>
    <w:rsid w:val="00852C86"/>
    <w:rsid w:val="00852CE0"/>
    <w:rsid w:val="00852FC4"/>
    <w:rsid w:val="008533A8"/>
    <w:rsid w:val="00853999"/>
    <w:rsid w:val="00853DA6"/>
    <w:rsid w:val="0085468D"/>
    <w:rsid w:val="008549C9"/>
    <w:rsid w:val="00854CBF"/>
    <w:rsid w:val="008551C6"/>
    <w:rsid w:val="0085531A"/>
    <w:rsid w:val="008557A3"/>
    <w:rsid w:val="00855A81"/>
    <w:rsid w:val="00855CBA"/>
    <w:rsid w:val="00855ED8"/>
    <w:rsid w:val="00855FC0"/>
    <w:rsid w:val="008567CC"/>
    <w:rsid w:val="00856FA4"/>
    <w:rsid w:val="00857414"/>
    <w:rsid w:val="0085791B"/>
    <w:rsid w:val="00857BD7"/>
    <w:rsid w:val="00857DB4"/>
    <w:rsid w:val="0086038E"/>
    <w:rsid w:val="008605FA"/>
    <w:rsid w:val="00860A18"/>
    <w:rsid w:val="00860E3E"/>
    <w:rsid w:val="008610D7"/>
    <w:rsid w:val="00861580"/>
    <w:rsid w:val="0086167F"/>
    <w:rsid w:val="00861A17"/>
    <w:rsid w:val="008629F3"/>
    <w:rsid w:val="00862F6B"/>
    <w:rsid w:val="008630E5"/>
    <w:rsid w:val="008633F0"/>
    <w:rsid w:val="0086354B"/>
    <w:rsid w:val="00863A99"/>
    <w:rsid w:val="00863AA1"/>
    <w:rsid w:val="00863EE6"/>
    <w:rsid w:val="0086442D"/>
    <w:rsid w:val="008645A0"/>
    <w:rsid w:val="00864667"/>
    <w:rsid w:val="008647EF"/>
    <w:rsid w:val="0086495B"/>
    <w:rsid w:val="00865A0C"/>
    <w:rsid w:val="00865B65"/>
    <w:rsid w:val="0086640B"/>
    <w:rsid w:val="008668C3"/>
    <w:rsid w:val="00866B20"/>
    <w:rsid w:val="00866D0A"/>
    <w:rsid w:val="00866E9D"/>
    <w:rsid w:val="008677B8"/>
    <w:rsid w:val="008677F5"/>
    <w:rsid w:val="00867BED"/>
    <w:rsid w:val="00867F12"/>
    <w:rsid w:val="008703B2"/>
    <w:rsid w:val="00870425"/>
    <w:rsid w:val="008706D6"/>
    <w:rsid w:val="008709F0"/>
    <w:rsid w:val="0087126D"/>
    <w:rsid w:val="0087141B"/>
    <w:rsid w:val="00871676"/>
    <w:rsid w:val="008717CE"/>
    <w:rsid w:val="0087181B"/>
    <w:rsid w:val="00871900"/>
    <w:rsid w:val="00871CFD"/>
    <w:rsid w:val="00872392"/>
    <w:rsid w:val="00872F24"/>
    <w:rsid w:val="00873068"/>
    <w:rsid w:val="008730AB"/>
    <w:rsid w:val="008730D3"/>
    <w:rsid w:val="008738ED"/>
    <w:rsid w:val="00873934"/>
    <w:rsid w:val="00874386"/>
    <w:rsid w:val="008744AF"/>
    <w:rsid w:val="00874548"/>
    <w:rsid w:val="0087481C"/>
    <w:rsid w:val="00875038"/>
    <w:rsid w:val="00875083"/>
    <w:rsid w:val="00875401"/>
    <w:rsid w:val="00875519"/>
    <w:rsid w:val="00875CFD"/>
    <w:rsid w:val="00875D0D"/>
    <w:rsid w:val="0087603E"/>
    <w:rsid w:val="008761AF"/>
    <w:rsid w:val="008766C7"/>
    <w:rsid w:val="008767E6"/>
    <w:rsid w:val="008769C0"/>
    <w:rsid w:val="00876AA4"/>
    <w:rsid w:val="00877180"/>
    <w:rsid w:val="00877344"/>
    <w:rsid w:val="00877405"/>
    <w:rsid w:val="00877D66"/>
    <w:rsid w:val="008803B2"/>
    <w:rsid w:val="008815F2"/>
    <w:rsid w:val="008818A8"/>
    <w:rsid w:val="00881A29"/>
    <w:rsid w:val="00881BF0"/>
    <w:rsid w:val="00881CD2"/>
    <w:rsid w:val="00881FAB"/>
    <w:rsid w:val="00881FBF"/>
    <w:rsid w:val="008822EE"/>
    <w:rsid w:val="0088244A"/>
    <w:rsid w:val="0088263C"/>
    <w:rsid w:val="00882D04"/>
    <w:rsid w:val="00883B57"/>
    <w:rsid w:val="008846C6"/>
    <w:rsid w:val="00884741"/>
    <w:rsid w:val="00884A07"/>
    <w:rsid w:val="00884AED"/>
    <w:rsid w:val="008851A3"/>
    <w:rsid w:val="008853C7"/>
    <w:rsid w:val="00885D5E"/>
    <w:rsid w:val="008862BC"/>
    <w:rsid w:val="00886340"/>
    <w:rsid w:val="008864DE"/>
    <w:rsid w:val="00886791"/>
    <w:rsid w:val="008867DB"/>
    <w:rsid w:val="00886958"/>
    <w:rsid w:val="00886CC2"/>
    <w:rsid w:val="00886D1B"/>
    <w:rsid w:val="008871B7"/>
    <w:rsid w:val="00887362"/>
    <w:rsid w:val="00887842"/>
    <w:rsid w:val="008879E7"/>
    <w:rsid w:val="00887A37"/>
    <w:rsid w:val="00887E82"/>
    <w:rsid w:val="00890384"/>
    <w:rsid w:val="008905AF"/>
    <w:rsid w:val="00890995"/>
    <w:rsid w:val="00891250"/>
    <w:rsid w:val="00891E50"/>
    <w:rsid w:val="0089236E"/>
    <w:rsid w:val="008929A1"/>
    <w:rsid w:val="00892BEF"/>
    <w:rsid w:val="00892BFC"/>
    <w:rsid w:val="0089380D"/>
    <w:rsid w:val="00893AA8"/>
    <w:rsid w:val="00893BC7"/>
    <w:rsid w:val="00894BA0"/>
    <w:rsid w:val="0089503D"/>
    <w:rsid w:val="00895B32"/>
    <w:rsid w:val="00896BD3"/>
    <w:rsid w:val="0089785D"/>
    <w:rsid w:val="008978D9"/>
    <w:rsid w:val="00897A9D"/>
    <w:rsid w:val="008A00FE"/>
    <w:rsid w:val="008A011E"/>
    <w:rsid w:val="008A0988"/>
    <w:rsid w:val="008A0FA9"/>
    <w:rsid w:val="008A1182"/>
    <w:rsid w:val="008A1364"/>
    <w:rsid w:val="008A1D85"/>
    <w:rsid w:val="008A20F3"/>
    <w:rsid w:val="008A23B2"/>
    <w:rsid w:val="008A3EF6"/>
    <w:rsid w:val="008A425F"/>
    <w:rsid w:val="008A4385"/>
    <w:rsid w:val="008A4B52"/>
    <w:rsid w:val="008A53BA"/>
    <w:rsid w:val="008A578C"/>
    <w:rsid w:val="008A5911"/>
    <w:rsid w:val="008A5C67"/>
    <w:rsid w:val="008A6261"/>
    <w:rsid w:val="008A67E3"/>
    <w:rsid w:val="008A69F0"/>
    <w:rsid w:val="008A6A5F"/>
    <w:rsid w:val="008A6CCC"/>
    <w:rsid w:val="008A7130"/>
    <w:rsid w:val="008B00FC"/>
    <w:rsid w:val="008B02DC"/>
    <w:rsid w:val="008B03AD"/>
    <w:rsid w:val="008B0419"/>
    <w:rsid w:val="008B05E6"/>
    <w:rsid w:val="008B094D"/>
    <w:rsid w:val="008B09DE"/>
    <w:rsid w:val="008B0B26"/>
    <w:rsid w:val="008B0B2B"/>
    <w:rsid w:val="008B0E1D"/>
    <w:rsid w:val="008B0E49"/>
    <w:rsid w:val="008B112C"/>
    <w:rsid w:val="008B145C"/>
    <w:rsid w:val="008B1897"/>
    <w:rsid w:val="008B189D"/>
    <w:rsid w:val="008B1A00"/>
    <w:rsid w:val="008B1D85"/>
    <w:rsid w:val="008B2252"/>
    <w:rsid w:val="008B2605"/>
    <w:rsid w:val="008B26A5"/>
    <w:rsid w:val="008B2CCB"/>
    <w:rsid w:val="008B2DC1"/>
    <w:rsid w:val="008B3013"/>
    <w:rsid w:val="008B31D9"/>
    <w:rsid w:val="008B390D"/>
    <w:rsid w:val="008B41A1"/>
    <w:rsid w:val="008B431A"/>
    <w:rsid w:val="008B4647"/>
    <w:rsid w:val="008B47A6"/>
    <w:rsid w:val="008B47ED"/>
    <w:rsid w:val="008B49F5"/>
    <w:rsid w:val="008B4EE3"/>
    <w:rsid w:val="008B5D7E"/>
    <w:rsid w:val="008B5FDA"/>
    <w:rsid w:val="008B6336"/>
    <w:rsid w:val="008B6740"/>
    <w:rsid w:val="008B703B"/>
    <w:rsid w:val="008B7D07"/>
    <w:rsid w:val="008C0256"/>
    <w:rsid w:val="008C06E0"/>
    <w:rsid w:val="008C0E5D"/>
    <w:rsid w:val="008C1200"/>
    <w:rsid w:val="008C1331"/>
    <w:rsid w:val="008C1E71"/>
    <w:rsid w:val="008C2513"/>
    <w:rsid w:val="008C2A24"/>
    <w:rsid w:val="008C2CE4"/>
    <w:rsid w:val="008C3244"/>
    <w:rsid w:val="008C3516"/>
    <w:rsid w:val="008C3D0B"/>
    <w:rsid w:val="008C3DBC"/>
    <w:rsid w:val="008C4587"/>
    <w:rsid w:val="008C4722"/>
    <w:rsid w:val="008C503B"/>
    <w:rsid w:val="008C5535"/>
    <w:rsid w:val="008C576E"/>
    <w:rsid w:val="008C5829"/>
    <w:rsid w:val="008C60DF"/>
    <w:rsid w:val="008C6256"/>
    <w:rsid w:val="008C62D4"/>
    <w:rsid w:val="008C6337"/>
    <w:rsid w:val="008C7148"/>
    <w:rsid w:val="008C71D8"/>
    <w:rsid w:val="008C7277"/>
    <w:rsid w:val="008C73BC"/>
    <w:rsid w:val="008C762E"/>
    <w:rsid w:val="008C79D7"/>
    <w:rsid w:val="008C7A74"/>
    <w:rsid w:val="008D01A8"/>
    <w:rsid w:val="008D02E5"/>
    <w:rsid w:val="008D041D"/>
    <w:rsid w:val="008D0746"/>
    <w:rsid w:val="008D0B22"/>
    <w:rsid w:val="008D0C8C"/>
    <w:rsid w:val="008D12D3"/>
    <w:rsid w:val="008D1A65"/>
    <w:rsid w:val="008D1BC8"/>
    <w:rsid w:val="008D1EF9"/>
    <w:rsid w:val="008D2075"/>
    <w:rsid w:val="008D2E2E"/>
    <w:rsid w:val="008D2EDA"/>
    <w:rsid w:val="008D368C"/>
    <w:rsid w:val="008D3F4F"/>
    <w:rsid w:val="008D403F"/>
    <w:rsid w:val="008D42AA"/>
    <w:rsid w:val="008D43E0"/>
    <w:rsid w:val="008D44AE"/>
    <w:rsid w:val="008D46B1"/>
    <w:rsid w:val="008D4742"/>
    <w:rsid w:val="008D4A26"/>
    <w:rsid w:val="008D4AD8"/>
    <w:rsid w:val="008D4F84"/>
    <w:rsid w:val="008D4FF7"/>
    <w:rsid w:val="008D5106"/>
    <w:rsid w:val="008D5433"/>
    <w:rsid w:val="008D549E"/>
    <w:rsid w:val="008D54D8"/>
    <w:rsid w:val="008D5C48"/>
    <w:rsid w:val="008D5CC5"/>
    <w:rsid w:val="008D60E2"/>
    <w:rsid w:val="008D69BA"/>
    <w:rsid w:val="008D69D6"/>
    <w:rsid w:val="008D7366"/>
    <w:rsid w:val="008E041F"/>
    <w:rsid w:val="008E0D35"/>
    <w:rsid w:val="008E0FC1"/>
    <w:rsid w:val="008E1C28"/>
    <w:rsid w:val="008E2413"/>
    <w:rsid w:val="008E2421"/>
    <w:rsid w:val="008E27E0"/>
    <w:rsid w:val="008E2C9F"/>
    <w:rsid w:val="008E33A1"/>
    <w:rsid w:val="008E3807"/>
    <w:rsid w:val="008E38C1"/>
    <w:rsid w:val="008E397A"/>
    <w:rsid w:val="008E39B0"/>
    <w:rsid w:val="008E3AB3"/>
    <w:rsid w:val="008E3AE6"/>
    <w:rsid w:val="008E3B45"/>
    <w:rsid w:val="008E3D45"/>
    <w:rsid w:val="008E3FD8"/>
    <w:rsid w:val="008E424D"/>
    <w:rsid w:val="008E4D35"/>
    <w:rsid w:val="008E5405"/>
    <w:rsid w:val="008E550C"/>
    <w:rsid w:val="008E5811"/>
    <w:rsid w:val="008E5A27"/>
    <w:rsid w:val="008E5BFA"/>
    <w:rsid w:val="008E5F20"/>
    <w:rsid w:val="008E60CB"/>
    <w:rsid w:val="008E6234"/>
    <w:rsid w:val="008E63C6"/>
    <w:rsid w:val="008E7089"/>
    <w:rsid w:val="008E7373"/>
    <w:rsid w:val="008E75E0"/>
    <w:rsid w:val="008F04A6"/>
    <w:rsid w:val="008F0C11"/>
    <w:rsid w:val="008F1316"/>
    <w:rsid w:val="008F1410"/>
    <w:rsid w:val="008F179E"/>
    <w:rsid w:val="008F2204"/>
    <w:rsid w:val="008F2570"/>
    <w:rsid w:val="008F294A"/>
    <w:rsid w:val="008F2E70"/>
    <w:rsid w:val="008F2EF7"/>
    <w:rsid w:val="008F33EE"/>
    <w:rsid w:val="008F3915"/>
    <w:rsid w:val="008F4656"/>
    <w:rsid w:val="008F498D"/>
    <w:rsid w:val="008F4C61"/>
    <w:rsid w:val="008F4D05"/>
    <w:rsid w:val="008F54B3"/>
    <w:rsid w:val="008F56C0"/>
    <w:rsid w:val="008F592D"/>
    <w:rsid w:val="008F5990"/>
    <w:rsid w:val="008F59F4"/>
    <w:rsid w:val="008F5B0B"/>
    <w:rsid w:val="008F5B2B"/>
    <w:rsid w:val="008F5C05"/>
    <w:rsid w:val="008F5D8F"/>
    <w:rsid w:val="008F5FFC"/>
    <w:rsid w:val="008F61D9"/>
    <w:rsid w:val="008F6483"/>
    <w:rsid w:val="008F6695"/>
    <w:rsid w:val="008F6C5B"/>
    <w:rsid w:val="008F7383"/>
    <w:rsid w:val="008F75BB"/>
    <w:rsid w:val="008F79BB"/>
    <w:rsid w:val="008F7ED7"/>
    <w:rsid w:val="009005E3"/>
    <w:rsid w:val="00900A53"/>
    <w:rsid w:val="00900AB3"/>
    <w:rsid w:val="00900C7A"/>
    <w:rsid w:val="0090100B"/>
    <w:rsid w:val="009014C2"/>
    <w:rsid w:val="00901873"/>
    <w:rsid w:val="00901AEC"/>
    <w:rsid w:val="00901C73"/>
    <w:rsid w:val="00901CFC"/>
    <w:rsid w:val="00902123"/>
    <w:rsid w:val="009026EA"/>
    <w:rsid w:val="009029E3"/>
    <w:rsid w:val="00902F15"/>
    <w:rsid w:val="00903013"/>
    <w:rsid w:val="0090357F"/>
    <w:rsid w:val="00903651"/>
    <w:rsid w:val="00903CB2"/>
    <w:rsid w:val="00903CCF"/>
    <w:rsid w:val="00903D23"/>
    <w:rsid w:val="00903EE1"/>
    <w:rsid w:val="009046D9"/>
    <w:rsid w:val="00904DDE"/>
    <w:rsid w:val="009055DF"/>
    <w:rsid w:val="009056B5"/>
    <w:rsid w:val="009059CB"/>
    <w:rsid w:val="009060F5"/>
    <w:rsid w:val="0090652D"/>
    <w:rsid w:val="00906905"/>
    <w:rsid w:val="00906B34"/>
    <w:rsid w:val="009073D2"/>
    <w:rsid w:val="00907644"/>
    <w:rsid w:val="00907BDE"/>
    <w:rsid w:val="00907E73"/>
    <w:rsid w:val="00910008"/>
    <w:rsid w:val="0091023B"/>
    <w:rsid w:val="0091032D"/>
    <w:rsid w:val="00910FE8"/>
    <w:rsid w:val="009112EB"/>
    <w:rsid w:val="00911B12"/>
    <w:rsid w:val="00911EC9"/>
    <w:rsid w:val="0091303B"/>
    <w:rsid w:val="00913488"/>
    <w:rsid w:val="00913AB6"/>
    <w:rsid w:val="00913B94"/>
    <w:rsid w:val="0091414E"/>
    <w:rsid w:val="0091433E"/>
    <w:rsid w:val="0091448C"/>
    <w:rsid w:val="009148B9"/>
    <w:rsid w:val="00915117"/>
    <w:rsid w:val="0091516F"/>
    <w:rsid w:val="009151B2"/>
    <w:rsid w:val="0091693C"/>
    <w:rsid w:val="00916B78"/>
    <w:rsid w:val="00916D2E"/>
    <w:rsid w:val="00916D99"/>
    <w:rsid w:val="00917270"/>
    <w:rsid w:val="00917375"/>
    <w:rsid w:val="009176F8"/>
    <w:rsid w:val="00917939"/>
    <w:rsid w:val="00917E97"/>
    <w:rsid w:val="009205DF"/>
    <w:rsid w:val="00920AA7"/>
    <w:rsid w:val="00921A7D"/>
    <w:rsid w:val="00921D44"/>
    <w:rsid w:val="00921E28"/>
    <w:rsid w:val="0092213E"/>
    <w:rsid w:val="009221F2"/>
    <w:rsid w:val="0092224F"/>
    <w:rsid w:val="0092254E"/>
    <w:rsid w:val="0092323D"/>
    <w:rsid w:val="0092327B"/>
    <w:rsid w:val="00923D82"/>
    <w:rsid w:val="0092422F"/>
    <w:rsid w:val="009246D1"/>
    <w:rsid w:val="00924916"/>
    <w:rsid w:val="00924AAD"/>
    <w:rsid w:val="00924CC2"/>
    <w:rsid w:val="00924F2B"/>
    <w:rsid w:val="00924F67"/>
    <w:rsid w:val="00925222"/>
    <w:rsid w:val="00925BFD"/>
    <w:rsid w:val="00925DE3"/>
    <w:rsid w:val="00925F9A"/>
    <w:rsid w:val="00926250"/>
    <w:rsid w:val="0092755B"/>
    <w:rsid w:val="00927A40"/>
    <w:rsid w:val="00927AF4"/>
    <w:rsid w:val="00927B94"/>
    <w:rsid w:val="00930360"/>
    <w:rsid w:val="00930B1B"/>
    <w:rsid w:val="00930B4C"/>
    <w:rsid w:val="00930BD6"/>
    <w:rsid w:val="00930C64"/>
    <w:rsid w:val="00930F25"/>
    <w:rsid w:val="00930FD6"/>
    <w:rsid w:val="00931354"/>
    <w:rsid w:val="009314FA"/>
    <w:rsid w:val="00931B09"/>
    <w:rsid w:val="00931E47"/>
    <w:rsid w:val="00932BA2"/>
    <w:rsid w:val="00933EC7"/>
    <w:rsid w:val="0093424C"/>
    <w:rsid w:val="00934541"/>
    <w:rsid w:val="00934AA0"/>
    <w:rsid w:val="00934CBF"/>
    <w:rsid w:val="009354F7"/>
    <w:rsid w:val="009355A9"/>
    <w:rsid w:val="00935E45"/>
    <w:rsid w:val="009360F5"/>
    <w:rsid w:val="0093618E"/>
    <w:rsid w:val="00936425"/>
    <w:rsid w:val="00936A63"/>
    <w:rsid w:val="00936CAB"/>
    <w:rsid w:val="00936E8B"/>
    <w:rsid w:val="00937281"/>
    <w:rsid w:val="0093748E"/>
    <w:rsid w:val="009377F5"/>
    <w:rsid w:val="00937F10"/>
    <w:rsid w:val="0094033C"/>
    <w:rsid w:val="00940443"/>
    <w:rsid w:val="0094060E"/>
    <w:rsid w:val="00940CA3"/>
    <w:rsid w:val="00940EAA"/>
    <w:rsid w:val="009415C8"/>
    <w:rsid w:val="009416C8"/>
    <w:rsid w:val="00941D07"/>
    <w:rsid w:val="00941E80"/>
    <w:rsid w:val="009421F6"/>
    <w:rsid w:val="00942228"/>
    <w:rsid w:val="009423B7"/>
    <w:rsid w:val="00942860"/>
    <w:rsid w:val="009428DF"/>
    <w:rsid w:val="009429AC"/>
    <w:rsid w:val="00943189"/>
    <w:rsid w:val="009431E8"/>
    <w:rsid w:val="009432FC"/>
    <w:rsid w:val="00943735"/>
    <w:rsid w:val="00943951"/>
    <w:rsid w:val="00943982"/>
    <w:rsid w:val="009439E1"/>
    <w:rsid w:val="00943E11"/>
    <w:rsid w:val="009442EA"/>
    <w:rsid w:val="00944619"/>
    <w:rsid w:val="0094487F"/>
    <w:rsid w:val="0094488D"/>
    <w:rsid w:val="00944CED"/>
    <w:rsid w:val="00944D04"/>
    <w:rsid w:val="00944D56"/>
    <w:rsid w:val="00944EE8"/>
    <w:rsid w:val="00945344"/>
    <w:rsid w:val="00945390"/>
    <w:rsid w:val="00945433"/>
    <w:rsid w:val="0094551B"/>
    <w:rsid w:val="00945974"/>
    <w:rsid w:val="009459C9"/>
    <w:rsid w:val="00945B81"/>
    <w:rsid w:val="00945FBF"/>
    <w:rsid w:val="00946305"/>
    <w:rsid w:val="009466E6"/>
    <w:rsid w:val="00946B28"/>
    <w:rsid w:val="00946BDF"/>
    <w:rsid w:val="009476EE"/>
    <w:rsid w:val="00947ABD"/>
    <w:rsid w:val="009501BB"/>
    <w:rsid w:val="0095064D"/>
    <w:rsid w:val="00951569"/>
    <w:rsid w:val="00951966"/>
    <w:rsid w:val="009519EA"/>
    <w:rsid w:val="00951B19"/>
    <w:rsid w:val="00951E17"/>
    <w:rsid w:val="00951FEE"/>
    <w:rsid w:val="009521EA"/>
    <w:rsid w:val="009524A4"/>
    <w:rsid w:val="009528C3"/>
    <w:rsid w:val="0095294E"/>
    <w:rsid w:val="00952AB4"/>
    <w:rsid w:val="00952B7F"/>
    <w:rsid w:val="00952D0D"/>
    <w:rsid w:val="009535E5"/>
    <w:rsid w:val="00953868"/>
    <w:rsid w:val="00953FE7"/>
    <w:rsid w:val="009543AF"/>
    <w:rsid w:val="009543EC"/>
    <w:rsid w:val="00954437"/>
    <w:rsid w:val="009547EA"/>
    <w:rsid w:val="00955445"/>
    <w:rsid w:val="00956B59"/>
    <w:rsid w:val="00957358"/>
    <w:rsid w:val="00957A31"/>
    <w:rsid w:val="00957B54"/>
    <w:rsid w:val="00960290"/>
    <w:rsid w:val="009607FF"/>
    <w:rsid w:val="00960A0C"/>
    <w:rsid w:val="009614A2"/>
    <w:rsid w:val="009616FB"/>
    <w:rsid w:val="00961EA8"/>
    <w:rsid w:val="009620D3"/>
    <w:rsid w:val="009620E5"/>
    <w:rsid w:val="009626CE"/>
    <w:rsid w:val="00962EBC"/>
    <w:rsid w:val="00963052"/>
    <w:rsid w:val="0096312B"/>
    <w:rsid w:val="0096331C"/>
    <w:rsid w:val="00963634"/>
    <w:rsid w:val="009637B4"/>
    <w:rsid w:val="00963854"/>
    <w:rsid w:val="0096438E"/>
    <w:rsid w:val="009649DB"/>
    <w:rsid w:val="00964B61"/>
    <w:rsid w:val="00964D63"/>
    <w:rsid w:val="00965242"/>
    <w:rsid w:val="00965301"/>
    <w:rsid w:val="009658F5"/>
    <w:rsid w:val="00965E84"/>
    <w:rsid w:val="00966726"/>
    <w:rsid w:val="009668D4"/>
    <w:rsid w:val="00966A73"/>
    <w:rsid w:val="00966F00"/>
    <w:rsid w:val="00966FA6"/>
    <w:rsid w:val="0096751A"/>
    <w:rsid w:val="00967BB8"/>
    <w:rsid w:val="00970028"/>
    <w:rsid w:val="009700E3"/>
    <w:rsid w:val="009702C3"/>
    <w:rsid w:val="00971450"/>
    <w:rsid w:val="0097168E"/>
    <w:rsid w:val="00971986"/>
    <w:rsid w:val="009725D3"/>
    <w:rsid w:val="009725F0"/>
    <w:rsid w:val="00972E07"/>
    <w:rsid w:val="00973077"/>
    <w:rsid w:val="00973636"/>
    <w:rsid w:val="00973DB0"/>
    <w:rsid w:val="009749C4"/>
    <w:rsid w:val="00974D63"/>
    <w:rsid w:val="00974EAE"/>
    <w:rsid w:val="009751B3"/>
    <w:rsid w:val="009751D5"/>
    <w:rsid w:val="0097582D"/>
    <w:rsid w:val="00976156"/>
    <w:rsid w:val="0097684F"/>
    <w:rsid w:val="009769C3"/>
    <w:rsid w:val="00976E87"/>
    <w:rsid w:val="00977421"/>
    <w:rsid w:val="00977564"/>
    <w:rsid w:val="009775A8"/>
    <w:rsid w:val="0097772A"/>
    <w:rsid w:val="00977992"/>
    <w:rsid w:val="00977E1F"/>
    <w:rsid w:val="00977E2F"/>
    <w:rsid w:val="00980177"/>
    <w:rsid w:val="0098023C"/>
    <w:rsid w:val="00980618"/>
    <w:rsid w:val="0098197D"/>
    <w:rsid w:val="00981BD9"/>
    <w:rsid w:val="00981E31"/>
    <w:rsid w:val="009828DF"/>
    <w:rsid w:val="00982A10"/>
    <w:rsid w:val="009831FF"/>
    <w:rsid w:val="009832C3"/>
    <w:rsid w:val="00983863"/>
    <w:rsid w:val="00983E90"/>
    <w:rsid w:val="00984026"/>
    <w:rsid w:val="009845AF"/>
    <w:rsid w:val="009845CD"/>
    <w:rsid w:val="009846EA"/>
    <w:rsid w:val="00984951"/>
    <w:rsid w:val="0098495E"/>
    <w:rsid w:val="00984C15"/>
    <w:rsid w:val="00985B25"/>
    <w:rsid w:val="00985C48"/>
    <w:rsid w:val="00985DAC"/>
    <w:rsid w:val="00985F56"/>
    <w:rsid w:val="00985FAC"/>
    <w:rsid w:val="00986247"/>
    <w:rsid w:val="00986254"/>
    <w:rsid w:val="009865B0"/>
    <w:rsid w:val="009868D4"/>
    <w:rsid w:val="00987A0F"/>
    <w:rsid w:val="00987B67"/>
    <w:rsid w:val="00987DF0"/>
    <w:rsid w:val="00987FF2"/>
    <w:rsid w:val="009901C1"/>
    <w:rsid w:val="009903AE"/>
    <w:rsid w:val="0099046B"/>
    <w:rsid w:val="009907C2"/>
    <w:rsid w:val="00990816"/>
    <w:rsid w:val="00990BD8"/>
    <w:rsid w:val="00990C32"/>
    <w:rsid w:val="00990F70"/>
    <w:rsid w:val="00990FE5"/>
    <w:rsid w:val="00991171"/>
    <w:rsid w:val="0099128D"/>
    <w:rsid w:val="00991515"/>
    <w:rsid w:val="00992008"/>
    <w:rsid w:val="009921C8"/>
    <w:rsid w:val="009924BE"/>
    <w:rsid w:val="0099295F"/>
    <w:rsid w:val="00992B3D"/>
    <w:rsid w:val="00992C68"/>
    <w:rsid w:val="00992F3F"/>
    <w:rsid w:val="009930BF"/>
    <w:rsid w:val="009933A4"/>
    <w:rsid w:val="0099379C"/>
    <w:rsid w:val="00993B5C"/>
    <w:rsid w:val="0099418B"/>
    <w:rsid w:val="009942E7"/>
    <w:rsid w:val="009946D7"/>
    <w:rsid w:val="00994827"/>
    <w:rsid w:val="00994F97"/>
    <w:rsid w:val="009951C1"/>
    <w:rsid w:val="00995431"/>
    <w:rsid w:val="0099567A"/>
    <w:rsid w:val="00995A77"/>
    <w:rsid w:val="00995AB2"/>
    <w:rsid w:val="00995F3E"/>
    <w:rsid w:val="00995FE0"/>
    <w:rsid w:val="00996143"/>
    <w:rsid w:val="00996624"/>
    <w:rsid w:val="0099667C"/>
    <w:rsid w:val="009969BA"/>
    <w:rsid w:val="009976A3"/>
    <w:rsid w:val="009976CF"/>
    <w:rsid w:val="009977CD"/>
    <w:rsid w:val="00997853"/>
    <w:rsid w:val="009978B3"/>
    <w:rsid w:val="00997C9F"/>
    <w:rsid w:val="009A0005"/>
    <w:rsid w:val="009A01A9"/>
    <w:rsid w:val="009A067B"/>
    <w:rsid w:val="009A0A2F"/>
    <w:rsid w:val="009A0BCF"/>
    <w:rsid w:val="009A0DF9"/>
    <w:rsid w:val="009A12CC"/>
    <w:rsid w:val="009A1D98"/>
    <w:rsid w:val="009A1EDC"/>
    <w:rsid w:val="009A2791"/>
    <w:rsid w:val="009A2A99"/>
    <w:rsid w:val="009A34C8"/>
    <w:rsid w:val="009A34FE"/>
    <w:rsid w:val="009A390F"/>
    <w:rsid w:val="009A48A9"/>
    <w:rsid w:val="009A4DBD"/>
    <w:rsid w:val="009A4EDF"/>
    <w:rsid w:val="009A504F"/>
    <w:rsid w:val="009A5256"/>
    <w:rsid w:val="009A5777"/>
    <w:rsid w:val="009A5A6F"/>
    <w:rsid w:val="009A5E16"/>
    <w:rsid w:val="009A63DE"/>
    <w:rsid w:val="009A6573"/>
    <w:rsid w:val="009A68BB"/>
    <w:rsid w:val="009A6F9A"/>
    <w:rsid w:val="009A7511"/>
    <w:rsid w:val="009A797C"/>
    <w:rsid w:val="009A7999"/>
    <w:rsid w:val="009A7B08"/>
    <w:rsid w:val="009A7CD3"/>
    <w:rsid w:val="009A7F11"/>
    <w:rsid w:val="009B007A"/>
    <w:rsid w:val="009B0272"/>
    <w:rsid w:val="009B09B6"/>
    <w:rsid w:val="009B0C5A"/>
    <w:rsid w:val="009B0D4C"/>
    <w:rsid w:val="009B141C"/>
    <w:rsid w:val="009B1B72"/>
    <w:rsid w:val="009B1E67"/>
    <w:rsid w:val="009B21C5"/>
    <w:rsid w:val="009B226C"/>
    <w:rsid w:val="009B2700"/>
    <w:rsid w:val="009B28E4"/>
    <w:rsid w:val="009B2C79"/>
    <w:rsid w:val="009B2FBB"/>
    <w:rsid w:val="009B3492"/>
    <w:rsid w:val="009B3629"/>
    <w:rsid w:val="009B43CF"/>
    <w:rsid w:val="009B4DB9"/>
    <w:rsid w:val="009B5264"/>
    <w:rsid w:val="009B56C6"/>
    <w:rsid w:val="009B5B10"/>
    <w:rsid w:val="009B5CE8"/>
    <w:rsid w:val="009B5D2C"/>
    <w:rsid w:val="009B5F65"/>
    <w:rsid w:val="009B6313"/>
    <w:rsid w:val="009B636D"/>
    <w:rsid w:val="009B6469"/>
    <w:rsid w:val="009B69B6"/>
    <w:rsid w:val="009B6A3D"/>
    <w:rsid w:val="009B6B53"/>
    <w:rsid w:val="009B6D37"/>
    <w:rsid w:val="009B782D"/>
    <w:rsid w:val="009B7F66"/>
    <w:rsid w:val="009C0215"/>
    <w:rsid w:val="009C0331"/>
    <w:rsid w:val="009C05BE"/>
    <w:rsid w:val="009C0A9E"/>
    <w:rsid w:val="009C0BA8"/>
    <w:rsid w:val="009C0BF5"/>
    <w:rsid w:val="009C0D4C"/>
    <w:rsid w:val="009C0E9E"/>
    <w:rsid w:val="009C1059"/>
    <w:rsid w:val="009C1773"/>
    <w:rsid w:val="009C194A"/>
    <w:rsid w:val="009C1BFB"/>
    <w:rsid w:val="009C2086"/>
    <w:rsid w:val="009C230C"/>
    <w:rsid w:val="009C2691"/>
    <w:rsid w:val="009C2909"/>
    <w:rsid w:val="009C2ACF"/>
    <w:rsid w:val="009C3BD1"/>
    <w:rsid w:val="009C3C73"/>
    <w:rsid w:val="009C3C90"/>
    <w:rsid w:val="009C3F45"/>
    <w:rsid w:val="009C454E"/>
    <w:rsid w:val="009C4CEF"/>
    <w:rsid w:val="009C4F95"/>
    <w:rsid w:val="009C53CD"/>
    <w:rsid w:val="009C584A"/>
    <w:rsid w:val="009C642A"/>
    <w:rsid w:val="009C64AD"/>
    <w:rsid w:val="009C6574"/>
    <w:rsid w:val="009C699F"/>
    <w:rsid w:val="009C69AF"/>
    <w:rsid w:val="009C69D2"/>
    <w:rsid w:val="009C6EE7"/>
    <w:rsid w:val="009C6F4F"/>
    <w:rsid w:val="009C7036"/>
    <w:rsid w:val="009C7264"/>
    <w:rsid w:val="009C744C"/>
    <w:rsid w:val="009C75B3"/>
    <w:rsid w:val="009C763A"/>
    <w:rsid w:val="009C78BC"/>
    <w:rsid w:val="009C7C83"/>
    <w:rsid w:val="009D002A"/>
    <w:rsid w:val="009D0392"/>
    <w:rsid w:val="009D07AF"/>
    <w:rsid w:val="009D0A2A"/>
    <w:rsid w:val="009D1457"/>
    <w:rsid w:val="009D1731"/>
    <w:rsid w:val="009D201C"/>
    <w:rsid w:val="009D208A"/>
    <w:rsid w:val="009D2518"/>
    <w:rsid w:val="009D2C53"/>
    <w:rsid w:val="009D2FB4"/>
    <w:rsid w:val="009D2FDC"/>
    <w:rsid w:val="009D3209"/>
    <w:rsid w:val="009D3234"/>
    <w:rsid w:val="009D39FD"/>
    <w:rsid w:val="009D3B13"/>
    <w:rsid w:val="009D3CFA"/>
    <w:rsid w:val="009D3D48"/>
    <w:rsid w:val="009D4270"/>
    <w:rsid w:val="009D429D"/>
    <w:rsid w:val="009D44D8"/>
    <w:rsid w:val="009D4535"/>
    <w:rsid w:val="009D4E09"/>
    <w:rsid w:val="009D51FD"/>
    <w:rsid w:val="009D5353"/>
    <w:rsid w:val="009D5B11"/>
    <w:rsid w:val="009D5CAA"/>
    <w:rsid w:val="009D653B"/>
    <w:rsid w:val="009D67DC"/>
    <w:rsid w:val="009D68AB"/>
    <w:rsid w:val="009D6A9B"/>
    <w:rsid w:val="009D6C66"/>
    <w:rsid w:val="009D6D73"/>
    <w:rsid w:val="009D7088"/>
    <w:rsid w:val="009D72DE"/>
    <w:rsid w:val="009D733B"/>
    <w:rsid w:val="009D763D"/>
    <w:rsid w:val="009D7940"/>
    <w:rsid w:val="009D7EA5"/>
    <w:rsid w:val="009E038D"/>
    <w:rsid w:val="009E03A4"/>
    <w:rsid w:val="009E0938"/>
    <w:rsid w:val="009E0C56"/>
    <w:rsid w:val="009E0F32"/>
    <w:rsid w:val="009E0F86"/>
    <w:rsid w:val="009E1847"/>
    <w:rsid w:val="009E2423"/>
    <w:rsid w:val="009E2945"/>
    <w:rsid w:val="009E2AC6"/>
    <w:rsid w:val="009E2BD7"/>
    <w:rsid w:val="009E364E"/>
    <w:rsid w:val="009E3E93"/>
    <w:rsid w:val="009E466D"/>
    <w:rsid w:val="009E4B89"/>
    <w:rsid w:val="009E4DBF"/>
    <w:rsid w:val="009E4FFB"/>
    <w:rsid w:val="009E5FF5"/>
    <w:rsid w:val="009E6103"/>
    <w:rsid w:val="009E6A8A"/>
    <w:rsid w:val="009E71E7"/>
    <w:rsid w:val="009E7641"/>
    <w:rsid w:val="009E794D"/>
    <w:rsid w:val="009E7C10"/>
    <w:rsid w:val="009F000E"/>
    <w:rsid w:val="009F0318"/>
    <w:rsid w:val="009F0524"/>
    <w:rsid w:val="009F0875"/>
    <w:rsid w:val="009F10C2"/>
    <w:rsid w:val="009F2642"/>
    <w:rsid w:val="009F33A8"/>
    <w:rsid w:val="009F3CCC"/>
    <w:rsid w:val="009F3D21"/>
    <w:rsid w:val="009F3E9D"/>
    <w:rsid w:val="009F43A4"/>
    <w:rsid w:val="009F46B6"/>
    <w:rsid w:val="009F47A9"/>
    <w:rsid w:val="009F53DC"/>
    <w:rsid w:val="009F576A"/>
    <w:rsid w:val="009F5B45"/>
    <w:rsid w:val="009F5ECC"/>
    <w:rsid w:val="009F6061"/>
    <w:rsid w:val="009F67DE"/>
    <w:rsid w:val="009F7007"/>
    <w:rsid w:val="009F75B1"/>
    <w:rsid w:val="009F7927"/>
    <w:rsid w:val="009F7B7E"/>
    <w:rsid w:val="009F7CD9"/>
    <w:rsid w:val="00A003DA"/>
    <w:rsid w:val="00A00727"/>
    <w:rsid w:val="00A00899"/>
    <w:rsid w:val="00A00F93"/>
    <w:rsid w:val="00A01A72"/>
    <w:rsid w:val="00A01C5E"/>
    <w:rsid w:val="00A0204B"/>
    <w:rsid w:val="00A020A1"/>
    <w:rsid w:val="00A026E4"/>
    <w:rsid w:val="00A02D70"/>
    <w:rsid w:val="00A02E8E"/>
    <w:rsid w:val="00A02F40"/>
    <w:rsid w:val="00A02FB4"/>
    <w:rsid w:val="00A03833"/>
    <w:rsid w:val="00A03B01"/>
    <w:rsid w:val="00A03E0F"/>
    <w:rsid w:val="00A03F30"/>
    <w:rsid w:val="00A04BAC"/>
    <w:rsid w:val="00A051E4"/>
    <w:rsid w:val="00A052AA"/>
    <w:rsid w:val="00A054D4"/>
    <w:rsid w:val="00A05A63"/>
    <w:rsid w:val="00A05E28"/>
    <w:rsid w:val="00A05E33"/>
    <w:rsid w:val="00A060C3"/>
    <w:rsid w:val="00A061FA"/>
    <w:rsid w:val="00A0690E"/>
    <w:rsid w:val="00A069EB"/>
    <w:rsid w:val="00A06A14"/>
    <w:rsid w:val="00A074BC"/>
    <w:rsid w:val="00A074E7"/>
    <w:rsid w:val="00A077A5"/>
    <w:rsid w:val="00A077E6"/>
    <w:rsid w:val="00A1018E"/>
    <w:rsid w:val="00A10217"/>
    <w:rsid w:val="00A104C1"/>
    <w:rsid w:val="00A108CE"/>
    <w:rsid w:val="00A112AF"/>
    <w:rsid w:val="00A112E8"/>
    <w:rsid w:val="00A11377"/>
    <w:rsid w:val="00A117A9"/>
    <w:rsid w:val="00A118F3"/>
    <w:rsid w:val="00A1197C"/>
    <w:rsid w:val="00A11E94"/>
    <w:rsid w:val="00A11EBC"/>
    <w:rsid w:val="00A12AD2"/>
    <w:rsid w:val="00A12B45"/>
    <w:rsid w:val="00A135BF"/>
    <w:rsid w:val="00A13A60"/>
    <w:rsid w:val="00A13D90"/>
    <w:rsid w:val="00A14157"/>
    <w:rsid w:val="00A14442"/>
    <w:rsid w:val="00A14577"/>
    <w:rsid w:val="00A14B94"/>
    <w:rsid w:val="00A14DE5"/>
    <w:rsid w:val="00A1506A"/>
    <w:rsid w:val="00A15097"/>
    <w:rsid w:val="00A1568F"/>
    <w:rsid w:val="00A15730"/>
    <w:rsid w:val="00A15B9A"/>
    <w:rsid w:val="00A15BCB"/>
    <w:rsid w:val="00A15C8E"/>
    <w:rsid w:val="00A15FAA"/>
    <w:rsid w:val="00A16046"/>
    <w:rsid w:val="00A161B2"/>
    <w:rsid w:val="00A16694"/>
    <w:rsid w:val="00A166EC"/>
    <w:rsid w:val="00A1677B"/>
    <w:rsid w:val="00A1692E"/>
    <w:rsid w:val="00A169BE"/>
    <w:rsid w:val="00A16B7E"/>
    <w:rsid w:val="00A16BA9"/>
    <w:rsid w:val="00A16C6B"/>
    <w:rsid w:val="00A16E9F"/>
    <w:rsid w:val="00A17040"/>
    <w:rsid w:val="00A17574"/>
    <w:rsid w:val="00A17599"/>
    <w:rsid w:val="00A17900"/>
    <w:rsid w:val="00A17DBC"/>
    <w:rsid w:val="00A200D5"/>
    <w:rsid w:val="00A2016E"/>
    <w:rsid w:val="00A207EB"/>
    <w:rsid w:val="00A208D5"/>
    <w:rsid w:val="00A20F0E"/>
    <w:rsid w:val="00A2146F"/>
    <w:rsid w:val="00A21A78"/>
    <w:rsid w:val="00A21AA7"/>
    <w:rsid w:val="00A220D6"/>
    <w:rsid w:val="00A224D7"/>
    <w:rsid w:val="00A228EC"/>
    <w:rsid w:val="00A22C4B"/>
    <w:rsid w:val="00A22CD7"/>
    <w:rsid w:val="00A230DC"/>
    <w:rsid w:val="00A232F2"/>
    <w:rsid w:val="00A23479"/>
    <w:rsid w:val="00A238A2"/>
    <w:rsid w:val="00A23B0C"/>
    <w:rsid w:val="00A243D2"/>
    <w:rsid w:val="00A244D8"/>
    <w:rsid w:val="00A246A4"/>
    <w:rsid w:val="00A248E3"/>
    <w:rsid w:val="00A25011"/>
    <w:rsid w:val="00A25187"/>
    <w:rsid w:val="00A2608C"/>
    <w:rsid w:val="00A26648"/>
    <w:rsid w:val="00A27C3E"/>
    <w:rsid w:val="00A27D5D"/>
    <w:rsid w:val="00A30D22"/>
    <w:rsid w:val="00A30DF3"/>
    <w:rsid w:val="00A31022"/>
    <w:rsid w:val="00A3112F"/>
    <w:rsid w:val="00A31452"/>
    <w:rsid w:val="00A31C7F"/>
    <w:rsid w:val="00A321CC"/>
    <w:rsid w:val="00A32276"/>
    <w:rsid w:val="00A32A98"/>
    <w:rsid w:val="00A32C4C"/>
    <w:rsid w:val="00A32E0E"/>
    <w:rsid w:val="00A331ED"/>
    <w:rsid w:val="00A33629"/>
    <w:rsid w:val="00A339F2"/>
    <w:rsid w:val="00A345C7"/>
    <w:rsid w:val="00A346C6"/>
    <w:rsid w:val="00A346E0"/>
    <w:rsid w:val="00A3524F"/>
    <w:rsid w:val="00A35D3F"/>
    <w:rsid w:val="00A35EEE"/>
    <w:rsid w:val="00A36045"/>
    <w:rsid w:val="00A36056"/>
    <w:rsid w:val="00A3630D"/>
    <w:rsid w:val="00A3647C"/>
    <w:rsid w:val="00A36BBF"/>
    <w:rsid w:val="00A36CB2"/>
    <w:rsid w:val="00A36E92"/>
    <w:rsid w:val="00A37514"/>
    <w:rsid w:val="00A37724"/>
    <w:rsid w:val="00A378D2"/>
    <w:rsid w:val="00A37954"/>
    <w:rsid w:val="00A4044F"/>
    <w:rsid w:val="00A4094B"/>
    <w:rsid w:val="00A40E1A"/>
    <w:rsid w:val="00A41072"/>
    <w:rsid w:val="00A41820"/>
    <w:rsid w:val="00A41997"/>
    <w:rsid w:val="00A41AD3"/>
    <w:rsid w:val="00A41C8E"/>
    <w:rsid w:val="00A41C92"/>
    <w:rsid w:val="00A4336A"/>
    <w:rsid w:val="00A43662"/>
    <w:rsid w:val="00A438E4"/>
    <w:rsid w:val="00A43CBF"/>
    <w:rsid w:val="00A44110"/>
    <w:rsid w:val="00A4427A"/>
    <w:rsid w:val="00A44A38"/>
    <w:rsid w:val="00A44AED"/>
    <w:rsid w:val="00A44EE2"/>
    <w:rsid w:val="00A45017"/>
    <w:rsid w:val="00A458E3"/>
    <w:rsid w:val="00A45DF2"/>
    <w:rsid w:val="00A45ECA"/>
    <w:rsid w:val="00A465A3"/>
    <w:rsid w:val="00A4682A"/>
    <w:rsid w:val="00A46CEE"/>
    <w:rsid w:val="00A46D26"/>
    <w:rsid w:val="00A46D6D"/>
    <w:rsid w:val="00A46FA8"/>
    <w:rsid w:val="00A4707A"/>
    <w:rsid w:val="00A4718F"/>
    <w:rsid w:val="00A47BAA"/>
    <w:rsid w:val="00A47E23"/>
    <w:rsid w:val="00A50B92"/>
    <w:rsid w:val="00A50C4F"/>
    <w:rsid w:val="00A51116"/>
    <w:rsid w:val="00A51C9E"/>
    <w:rsid w:val="00A52192"/>
    <w:rsid w:val="00A52336"/>
    <w:rsid w:val="00A523D0"/>
    <w:rsid w:val="00A537B8"/>
    <w:rsid w:val="00A53DD5"/>
    <w:rsid w:val="00A542EE"/>
    <w:rsid w:val="00A54715"/>
    <w:rsid w:val="00A54756"/>
    <w:rsid w:val="00A54A78"/>
    <w:rsid w:val="00A556B0"/>
    <w:rsid w:val="00A556D7"/>
    <w:rsid w:val="00A559F9"/>
    <w:rsid w:val="00A5633C"/>
    <w:rsid w:val="00A566EF"/>
    <w:rsid w:val="00A56E38"/>
    <w:rsid w:val="00A56FA2"/>
    <w:rsid w:val="00A57358"/>
    <w:rsid w:val="00A575E9"/>
    <w:rsid w:val="00A57977"/>
    <w:rsid w:val="00A57C6B"/>
    <w:rsid w:val="00A60520"/>
    <w:rsid w:val="00A60A38"/>
    <w:rsid w:val="00A6103B"/>
    <w:rsid w:val="00A616A3"/>
    <w:rsid w:val="00A6199B"/>
    <w:rsid w:val="00A619A0"/>
    <w:rsid w:val="00A61A62"/>
    <w:rsid w:val="00A61E01"/>
    <w:rsid w:val="00A61E9E"/>
    <w:rsid w:val="00A6281F"/>
    <w:rsid w:val="00A628DB"/>
    <w:rsid w:val="00A62E75"/>
    <w:rsid w:val="00A62FF4"/>
    <w:rsid w:val="00A63DC4"/>
    <w:rsid w:val="00A63FBA"/>
    <w:rsid w:val="00A6412C"/>
    <w:rsid w:val="00A641EE"/>
    <w:rsid w:val="00A642F1"/>
    <w:rsid w:val="00A64848"/>
    <w:rsid w:val="00A64E20"/>
    <w:rsid w:val="00A64EB0"/>
    <w:rsid w:val="00A650FD"/>
    <w:rsid w:val="00A651AD"/>
    <w:rsid w:val="00A6520C"/>
    <w:rsid w:val="00A657EC"/>
    <w:rsid w:val="00A65FDA"/>
    <w:rsid w:val="00A6686E"/>
    <w:rsid w:val="00A668A2"/>
    <w:rsid w:val="00A66FD0"/>
    <w:rsid w:val="00A672F4"/>
    <w:rsid w:val="00A673E0"/>
    <w:rsid w:val="00A67446"/>
    <w:rsid w:val="00A67A84"/>
    <w:rsid w:val="00A67BA1"/>
    <w:rsid w:val="00A70198"/>
    <w:rsid w:val="00A701F5"/>
    <w:rsid w:val="00A702ED"/>
    <w:rsid w:val="00A7044B"/>
    <w:rsid w:val="00A70485"/>
    <w:rsid w:val="00A70C01"/>
    <w:rsid w:val="00A7156B"/>
    <w:rsid w:val="00A71571"/>
    <w:rsid w:val="00A7159F"/>
    <w:rsid w:val="00A7191D"/>
    <w:rsid w:val="00A71F18"/>
    <w:rsid w:val="00A73248"/>
    <w:rsid w:val="00A737C5"/>
    <w:rsid w:val="00A73A43"/>
    <w:rsid w:val="00A7414C"/>
    <w:rsid w:val="00A742BF"/>
    <w:rsid w:val="00A74501"/>
    <w:rsid w:val="00A74ABC"/>
    <w:rsid w:val="00A74E1E"/>
    <w:rsid w:val="00A75375"/>
    <w:rsid w:val="00A7558A"/>
    <w:rsid w:val="00A75D1D"/>
    <w:rsid w:val="00A75D33"/>
    <w:rsid w:val="00A75F12"/>
    <w:rsid w:val="00A762E8"/>
    <w:rsid w:val="00A76377"/>
    <w:rsid w:val="00A76485"/>
    <w:rsid w:val="00A76791"/>
    <w:rsid w:val="00A767D6"/>
    <w:rsid w:val="00A76A50"/>
    <w:rsid w:val="00A76E4E"/>
    <w:rsid w:val="00A76E52"/>
    <w:rsid w:val="00A770CF"/>
    <w:rsid w:val="00A77249"/>
    <w:rsid w:val="00A77447"/>
    <w:rsid w:val="00A77670"/>
    <w:rsid w:val="00A77B3E"/>
    <w:rsid w:val="00A77BAC"/>
    <w:rsid w:val="00A77C2D"/>
    <w:rsid w:val="00A80239"/>
    <w:rsid w:val="00A80287"/>
    <w:rsid w:val="00A80543"/>
    <w:rsid w:val="00A80F5E"/>
    <w:rsid w:val="00A81322"/>
    <w:rsid w:val="00A814A9"/>
    <w:rsid w:val="00A81889"/>
    <w:rsid w:val="00A81BA6"/>
    <w:rsid w:val="00A823A4"/>
    <w:rsid w:val="00A82439"/>
    <w:rsid w:val="00A8285E"/>
    <w:rsid w:val="00A8298F"/>
    <w:rsid w:val="00A82E93"/>
    <w:rsid w:val="00A831E3"/>
    <w:rsid w:val="00A83A25"/>
    <w:rsid w:val="00A83D3D"/>
    <w:rsid w:val="00A83F31"/>
    <w:rsid w:val="00A840AF"/>
    <w:rsid w:val="00A841CC"/>
    <w:rsid w:val="00A84B20"/>
    <w:rsid w:val="00A84DBE"/>
    <w:rsid w:val="00A85357"/>
    <w:rsid w:val="00A85474"/>
    <w:rsid w:val="00A8630C"/>
    <w:rsid w:val="00A86903"/>
    <w:rsid w:val="00A869C4"/>
    <w:rsid w:val="00A86A77"/>
    <w:rsid w:val="00A86CF6"/>
    <w:rsid w:val="00A87494"/>
    <w:rsid w:val="00A87682"/>
    <w:rsid w:val="00A877DD"/>
    <w:rsid w:val="00A9002E"/>
    <w:rsid w:val="00A90299"/>
    <w:rsid w:val="00A90327"/>
    <w:rsid w:val="00A90633"/>
    <w:rsid w:val="00A9074A"/>
    <w:rsid w:val="00A907E7"/>
    <w:rsid w:val="00A911DF"/>
    <w:rsid w:val="00A91372"/>
    <w:rsid w:val="00A9158E"/>
    <w:rsid w:val="00A917FB"/>
    <w:rsid w:val="00A91A28"/>
    <w:rsid w:val="00A91FED"/>
    <w:rsid w:val="00A92DA0"/>
    <w:rsid w:val="00A92F42"/>
    <w:rsid w:val="00A92F51"/>
    <w:rsid w:val="00A93568"/>
    <w:rsid w:val="00A93882"/>
    <w:rsid w:val="00A93B6F"/>
    <w:rsid w:val="00A93CD6"/>
    <w:rsid w:val="00A93F02"/>
    <w:rsid w:val="00A94058"/>
    <w:rsid w:val="00A944F9"/>
    <w:rsid w:val="00A948A8"/>
    <w:rsid w:val="00A94929"/>
    <w:rsid w:val="00A95898"/>
    <w:rsid w:val="00A95AFF"/>
    <w:rsid w:val="00A95FC3"/>
    <w:rsid w:val="00A964A2"/>
    <w:rsid w:val="00A96B1A"/>
    <w:rsid w:val="00A97587"/>
    <w:rsid w:val="00AA027B"/>
    <w:rsid w:val="00AA03F7"/>
    <w:rsid w:val="00AA0768"/>
    <w:rsid w:val="00AA09CA"/>
    <w:rsid w:val="00AA0D0D"/>
    <w:rsid w:val="00AA0E7C"/>
    <w:rsid w:val="00AA10F3"/>
    <w:rsid w:val="00AA1552"/>
    <w:rsid w:val="00AA17E0"/>
    <w:rsid w:val="00AA17FB"/>
    <w:rsid w:val="00AA1BA0"/>
    <w:rsid w:val="00AA20FF"/>
    <w:rsid w:val="00AA260F"/>
    <w:rsid w:val="00AA27CC"/>
    <w:rsid w:val="00AA2995"/>
    <w:rsid w:val="00AA29B8"/>
    <w:rsid w:val="00AA2B5A"/>
    <w:rsid w:val="00AA2B67"/>
    <w:rsid w:val="00AA2CDE"/>
    <w:rsid w:val="00AA2E4A"/>
    <w:rsid w:val="00AA3332"/>
    <w:rsid w:val="00AA3361"/>
    <w:rsid w:val="00AA3A80"/>
    <w:rsid w:val="00AA3F03"/>
    <w:rsid w:val="00AA4ACA"/>
    <w:rsid w:val="00AA4AE3"/>
    <w:rsid w:val="00AA5629"/>
    <w:rsid w:val="00AA5984"/>
    <w:rsid w:val="00AA5A05"/>
    <w:rsid w:val="00AA5F17"/>
    <w:rsid w:val="00AA64F8"/>
    <w:rsid w:val="00AA6C19"/>
    <w:rsid w:val="00AA6F34"/>
    <w:rsid w:val="00AA7007"/>
    <w:rsid w:val="00AA70BC"/>
    <w:rsid w:val="00AA72E5"/>
    <w:rsid w:val="00AA750B"/>
    <w:rsid w:val="00AA75D7"/>
    <w:rsid w:val="00AA7657"/>
    <w:rsid w:val="00AA76D6"/>
    <w:rsid w:val="00AA7E16"/>
    <w:rsid w:val="00AA7E18"/>
    <w:rsid w:val="00AB02B3"/>
    <w:rsid w:val="00AB036B"/>
    <w:rsid w:val="00AB058C"/>
    <w:rsid w:val="00AB0729"/>
    <w:rsid w:val="00AB1269"/>
    <w:rsid w:val="00AB166F"/>
    <w:rsid w:val="00AB18F3"/>
    <w:rsid w:val="00AB1BBF"/>
    <w:rsid w:val="00AB1BF9"/>
    <w:rsid w:val="00AB1C31"/>
    <w:rsid w:val="00AB1F2E"/>
    <w:rsid w:val="00AB2044"/>
    <w:rsid w:val="00AB2211"/>
    <w:rsid w:val="00AB2A16"/>
    <w:rsid w:val="00AB2AF7"/>
    <w:rsid w:val="00AB2E4F"/>
    <w:rsid w:val="00AB302C"/>
    <w:rsid w:val="00AB3258"/>
    <w:rsid w:val="00AB3356"/>
    <w:rsid w:val="00AB339A"/>
    <w:rsid w:val="00AB3470"/>
    <w:rsid w:val="00AB34A8"/>
    <w:rsid w:val="00AB34B2"/>
    <w:rsid w:val="00AB3941"/>
    <w:rsid w:val="00AB3DA8"/>
    <w:rsid w:val="00AB41C6"/>
    <w:rsid w:val="00AB4281"/>
    <w:rsid w:val="00AB42E5"/>
    <w:rsid w:val="00AB4500"/>
    <w:rsid w:val="00AB4665"/>
    <w:rsid w:val="00AB4CF5"/>
    <w:rsid w:val="00AB4F93"/>
    <w:rsid w:val="00AB595C"/>
    <w:rsid w:val="00AB5A5D"/>
    <w:rsid w:val="00AB5B4A"/>
    <w:rsid w:val="00AB5DCE"/>
    <w:rsid w:val="00AB5DEA"/>
    <w:rsid w:val="00AB6371"/>
    <w:rsid w:val="00AB66B8"/>
    <w:rsid w:val="00AB6729"/>
    <w:rsid w:val="00AB6C2D"/>
    <w:rsid w:val="00AB6E5B"/>
    <w:rsid w:val="00AB72DE"/>
    <w:rsid w:val="00AB731B"/>
    <w:rsid w:val="00AB7D5A"/>
    <w:rsid w:val="00AC0759"/>
    <w:rsid w:val="00AC0B9C"/>
    <w:rsid w:val="00AC0C33"/>
    <w:rsid w:val="00AC0FE0"/>
    <w:rsid w:val="00AC1048"/>
    <w:rsid w:val="00AC123F"/>
    <w:rsid w:val="00AC17C2"/>
    <w:rsid w:val="00AC1D16"/>
    <w:rsid w:val="00AC2230"/>
    <w:rsid w:val="00AC22EA"/>
    <w:rsid w:val="00AC233D"/>
    <w:rsid w:val="00AC27B2"/>
    <w:rsid w:val="00AC28B8"/>
    <w:rsid w:val="00AC29B1"/>
    <w:rsid w:val="00AC2AA2"/>
    <w:rsid w:val="00AC35E1"/>
    <w:rsid w:val="00AC40B1"/>
    <w:rsid w:val="00AC495A"/>
    <w:rsid w:val="00AC5135"/>
    <w:rsid w:val="00AC5651"/>
    <w:rsid w:val="00AC5672"/>
    <w:rsid w:val="00AC5908"/>
    <w:rsid w:val="00AC5936"/>
    <w:rsid w:val="00AC5A06"/>
    <w:rsid w:val="00AC5B3B"/>
    <w:rsid w:val="00AC5CC8"/>
    <w:rsid w:val="00AC653E"/>
    <w:rsid w:val="00AC6A4F"/>
    <w:rsid w:val="00AC6D99"/>
    <w:rsid w:val="00AC6DEB"/>
    <w:rsid w:val="00AC6FCB"/>
    <w:rsid w:val="00AC739D"/>
    <w:rsid w:val="00AC767C"/>
    <w:rsid w:val="00AC7694"/>
    <w:rsid w:val="00AD0051"/>
    <w:rsid w:val="00AD01DC"/>
    <w:rsid w:val="00AD0521"/>
    <w:rsid w:val="00AD099F"/>
    <w:rsid w:val="00AD0D19"/>
    <w:rsid w:val="00AD0FE1"/>
    <w:rsid w:val="00AD1264"/>
    <w:rsid w:val="00AD1413"/>
    <w:rsid w:val="00AD156E"/>
    <w:rsid w:val="00AD168C"/>
    <w:rsid w:val="00AD1776"/>
    <w:rsid w:val="00AD17AC"/>
    <w:rsid w:val="00AD1B2B"/>
    <w:rsid w:val="00AD1E76"/>
    <w:rsid w:val="00AD2545"/>
    <w:rsid w:val="00AD2E09"/>
    <w:rsid w:val="00AD3523"/>
    <w:rsid w:val="00AD3543"/>
    <w:rsid w:val="00AD3734"/>
    <w:rsid w:val="00AD3E73"/>
    <w:rsid w:val="00AD3FB5"/>
    <w:rsid w:val="00AD4329"/>
    <w:rsid w:val="00AD4343"/>
    <w:rsid w:val="00AD44C2"/>
    <w:rsid w:val="00AD50D4"/>
    <w:rsid w:val="00AD609F"/>
    <w:rsid w:val="00AD736D"/>
    <w:rsid w:val="00AD7F10"/>
    <w:rsid w:val="00AE0865"/>
    <w:rsid w:val="00AE0A54"/>
    <w:rsid w:val="00AE1894"/>
    <w:rsid w:val="00AE1AC0"/>
    <w:rsid w:val="00AE1E62"/>
    <w:rsid w:val="00AE26AB"/>
    <w:rsid w:val="00AE2759"/>
    <w:rsid w:val="00AE27C8"/>
    <w:rsid w:val="00AE2D53"/>
    <w:rsid w:val="00AE3799"/>
    <w:rsid w:val="00AE3DC8"/>
    <w:rsid w:val="00AE40E9"/>
    <w:rsid w:val="00AE41BB"/>
    <w:rsid w:val="00AE4437"/>
    <w:rsid w:val="00AE44CE"/>
    <w:rsid w:val="00AE4919"/>
    <w:rsid w:val="00AE51A6"/>
    <w:rsid w:val="00AE6602"/>
    <w:rsid w:val="00AE6841"/>
    <w:rsid w:val="00AE6FC2"/>
    <w:rsid w:val="00AE723A"/>
    <w:rsid w:val="00AE7739"/>
    <w:rsid w:val="00AE777A"/>
    <w:rsid w:val="00AE7B4D"/>
    <w:rsid w:val="00AE7B84"/>
    <w:rsid w:val="00AE7B9D"/>
    <w:rsid w:val="00AE7E1C"/>
    <w:rsid w:val="00AF14B3"/>
    <w:rsid w:val="00AF183A"/>
    <w:rsid w:val="00AF1E7A"/>
    <w:rsid w:val="00AF2015"/>
    <w:rsid w:val="00AF21AC"/>
    <w:rsid w:val="00AF2E48"/>
    <w:rsid w:val="00AF2F52"/>
    <w:rsid w:val="00AF3104"/>
    <w:rsid w:val="00AF3197"/>
    <w:rsid w:val="00AF34DC"/>
    <w:rsid w:val="00AF37E8"/>
    <w:rsid w:val="00AF3F8C"/>
    <w:rsid w:val="00AF44CD"/>
    <w:rsid w:val="00AF44D6"/>
    <w:rsid w:val="00AF4655"/>
    <w:rsid w:val="00AF5391"/>
    <w:rsid w:val="00AF5416"/>
    <w:rsid w:val="00AF587C"/>
    <w:rsid w:val="00AF5E31"/>
    <w:rsid w:val="00AF5E34"/>
    <w:rsid w:val="00AF5ED6"/>
    <w:rsid w:val="00AF62E5"/>
    <w:rsid w:val="00AF73BC"/>
    <w:rsid w:val="00AF7810"/>
    <w:rsid w:val="00AF7938"/>
    <w:rsid w:val="00B00B1B"/>
    <w:rsid w:val="00B0103D"/>
    <w:rsid w:val="00B01386"/>
    <w:rsid w:val="00B0187F"/>
    <w:rsid w:val="00B01924"/>
    <w:rsid w:val="00B01A71"/>
    <w:rsid w:val="00B02060"/>
    <w:rsid w:val="00B02ECD"/>
    <w:rsid w:val="00B02FD4"/>
    <w:rsid w:val="00B03068"/>
    <w:rsid w:val="00B03B9F"/>
    <w:rsid w:val="00B03BF0"/>
    <w:rsid w:val="00B03C1E"/>
    <w:rsid w:val="00B03DD0"/>
    <w:rsid w:val="00B04F86"/>
    <w:rsid w:val="00B05076"/>
    <w:rsid w:val="00B0508F"/>
    <w:rsid w:val="00B05164"/>
    <w:rsid w:val="00B051AE"/>
    <w:rsid w:val="00B054AB"/>
    <w:rsid w:val="00B05AFB"/>
    <w:rsid w:val="00B05C00"/>
    <w:rsid w:val="00B05D64"/>
    <w:rsid w:val="00B07017"/>
    <w:rsid w:val="00B0701D"/>
    <w:rsid w:val="00B07034"/>
    <w:rsid w:val="00B07172"/>
    <w:rsid w:val="00B0720A"/>
    <w:rsid w:val="00B07D8F"/>
    <w:rsid w:val="00B1031C"/>
    <w:rsid w:val="00B10878"/>
    <w:rsid w:val="00B10AD9"/>
    <w:rsid w:val="00B10B99"/>
    <w:rsid w:val="00B1104B"/>
    <w:rsid w:val="00B1222A"/>
    <w:rsid w:val="00B12391"/>
    <w:rsid w:val="00B123A3"/>
    <w:rsid w:val="00B126D2"/>
    <w:rsid w:val="00B128B7"/>
    <w:rsid w:val="00B12CE6"/>
    <w:rsid w:val="00B13B05"/>
    <w:rsid w:val="00B147AD"/>
    <w:rsid w:val="00B147F2"/>
    <w:rsid w:val="00B14A39"/>
    <w:rsid w:val="00B14D7D"/>
    <w:rsid w:val="00B14FA2"/>
    <w:rsid w:val="00B1522F"/>
    <w:rsid w:val="00B15515"/>
    <w:rsid w:val="00B15C62"/>
    <w:rsid w:val="00B15D4B"/>
    <w:rsid w:val="00B1617B"/>
    <w:rsid w:val="00B1641C"/>
    <w:rsid w:val="00B164D0"/>
    <w:rsid w:val="00B1684E"/>
    <w:rsid w:val="00B16CAE"/>
    <w:rsid w:val="00B16EBF"/>
    <w:rsid w:val="00B1705D"/>
    <w:rsid w:val="00B1732A"/>
    <w:rsid w:val="00B17575"/>
    <w:rsid w:val="00B17605"/>
    <w:rsid w:val="00B17CFF"/>
    <w:rsid w:val="00B17F5C"/>
    <w:rsid w:val="00B201C9"/>
    <w:rsid w:val="00B212B1"/>
    <w:rsid w:val="00B214DE"/>
    <w:rsid w:val="00B21B11"/>
    <w:rsid w:val="00B2228A"/>
    <w:rsid w:val="00B2296B"/>
    <w:rsid w:val="00B229E0"/>
    <w:rsid w:val="00B22E62"/>
    <w:rsid w:val="00B22FC0"/>
    <w:rsid w:val="00B23044"/>
    <w:rsid w:val="00B23343"/>
    <w:rsid w:val="00B23648"/>
    <w:rsid w:val="00B23979"/>
    <w:rsid w:val="00B23F68"/>
    <w:rsid w:val="00B24217"/>
    <w:rsid w:val="00B24758"/>
    <w:rsid w:val="00B24D4C"/>
    <w:rsid w:val="00B25411"/>
    <w:rsid w:val="00B25650"/>
    <w:rsid w:val="00B25730"/>
    <w:rsid w:val="00B25B05"/>
    <w:rsid w:val="00B263DF"/>
    <w:rsid w:val="00B2663F"/>
    <w:rsid w:val="00B26722"/>
    <w:rsid w:val="00B26803"/>
    <w:rsid w:val="00B2685D"/>
    <w:rsid w:val="00B26A43"/>
    <w:rsid w:val="00B26BA2"/>
    <w:rsid w:val="00B26C63"/>
    <w:rsid w:val="00B26CAA"/>
    <w:rsid w:val="00B26F3A"/>
    <w:rsid w:val="00B27147"/>
    <w:rsid w:val="00B2715C"/>
    <w:rsid w:val="00B2742F"/>
    <w:rsid w:val="00B27D61"/>
    <w:rsid w:val="00B30034"/>
    <w:rsid w:val="00B302ED"/>
    <w:rsid w:val="00B3066A"/>
    <w:rsid w:val="00B30809"/>
    <w:rsid w:val="00B30873"/>
    <w:rsid w:val="00B30D8E"/>
    <w:rsid w:val="00B30DC2"/>
    <w:rsid w:val="00B30DE4"/>
    <w:rsid w:val="00B3123A"/>
    <w:rsid w:val="00B319AB"/>
    <w:rsid w:val="00B31CF4"/>
    <w:rsid w:val="00B3244E"/>
    <w:rsid w:val="00B32880"/>
    <w:rsid w:val="00B33B3A"/>
    <w:rsid w:val="00B34025"/>
    <w:rsid w:val="00B34189"/>
    <w:rsid w:val="00B35834"/>
    <w:rsid w:val="00B35C14"/>
    <w:rsid w:val="00B35F0F"/>
    <w:rsid w:val="00B35FDC"/>
    <w:rsid w:val="00B36282"/>
    <w:rsid w:val="00B36355"/>
    <w:rsid w:val="00B3650E"/>
    <w:rsid w:val="00B3650F"/>
    <w:rsid w:val="00B36515"/>
    <w:rsid w:val="00B36B3D"/>
    <w:rsid w:val="00B36CB3"/>
    <w:rsid w:val="00B36FBA"/>
    <w:rsid w:val="00B377EA"/>
    <w:rsid w:val="00B378B8"/>
    <w:rsid w:val="00B37979"/>
    <w:rsid w:val="00B40043"/>
    <w:rsid w:val="00B4014F"/>
    <w:rsid w:val="00B409CD"/>
    <w:rsid w:val="00B40A08"/>
    <w:rsid w:val="00B40C65"/>
    <w:rsid w:val="00B40D3C"/>
    <w:rsid w:val="00B40E0E"/>
    <w:rsid w:val="00B41561"/>
    <w:rsid w:val="00B41681"/>
    <w:rsid w:val="00B416AF"/>
    <w:rsid w:val="00B41F84"/>
    <w:rsid w:val="00B42424"/>
    <w:rsid w:val="00B42616"/>
    <w:rsid w:val="00B429DA"/>
    <w:rsid w:val="00B42C10"/>
    <w:rsid w:val="00B42CFA"/>
    <w:rsid w:val="00B435AB"/>
    <w:rsid w:val="00B437C1"/>
    <w:rsid w:val="00B437F0"/>
    <w:rsid w:val="00B43863"/>
    <w:rsid w:val="00B4425A"/>
    <w:rsid w:val="00B4469B"/>
    <w:rsid w:val="00B44F57"/>
    <w:rsid w:val="00B45416"/>
    <w:rsid w:val="00B457C7"/>
    <w:rsid w:val="00B45982"/>
    <w:rsid w:val="00B45A12"/>
    <w:rsid w:val="00B45B63"/>
    <w:rsid w:val="00B45B98"/>
    <w:rsid w:val="00B4664D"/>
    <w:rsid w:val="00B467AA"/>
    <w:rsid w:val="00B46807"/>
    <w:rsid w:val="00B47014"/>
    <w:rsid w:val="00B4758F"/>
    <w:rsid w:val="00B47732"/>
    <w:rsid w:val="00B47956"/>
    <w:rsid w:val="00B47AB4"/>
    <w:rsid w:val="00B47F09"/>
    <w:rsid w:val="00B47F0D"/>
    <w:rsid w:val="00B47F95"/>
    <w:rsid w:val="00B502CA"/>
    <w:rsid w:val="00B503A8"/>
    <w:rsid w:val="00B508B6"/>
    <w:rsid w:val="00B5099D"/>
    <w:rsid w:val="00B50BAD"/>
    <w:rsid w:val="00B50CE1"/>
    <w:rsid w:val="00B50CF4"/>
    <w:rsid w:val="00B510F8"/>
    <w:rsid w:val="00B51598"/>
    <w:rsid w:val="00B51603"/>
    <w:rsid w:val="00B51AA4"/>
    <w:rsid w:val="00B51B88"/>
    <w:rsid w:val="00B51D8C"/>
    <w:rsid w:val="00B52200"/>
    <w:rsid w:val="00B52208"/>
    <w:rsid w:val="00B532F0"/>
    <w:rsid w:val="00B533E9"/>
    <w:rsid w:val="00B535B1"/>
    <w:rsid w:val="00B535E8"/>
    <w:rsid w:val="00B538C1"/>
    <w:rsid w:val="00B53E77"/>
    <w:rsid w:val="00B53EE7"/>
    <w:rsid w:val="00B540B2"/>
    <w:rsid w:val="00B54539"/>
    <w:rsid w:val="00B54A77"/>
    <w:rsid w:val="00B54BA3"/>
    <w:rsid w:val="00B54C0A"/>
    <w:rsid w:val="00B54D26"/>
    <w:rsid w:val="00B5596A"/>
    <w:rsid w:val="00B559DA"/>
    <w:rsid w:val="00B55C62"/>
    <w:rsid w:val="00B55E30"/>
    <w:rsid w:val="00B560C7"/>
    <w:rsid w:val="00B5645C"/>
    <w:rsid w:val="00B56476"/>
    <w:rsid w:val="00B5664B"/>
    <w:rsid w:val="00B56849"/>
    <w:rsid w:val="00B56BC4"/>
    <w:rsid w:val="00B56BCB"/>
    <w:rsid w:val="00B57411"/>
    <w:rsid w:val="00B5769E"/>
    <w:rsid w:val="00B57BE1"/>
    <w:rsid w:val="00B57EBF"/>
    <w:rsid w:val="00B60058"/>
    <w:rsid w:val="00B605CF"/>
    <w:rsid w:val="00B60636"/>
    <w:rsid w:val="00B606A6"/>
    <w:rsid w:val="00B60C45"/>
    <w:rsid w:val="00B60D74"/>
    <w:rsid w:val="00B6189F"/>
    <w:rsid w:val="00B61B5B"/>
    <w:rsid w:val="00B62126"/>
    <w:rsid w:val="00B6219D"/>
    <w:rsid w:val="00B62419"/>
    <w:rsid w:val="00B629E1"/>
    <w:rsid w:val="00B62BCD"/>
    <w:rsid w:val="00B63311"/>
    <w:rsid w:val="00B633B1"/>
    <w:rsid w:val="00B637EC"/>
    <w:rsid w:val="00B641ED"/>
    <w:rsid w:val="00B651D4"/>
    <w:rsid w:val="00B65AF0"/>
    <w:rsid w:val="00B65B45"/>
    <w:rsid w:val="00B65BA2"/>
    <w:rsid w:val="00B65F9F"/>
    <w:rsid w:val="00B662FE"/>
    <w:rsid w:val="00B666A6"/>
    <w:rsid w:val="00B66A2C"/>
    <w:rsid w:val="00B66AE3"/>
    <w:rsid w:val="00B66F0B"/>
    <w:rsid w:val="00B67102"/>
    <w:rsid w:val="00B67474"/>
    <w:rsid w:val="00B674B6"/>
    <w:rsid w:val="00B67FA1"/>
    <w:rsid w:val="00B705B3"/>
    <w:rsid w:val="00B7060A"/>
    <w:rsid w:val="00B70615"/>
    <w:rsid w:val="00B70795"/>
    <w:rsid w:val="00B70AB4"/>
    <w:rsid w:val="00B70C07"/>
    <w:rsid w:val="00B71611"/>
    <w:rsid w:val="00B71800"/>
    <w:rsid w:val="00B71F73"/>
    <w:rsid w:val="00B72230"/>
    <w:rsid w:val="00B72783"/>
    <w:rsid w:val="00B727D5"/>
    <w:rsid w:val="00B72A8F"/>
    <w:rsid w:val="00B72BB3"/>
    <w:rsid w:val="00B72D18"/>
    <w:rsid w:val="00B73168"/>
    <w:rsid w:val="00B73933"/>
    <w:rsid w:val="00B73A06"/>
    <w:rsid w:val="00B73DB7"/>
    <w:rsid w:val="00B73E10"/>
    <w:rsid w:val="00B74126"/>
    <w:rsid w:val="00B745D5"/>
    <w:rsid w:val="00B74F86"/>
    <w:rsid w:val="00B7519E"/>
    <w:rsid w:val="00B75B82"/>
    <w:rsid w:val="00B7611F"/>
    <w:rsid w:val="00B7683E"/>
    <w:rsid w:val="00B76AF9"/>
    <w:rsid w:val="00B76D00"/>
    <w:rsid w:val="00B771EE"/>
    <w:rsid w:val="00B772FF"/>
    <w:rsid w:val="00B776D5"/>
    <w:rsid w:val="00B77A5E"/>
    <w:rsid w:val="00B8016C"/>
    <w:rsid w:val="00B807F8"/>
    <w:rsid w:val="00B80985"/>
    <w:rsid w:val="00B81044"/>
    <w:rsid w:val="00B81204"/>
    <w:rsid w:val="00B81A9A"/>
    <w:rsid w:val="00B81B1E"/>
    <w:rsid w:val="00B82082"/>
    <w:rsid w:val="00B8209A"/>
    <w:rsid w:val="00B82799"/>
    <w:rsid w:val="00B827DA"/>
    <w:rsid w:val="00B82835"/>
    <w:rsid w:val="00B82CF3"/>
    <w:rsid w:val="00B82FC7"/>
    <w:rsid w:val="00B832B3"/>
    <w:rsid w:val="00B833BF"/>
    <w:rsid w:val="00B834B5"/>
    <w:rsid w:val="00B8356E"/>
    <w:rsid w:val="00B835ED"/>
    <w:rsid w:val="00B838E9"/>
    <w:rsid w:val="00B83A8F"/>
    <w:rsid w:val="00B8407B"/>
    <w:rsid w:val="00B8462C"/>
    <w:rsid w:val="00B84BC4"/>
    <w:rsid w:val="00B84D9C"/>
    <w:rsid w:val="00B84F74"/>
    <w:rsid w:val="00B8508F"/>
    <w:rsid w:val="00B862BC"/>
    <w:rsid w:val="00B868F5"/>
    <w:rsid w:val="00B86917"/>
    <w:rsid w:val="00B86C1C"/>
    <w:rsid w:val="00B86C2D"/>
    <w:rsid w:val="00B86CFA"/>
    <w:rsid w:val="00B872BF"/>
    <w:rsid w:val="00B872FB"/>
    <w:rsid w:val="00B8783F"/>
    <w:rsid w:val="00B87F28"/>
    <w:rsid w:val="00B9062A"/>
    <w:rsid w:val="00B90D71"/>
    <w:rsid w:val="00B90EF4"/>
    <w:rsid w:val="00B91117"/>
    <w:rsid w:val="00B91183"/>
    <w:rsid w:val="00B91548"/>
    <w:rsid w:val="00B916EC"/>
    <w:rsid w:val="00B9208B"/>
    <w:rsid w:val="00B9266F"/>
    <w:rsid w:val="00B930F0"/>
    <w:rsid w:val="00B932F0"/>
    <w:rsid w:val="00B93A70"/>
    <w:rsid w:val="00B93D0E"/>
    <w:rsid w:val="00B93D15"/>
    <w:rsid w:val="00B9418C"/>
    <w:rsid w:val="00B9455A"/>
    <w:rsid w:val="00B94865"/>
    <w:rsid w:val="00B94A56"/>
    <w:rsid w:val="00B94AB8"/>
    <w:rsid w:val="00B95380"/>
    <w:rsid w:val="00B95602"/>
    <w:rsid w:val="00B956B1"/>
    <w:rsid w:val="00B9586B"/>
    <w:rsid w:val="00B95E71"/>
    <w:rsid w:val="00B9600B"/>
    <w:rsid w:val="00B960BB"/>
    <w:rsid w:val="00B96528"/>
    <w:rsid w:val="00B96572"/>
    <w:rsid w:val="00B966CE"/>
    <w:rsid w:val="00B9673C"/>
    <w:rsid w:val="00B967CB"/>
    <w:rsid w:val="00B96C77"/>
    <w:rsid w:val="00B96F23"/>
    <w:rsid w:val="00B97564"/>
    <w:rsid w:val="00B97758"/>
    <w:rsid w:val="00B9793B"/>
    <w:rsid w:val="00BA03E4"/>
    <w:rsid w:val="00BA04E6"/>
    <w:rsid w:val="00BA050C"/>
    <w:rsid w:val="00BA058C"/>
    <w:rsid w:val="00BA059E"/>
    <w:rsid w:val="00BA0B3D"/>
    <w:rsid w:val="00BA1CE7"/>
    <w:rsid w:val="00BA1E05"/>
    <w:rsid w:val="00BA22AA"/>
    <w:rsid w:val="00BA2A04"/>
    <w:rsid w:val="00BA2DFF"/>
    <w:rsid w:val="00BA328C"/>
    <w:rsid w:val="00BA3BA4"/>
    <w:rsid w:val="00BA3EBA"/>
    <w:rsid w:val="00BA3FB1"/>
    <w:rsid w:val="00BA4012"/>
    <w:rsid w:val="00BA423B"/>
    <w:rsid w:val="00BA4986"/>
    <w:rsid w:val="00BA4BCD"/>
    <w:rsid w:val="00BA4E60"/>
    <w:rsid w:val="00BA5D13"/>
    <w:rsid w:val="00BA619C"/>
    <w:rsid w:val="00BA632B"/>
    <w:rsid w:val="00BA634F"/>
    <w:rsid w:val="00BA640D"/>
    <w:rsid w:val="00BA64A7"/>
    <w:rsid w:val="00BA708A"/>
    <w:rsid w:val="00BA780F"/>
    <w:rsid w:val="00BA79CB"/>
    <w:rsid w:val="00BA7C81"/>
    <w:rsid w:val="00BA7CB1"/>
    <w:rsid w:val="00BA7DEC"/>
    <w:rsid w:val="00BB0F13"/>
    <w:rsid w:val="00BB0F28"/>
    <w:rsid w:val="00BB1007"/>
    <w:rsid w:val="00BB1263"/>
    <w:rsid w:val="00BB1492"/>
    <w:rsid w:val="00BB154D"/>
    <w:rsid w:val="00BB191C"/>
    <w:rsid w:val="00BB1BA1"/>
    <w:rsid w:val="00BB21D1"/>
    <w:rsid w:val="00BB303D"/>
    <w:rsid w:val="00BB32D3"/>
    <w:rsid w:val="00BB33B0"/>
    <w:rsid w:val="00BB37D2"/>
    <w:rsid w:val="00BB387F"/>
    <w:rsid w:val="00BB39DB"/>
    <w:rsid w:val="00BB3DC1"/>
    <w:rsid w:val="00BB469B"/>
    <w:rsid w:val="00BB487F"/>
    <w:rsid w:val="00BB48B5"/>
    <w:rsid w:val="00BB48DC"/>
    <w:rsid w:val="00BB4D26"/>
    <w:rsid w:val="00BB514D"/>
    <w:rsid w:val="00BB58C7"/>
    <w:rsid w:val="00BB5A87"/>
    <w:rsid w:val="00BB5C37"/>
    <w:rsid w:val="00BB5D9C"/>
    <w:rsid w:val="00BB604A"/>
    <w:rsid w:val="00BB6462"/>
    <w:rsid w:val="00BB65F3"/>
    <w:rsid w:val="00BB6FFA"/>
    <w:rsid w:val="00BB7338"/>
    <w:rsid w:val="00BB7491"/>
    <w:rsid w:val="00BC00B8"/>
    <w:rsid w:val="00BC0644"/>
    <w:rsid w:val="00BC088C"/>
    <w:rsid w:val="00BC0C77"/>
    <w:rsid w:val="00BC16A5"/>
    <w:rsid w:val="00BC19BC"/>
    <w:rsid w:val="00BC1B80"/>
    <w:rsid w:val="00BC1DD3"/>
    <w:rsid w:val="00BC1F77"/>
    <w:rsid w:val="00BC236B"/>
    <w:rsid w:val="00BC2675"/>
    <w:rsid w:val="00BC314B"/>
    <w:rsid w:val="00BC3398"/>
    <w:rsid w:val="00BC343E"/>
    <w:rsid w:val="00BC3561"/>
    <w:rsid w:val="00BC35BA"/>
    <w:rsid w:val="00BC3C65"/>
    <w:rsid w:val="00BC406B"/>
    <w:rsid w:val="00BC44C7"/>
    <w:rsid w:val="00BC4843"/>
    <w:rsid w:val="00BC49BB"/>
    <w:rsid w:val="00BC502D"/>
    <w:rsid w:val="00BC5065"/>
    <w:rsid w:val="00BC5F99"/>
    <w:rsid w:val="00BC68E1"/>
    <w:rsid w:val="00BC703B"/>
    <w:rsid w:val="00BC7AD7"/>
    <w:rsid w:val="00BC7D33"/>
    <w:rsid w:val="00BD026E"/>
    <w:rsid w:val="00BD0356"/>
    <w:rsid w:val="00BD0487"/>
    <w:rsid w:val="00BD04B8"/>
    <w:rsid w:val="00BD065A"/>
    <w:rsid w:val="00BD07C7"/>
    <w:rsid w:val="00BD0C26"/>
    <w:rsid w:val="00BD0C3B"/>
    <w:rsid w:val="00BD1406"/>
    <w:rsid w:val="00BD164A"/>
    <w:rsid w:val="00BD16C5"/>
    <w:rsid w:val="00BD1A6D"/>
    <w:rsid w:val="00BD1D29"/>
    <w:rsid w:val="00BD1EFE"/>
    <w:rsid w:val="00BD25FC"/>
    <w:rsid w:val="00BD2A84"/>
    <w:rsid w:val="00BD2B55"/>
    <w:rsid w:val="00BD2D53"/>
    <w:rsid w:val="00BD3B27"/>
    <w:rsid w:val="00BD3D0F"/>
    <w:rsid w:val="00BD40C7"/>
    <w:rsid w:val="00BD478A"/>
    <w:rsid w:val="00BD4979"/>
    <w:rsid w:val="00BD4ABD"/>
    <w:rsid w:val="00BD561C"/>
    <w:rsid w:val="00BD5D64"/>
    <w:rsid w:val="00BD6B12"/>
    <w:rsid w:val="00BD6D34"/>
    <w:rsid w:val="00BD7354"/>
    <w:rsid w:val="00BD74FA"/>
    <w:rsid w:val="00BD7CC8"/>
    <w:rsid w:val="00BE02E6"/>
    <w:rsid w:val="00BE0400"/>
    <w:rsid w:val="00BE1C3A"/>
    <w:rsid w:val="00BE1DC5"/>
    <w:rsid w:val="00BE234F"/>
    <w:rsid w:val="00BE27B8"/>
    <w:rsid w:val="00BE29B7"/>
    <w:rsid w:val="00BE2A6C"/>
    <w:rsid w:val="00BE2C3C"/>
    <w:rsid w:val="00BE2CB4"/>
    <w:rsid w:val="00BE3519"/>
    <w:rsid w:val="00BE365C"/>
    <w:rsid w:val="00BE3B33"/>
    <w:rsid w:val="00BE4620"/>
    <w:rsid w:val="00BE54A9"/>
    <w:rsid w:val="00BE5BA9"/>
    <w:rsid w:val="00BE5C9B"/>
    <w:rsid w:val="00BE5D3E"/>
    <w:rsid w:val="00BE61C8"/>
    <w:rsid w:val="00BE6531"/>
    <w:rsid w:val="00BE6B84"/>
    <w:rsid w:val="00BE6DFE"/>
    <w:rsid w:val="00BE7F2B"/>
    <w:rsid w:val="00BF03EF"/>
    <w:rsid w:val="00BF051F"/>
    <w:rsid w:val="00BF0ADC"/>
    <w:rsid w:val="00BF0C43"/>
    <w:rsid w:val="00BF1108"/>
    <w:rsid w:val="00BF18E2"/>
    <w:rsid w:val="00BF1976"/>
    <w:rsid w:val="00BF1A71"/>
    <w:rsid w:val="00BF1AB3"/>
    <w:rsid w:val="00BF1B33"/>
    <w:rsid w:val="00BF1BA6"/>
    <w:rsid w:val="00BF24D4"/>
    <w:rsid w:val="00BF26F9"/>
    <w:rsid w:val="00BF2F3C"/>
    <w:rsid w:val="00BF38BD"/>
    <w:rsid w:val="00BF3990"/>
    <w:rsid w:val="00BF3A00"/>
    <w:rsid w:val="00BF3A25"/>
    <w:rsid w:val="00BF3B6E"/>
    <w:rsid w:val="00BF3F30"/>
    <w:rsid w:val="00BF43A8"/>
    <w:rsid w:val="00BF443B"/>
    <w:rsid w:val="00BF4672"/>
    <w:rsid w:val="00BF46B7"/>
    <w:rsid w:val="00BF48C1"/>
    <w:rsid w:val="00BF4B5A"/>
    <w:rsid w:val="00BF550D"/>
    <w:rsid w:val="00BF5B68"/>
    <w:rsid w:val="00BF5CD5"/>
    <w:rsid w:val="00BF6112"/>
    <w:rsid w:val="00BF679B"/>
    <w:rsid w:val="00BF6A3D"/>
    <w:rsid w:val="00BF6B0A"/>
    <w:rsid w:val="00BF75A5"/>
    <w:rsid w:val="00BF7A26"/>
    <w:rsid w:val="00BF7A4E"/>
    <w:rsid w:val="00BF7A5A"/>
    <w:rsid w:val="00BF7E9F"/>
    <w:rsid w:val="00BF7F6F"/>
    <w:rsid w:val="00C00D69"/>
    <w:rsid w:val="00C00E04"/>
    <w:rsid w:val="00C01045"/>
    <w:rsid w:val="00C012DF"/>
    <w:rsid w:val="00C01317"/>
    <w:rsid w:val="00C01347"/>
    <w:rsid w:val="00C01358"/>
    <w:rsid w:val="00C015F5"/>
    <w:rsid w:val="00C01929"/>
    <w:rsid w:val="00C01CCA"/>
    <w:rsid w:val="00C01D78"/>
    <w:rsid w:val="00C024AC"/>
    <w:rsid w:val="00C02538"/>
    <w:rsid w:val="00C02C7F"/>
    <w:rsid w:val="00C03785"/>
    <w:rsid w:val="00C037F3"/>
    <w:rsid w:val="00C03CF0"/>
    <w:rsid w:val="00C03D3F"/>
    <w:rsid w:val="00C0419A"/>
    <w:rsid w:val="00C042FB"/>
    <w:rsid w:val="00C047AC"/>
    <w:rsid w:val="00C04E0D"/>
    <w:rsid w:val="00C04E47"/>
    <w:rsid w:val="00C04E57"/>
    <w:rsid w:val="00C05068"/>
    <w:rsid w:val="00C05811"/>
    <w:rsid w:val="00C058DE"/>
    <w:rsid w:val="00C05C44"/>
    <w:rsid w:val="00C05DD5"/>
    <w:rsid w:val="00C06425"/>
    <w:rsid w:val="00C0693D"/>
    <w:rsid w:val="00C07125"/>
    <w:rsid w:val="00C074BF"/>
    <w:rsid w:val="00C07CC9"/>
    <w:rsid w:val="00C07FB4"/>
    <w:rsid w:val="00C10200"/>
    <w:rsid w:val="00C1027E"/>
    <w:rsid w:val="00C10AFB"/>
    <w:rsid w:val="00C117A2"/>
    <w:rsid w:val="00C1197B"/>
    <w:rsid w:val="00C11D0C"/>
    <w:rsid w:val="00C12062"/>
    <w:rsid w:val="00C12415"/>
    <w:rsid w:val="00C12AB0"/>
    <w:rsid w:val="00C12FD9"/>
    <w:rsid w:val="00C13359"/>
    <w:rsid w:val="00C133B0"/>
    <w:rsid w:val="00C13A73"/>
    <w:rsid w:val="00C13E11"/>
    <w:rsid w:val="00C141FC"/>
    <w:rsid w:val="00C14398"/>
    <w:rsid w:val="00C152E9"/>
    <w:rsid w:val="00C15DC5"/>
    <w:rsid w:val="00C15FF8"/>
    <w:rsid w:val="00C1609A"/>
    <w:rsid w:val="00C161E2"/>
    <w:rsid w:val="00C163CC"/>
    <w:rsid w:val="00C165F2"/>
    <w:rsid w:val="00C16AF5"/>
    <w:rsid w:val="00C16FCE"/>
    <w:rsid w:val="00C17231"/>
    <w:rsid w:val="00C1725A"/>
    <w:rsid w:val="00C17473"/>
    <w:rsid w:val="00C1750F"/>
    <w:rsid w:val="00C1753F"/>
    <w:rsid w:val="00C178BA"/>
    <w:rsid w:val="00C17D86"/>
    <w:rsid w:val="00C20985"/>
    <w:rsid w:val="00C20C60"/>
    <w:rsid w:val="00C210C5"/>
    <w:rsid w:val="00C21456"/>
    <w:rsid w:val="00C215FF"/>
    <w:rsid w:val="00C21827"/>
    <w:rsid w:val="00C21DD2"/>
    <w:rsid w:val="00C22667"/>
    <w:rsid w:val="00C229BC"/>
    <w:rsid w:val="00C22B86"/>
    <w:rsid w:val="00C22EF7"/>
    <w:rsid w:val="00C23624"/>
    <w:rsid w:val="00C239CB"/>
    <w:rsid w:val="00C243E9"/>
    <w:rsid w:val="00C2490A"/>
    <w:rsid w:val="00C249C0"/>
    <w:rsid w:val="00C24E70"/>
    <w:rsid w:val="00C25107"/>
    <w:rsid w:val="00C254CA"/>
    <w:rsid w:val="00C2582B"/>
    <w:rsid w:val="00C26748"/>
    <w:rsid w:val="00C26885"/>
    <w:rsid w:val="00C26B70"/>
    <w:rsid w:val="00C26D91"/>
    <w:rsid w:val="00C270B2"/>
    <w:rsid w:val="00C271B9"/>
    <w:rsid w:val="00C272DE"/>
    <w:rsid w:val="00C272FC"/>
    <w:rsid w:val="00C30368"/>
    <w:rsid w:val="00C304AC"/>
    <w:rsid w:val="00C30785"/>
    <w:rsid w:val="00C307B6"/>
    <w:rsid w:val="00C30D37"/>
    <w:rsid w:val="00C312BC"/>
    <w:rsid w:val="00C31567"/>
    <w:rsid w:val="00C315E8"/>
    <w:rsid w:val="00C3194B"/>
    <w:rsid w:val="00C31AFD"/>
    <w:rsid w:val="00C32B80"/>
    <w:rsid w:val="00C32C3E"/>
    <w:rsid w:val="00C33666"/>
    <w:rsid w:val="00C336C2"/>
    <w:rsid w:val="00C33B0C"/>
    <w:rsid w:val="00C34122"/>
    <w:rsid w:val="00C3477F"/>
    <w:rsid w:val="00C347E8"/>
    <w:rsid w:val="00C34C0E"/>
    <w:rsid w:val="00C34C7B"/>
    <w:rsid w:val="00C36661"/>
    <w:rsid w:val="00C36A47"/>
    <w:rsid w:val="00C37290"/>
    <w:rsid w:val="00C37646"/>
    <w:rsid w:val="00C377C8"/>
    <w:rsid w:val="00C379CF"/>
    <w:rsid w:val="00C4007F"/>
    <w:rsid w:val="00C409C0"/>
    <w:rsid w:val="00C40FB4"/>
    <w:rsid w:val="00C41101"/>
    <w:rsid w:val="00C4115A"/>
    <w:rsid w:val="00C411EC"/>
    <w:rsid w:val="00C41E87"/>
    <w:rsid w:val="00C42012"/>
    <w:rsid w:val="00C4211C"/>
    <w:rsid w:val="00C42464"/>
    <w:rsid w:val="00C42B15"/>
    <w:rsid w:val="00C42DA7"/>
    <w:rsid w:val="00C42DC6"/>
    <w:rsid w:val="00C42DE5"/>
    <w:rsid w:val="00C42E57"/>
    <w:rsid w:val="00C4328B"/>
    <w:rsid w:val="00C433EB"/>
    <w:rsid w:val="00C43C33"/>
    <w:rsid w:val="00C43E63"/>
    <w:rsid w:val="00C4484C"/>
    <w:rsid w:val="00C449C6"/>
    <w:rsid w:val="00C44A97"/>
    <w:rsid w:val="00C45FF7"/>
    <w:rsid w:val="00C460E6"/>
    <w:rsid w:val="00C46947"/>
    <w:rsid w:val="00C46CED"/>
    <w:rsid w:val="00C46EE6"/>
    <w:rsid w:val="00C471B0"/>
    <w:rsid w:val="00C4726A"/>
    <w:rsid w:val="00C4735E"/>
    <w:rsid w:val="00C47F39"/>
    <w:rsid w:val="00C5044F"/>
    <w:rsid w:val="00C50ED5"/>
    <w:rsid w:val="00C50F9E"/>
    <w:rsid w:val="00C50FFE"/>
    <w:rsid w:val="00C514D2"/>
    <w:rsid w:val="00C51BA6"/>
    <w:rsid w:val="00C51FAC"/>
    <w:rsid w:val="00C52079"/>
    <w:rsid w:val="00C521A9"/>
    <w:rsid w:val="00C52522"/>
    <w:rsid w:val="00C5293B"/>
    <w:rsid w:val="00C52AE7"/>
    <w:rsid w:val="00C531B7"/>
    <w:rsid w:val="00C53493"/>
    <w:rsid w:val="00C534CD"/>
    <w:rsid w:val="00C5382E"/>
    <w:rsid w:val="00C539C6"/>
    <w:rsid w:val="00C53A9F"/>
    <w:rsid w:val="00C548CD"/>
    <w:rsid w:val="00C54D17"/>
    <w:rsid w:val="00C5517F"/>
    <w:rsid w:val="00C55354"/>
    <w:rsid w:val="00C56057"/>
    <w:rsid w:val="00C561C0"/>
    <w:rsid w:val="00C5669A"/>
    <w:rsid w:val="00C5670E"/>
    <w:rsid w:val="00C567C0"/>
    <w:rsid w:val="00C5773F"/>
    <w:rsid w:val="00C57742"/>
    <w:rsid w:val="00C57A4A"/>
    <w:rsid w:val="00C57DFF"/>
    <w:rsid w:val="00C57F53"/>
    <w:rsid w:val="00C6042E"/>
    <w:rsid w:val="00C6069D"/>
    <w:rsid w:val="00C60EEC"/>
    <w:rsid w:val="00C6164B"/>
    <w:rsid w:val="00C618AB"/>
    <w:rsid w:val="00C61949"/>
    <w:rsid w:val="00C61ED7"/>
    <w:rsid w:val="00C62425"/>
    <w:rsid w:val="00C62956"/>
    <w:rsid w:val="00C62A4F"/>
    <w:rsid w:val="00C62BAB"/>
    <w:rsid w:val="00C62DC8"/>
    <w:rsid w:val="00C62DE1"/>
    <w:rsid w:val="00C6346F"/>
    <w:rsid w:val="00C63C70"/>
    <w:rsid w:val="00C63D5B"/>
    <w:rsid w:val="00C63EA7"/>
    <w:rsid w:val="00C64B20"/>
    <w:rsid w:val="00C64B7F"/>
    <w:rsid w:val="00C64BD3"/>
    <w:rsid w:val="00C64D8B"/>
    <w:rsid w:val="00C64E43"/>
    <w:rsid w:val="00C65341"/>
    <w:rsid w:val="00C659AD"/>
    <w:rsid w:val="00C65F87"/>
    <w:rsid w:val="00C665D5"/>
    <w:rsid w:val="00C66F05"/>
    <w:rsid w:val="00C67203"/>
    <w:rsid w:val="00C672E4"/>
    <w:rsid w:val="00C675A1"/>
    <w:rsid w:val="00C67B38"/>
    <w:rsid w:val="00C67B75"/>
    <w:rsid w:val="00C67BB2"/>
    <w:rsid w:val="00C67C91"/>
    <w:rsid w:val="00C67CC0"/>
    <w:rsid w:val="00C7023C"/>
    <w:rsid w:val="00C70352"/>
    <w:rsid w:val="00C705EE"/>
    <w:rsid w:val="00C70B05"/>
    <w:rsid w:val="00C713E2"/>
    <w:rsid w:val="00C717A4"/>
    <w:rsid w:val="00C71BFE"/>
    <w:rsid w:val="00C71EB4"/>
    <w:rsid w:val="00C72302"/>
    <w:rsid w:val="00C7279E"/>
    <w:rsid w:val="00C733AE"/>
    <w:rsid w:val="00C73518"/>
    <w:rsid w:val="00C7366D"/>
    <w:rsid w:val="00C73B5E"/>
    <w:rsid w:val="00C7459B"/>
    <w:rsid w:val="00C747B4"/>
    <w:rsid w:val="00C74FC7"/>
    <w:rsid w:val="00C755B2"/>
    <w:rsid w:val="00C75EBA"/>
    <w:rsid w:val="00C75EFC"/>
    <w:rsid w:val="00C766FC"/>
    <w:rsid w:val="00C7691B"/>
    <w:rsid w:val="00C76A16"/>
    <w:rsid w:val="00C76DF0"/>
    <w:rsid w:val="00C76F06"/>
    <w:rsid w:val="00C7712F"/>
    <w:rsid w:val="00C77A81"/>
    <w:rsid w:val="00C77D68"/>
    <w:rsid w:val="00C77E7F"/>
    <w:rsid w:val="00C80ACE"/>
    <w:rsid w:val="00C80C3E"/>
    <w:rsid w:val="00C80E3F"/>
    <w:rsid w:val="00C812D6"/>
    <w:rsid w:val="00C812FD"/>
    <w:rsid w:val="00C81B64"/>
    <w:rsid w:val="00C826DA"/>
    <w:rsid w:val="00C82A72"/>
    <w:rsid w:val="00C82F4E"/>
    <w:rsid w:val="00C8349A"/>
    <w:rsid w:val="00C839C1"/>
    <w:rsid w:val="00C839CD"/>
    <w:rsid w:val="00C83B33"/>
    <w:rsid w:val="00C849D1"/>
    <w:rsid w:val="00C84A94"/>
    <w:rsid w:val="00C84F92"/>
    <w:rsid w:val="00C8501F"/>
    <w:rsid w:val="00C852AB"/>
    <w:rsid w:val="00C85592"/>
    <w:rsid w:val="00C855D2"/>
    <w:rsid w:val="00C856C3"/>
    <w:rsid w:val="00C8601F"/>
    <w:rsid w:val="00C86075"/>
    <w:rsid w:val="00C860A8"/>
    <w:rsid w:val="00C86344"/>
    <w:rsid w:val="00C86B5A"/>
    <w:rsid w:val="00C86BAD"/>
    <w:rsid w:val="00C86E86"/>
    <w:rsid w:val="00C871C4"/>
    <w:rsid w:val="00C871E3"/>
    <w:rsid w:val="00C9068B"/>
    <w:rsid w:val="00C90D8F"/>
    <w:rsid w:val="00C91618"/>
    <w:rsid w:val="00C917BC"/>
    <w:rsid w:val="00C92157"/>
    <w:rsid w:val="00C925B4"/>
    <w:rsid w:val="00C92CB8"/>
    <w:rsid w:val="00C931AE"/>
    <w:rsid w:val="00C93480"/>
    <w:rsid w:val="00C93745"/>
    <w:rsid w:val="00C93762"/>
    <w:rsid w:val="00C938F3"/>
    <w:rsid w:val="00C93AC3"/>
    <w:rsid w:val="00C93F3B"/>
    <w:rsid w:val="00C942EB"/>
    <w:rsid w:val="00C9479F"/>
    <w:rsid w:val="00C94DE9"/>
    <w:rsid w:val="00C950FD"/>
    <w:rsid w:val="00C951E6"/>
    <w:rsid w:val="00C95491"/>
    <w:rsid w:val="00C95B48"/>
    <w:rsid w:val="00C962B3"/>
    <w:rsid w:val="00C962BB"/>
    <w:rsid w:val="00C9667A"/>
    <w:rsid w:val="00C96A98"/>
    <w:rsid w:val="00C96FE4"/>
    <w:rsid w:val="00C97AD2"/>
    <w:rsid w:val="00C97E8B"/>
    <w:rsid w:val="00CA04A8"/>
    <w:rsid w:val="00CA0557"/>
    <w:rsid w:val="00CA076D"/>
    <w:rsid w:val="00CA0770"/>
    <w:rsid w:val="00CA0A1C"/>
    <w:rsid w:val="00CA0CEE"/>
    <w:rsid w:val="00CA0D0B"/>
    <w:rsid w:val="00CA0F97"/>
    <w:rsid w:val="00CA17AB"/>
    <w:rsid w:val="00CA1B8D"/>
    <w:rsid w:val="00CA1CE9"/>
    <w:rsid w:val="00CA26FF"/>
    <w:rsid w:val="00CA27DD"/>
    <w:rsid w:val="00CA2867"/>
    <w:rsid w:val="00CA2BD0"/>
    <w:rsid w:val="00CA2ED3"/>
    <w:rsid w:val="00CA31F8"/>
    <w:rsid w:val="00CA3323"/>
    <w:rsid w:val="00CA3A68"/>
    <w:rsid w:val="00CA3C94"/>
    <w:rsid w:val="00CA4289"/>
    <w:rsid w:val="00CA4505"/>
    <w:rsid w:val="00CA4892"/>
    <w:rsid w:val="00CA4CB3"/>
    <w:rsid w:val="00CA4D49"/>
    <w:rsid w:val="00CA4DA7"/>
    <w:rsid w:val="00CA515A"/>
    <w:rsid w:val="00CA520D"/>
    <w:rsid w:val="00CA5660"/>
    <w:rsid w:val="00CA56BA"/>
    <w:rsid w:val="00CA56CA"/>
    <w:rsid w:val="00CA57E9"/>
    <w:rsid w:val="00CA591D"/>
    <w:rsid w:val="00CA5B4E"/>
    <w:rsid w:val="00CA5C3F"/>
    <w:rsid w:val="00CA6837"/>
    <w:rsid w:val="00CA6923"/>
    <w:rsid w:val="00CA6FD1"/>
    <w:rsid w:val="00CA701E"/>
    <w:rsid w:val="00CA72F5"/>
    <w:rsid w:val="00CA7C0B"/>
    <w:rsid w:val="00CA7EA8"/>
    <w:rsid w:val="00CB0EC7"/>
    <w:rsid w:val="00CB1385"/>
    <w:rsid w:val="00CB1D8E"/>
    <w:rsid w:val="00CB206D"/>
    <w:rsid w:val="00CB2153"/>
    <w:rsid w:val="00CB24C2"/>
    <w:rsid w:val="00CB27B9"/>
    <w:rsid w:val="00CB2D96"/>
    <w:rsid w:val="00CB38F4"/>
    <w:rsid w:val="00CB46C2"/>
    <w:rsid w:val="00CB602D"/>
    <w:rsid w:val="00CB610A"/>
    <w:rsid w:val="00CB6BEF"/>
    <w:rsid w:val="00CB6CC0"/>
    <w:rsid w:val="00CB77AF"/>
    <w:rsid w:val="00CB7B57"/>
    <w:rsid w:val="00CB7CC1"/>
    <w:rsid w:val="00CB7CCA"/>
    <w:rsid w:val="00CC08A5"/>
    <w:rsid w:val="00CC0D22"/>
    <w:rsid w:val="00CC115D"/>
    <w:rsid w:val="00CC121F"/>
    <w:rsid w:val="00CC1552"/>
    <w:rsid w:val="00CC163E"/>
    <w:rsid w:val="00CC1655"/>
    <w:rsid w:val="00CC2190"/>
    <w:rsid w:val="00CC272E"/>
    <w:rsid w:val="00CC288E"/>
    <w:rsid w:val="00CC2CAD"/>
    <w:rsid w:val="00CC361E"/>
    <w:rsid w:val="00CC36A7"/>
    <w:rsid w:val="00CC3A18"/>
    <w:rsid w:val="00CC3F0E"/>
    <w:rsid w:val="00CC4049"/>
    <w:rsid w:val="00CC40EA"/>
    <w:rsid w:val="00CC467E"/>
    <w:rsid w:val="00CC4E13"/>
    <w:rsid w:val="00CC4EAF"/>
    <w:rsid w:val="00CC4FD0"/>
    <w:rsid w:val="00CC5480"/>
    <w:rsid w:val="00CC556D"/>
    <w:rsid w:val="00CC5983"/>
    <w:rsid w:val="00CC5B54"/>
    <w:rsid w:val="00CC5C88"/>
    <w:rsid w:val="00CC62CC"/>
    <w:rsid w:val="00CC6F84"/>
    <w:rsid w:val="00CC71E2"/>
    <w:rsid w:val="00CC7735"/>
    <w:rsid w:val="00CC77BE"/>
    <w:rsid w:val="00CC78FC"/>
    <w:rsid w:val="00CD09A3"/>
    <w:rsid w:val="00CD122D"/>
    <w:rsid w:val="00CD1A66"/>
    <w:rsid w:val="00CD2D76"/>
    <w:rsid w:val="00CD3CEF"/>
    <w:rsid w:val="00CD4079"/>
    <w:rsid w:val="00CD409B"/>
    <w:rsid w:val="00CD4C4C"/>
    <w:rsid w:val="00CD51A2"/>
    <w:rsid w:val="00CD55FA"/>
    <w:rsid w:val="00CD58DD"/>
    <w:rsid w:val="00CD5AF2"/>
    <w:rsid w:val="00CD5BF8"/>
    <w:rsid w:val="00CD5E56"/>
    <w:rsid w:val="00CD68A5"/>
    <w:rsid w:val="00CD6C6E"/>
    <w:rsid w:val="00CD6E9C"/>
    <w:rsid w:val="00CD6F29"/>
    <w:rsid w:val="00CD6F59"/>
    <w:rsid w:val="00CD7082"/>
    <w:rsid w:val="00CD7C1E"/>
    <w:rsid w:val="00CD7DC5"/>
    <w:rsid w:val="00CE00BF"/>
    <w:rsid w:val="00CE0308"/>
    <w:rsid w:val="00CE03D4"/>
    <w:rsid w:val="00CE074D"/>
    <w:rsid w:val="00CE0B7D"/>
    <w:rsid w:val="00CE122A"/>
    <w:rsid w:val="00CE15E0"/>
    <w:rsid w:val="00CE1B70"/>
    <w:rsid w:val="00CE1E17"/>
    <w:rsid w:val="00CE1E7D"/>
    <w:rsid w:val="00CE2294"/>
    <w:rsid w:val="00CE2477"/>
    <w:rsid w:val="00CE28ED"/>
    <w:rsid w:val="00CE2FBA"/>
    <w:rsid w:val="00CE3330"/>
    <w:rsid w:val="00CE3564"/>
    <w:rsid w:val="00CE3575"/>
    <w:rsid w:val="00CE3834"/>
    <w:rsid w:val="00CE3EF0"/>
    <w:rsid w:val="00CE42D9"/>
    <w:rsid w:val="00CE4919"/>
    <w:rsid w:val="00CE4AD9"/>
    <w:rsid w:val="00CE4EAF"/>
    <w:rsid w:val="00CE50A3"/>
    <w:rsid w:val="00CE50B4"/>
    <w:rsid w:val="00CE5525"/>
    <w:rsid w:val="00CE55E4"/>
    <w:rsid w:val="00CE57E6"/>
    <w:rsid w:val="00CE5882"/>
    <w:rsid w:val="00CE6279"/>
    <w:rsid w:val="00CE65B5"/>
    <w:rsid w:val="00CE6772"/>
    <w:rsid w:val="00CE6961"/>
    <w:rsid w:val="00CE6D1E"/>
    <w:rsid w:val="00CE6DF1"/>
    <w:rsid w:val="00CE72EC"/>
    <w:rsid w:val="00CE79D9"/>
    <w:rsid w:val="00CE7A87"/>
    <w:rsid w:val="00CE7EE5"/>
    <w:rsid w:val="00CF061D"/>
    <w:rsid w:val="00CF06D1"/>
    <w:rsid w:val="00CF09F0"/>
    <w:rsid w:val="00CF0B98"/>
    <w:rsid w:val="00CF0CEE"/>
    <w:rsid w:val="00CF0D4A"/>
    <w:rsid w:val="00CF0EEF"/>
    <w:rsid w:val="00CF1029"/>
    <w:rsid w:val="00CF1200"/>
    <w:rsid w:val="00CF1533"/>
    <w:rsid w:val="00CF1CBF"/>
    <w:rsid w:val="00CF2374"/>
    <w:rsid w:val="00CF2600"/>
    <w:rsid w:val="00CF2687"/>
    <w:rsid w:val="00CF2942"/>
    <w:rsid w:val="00CF29E9"/>
    <w:rsid w:val="00CF323A"/>
    <w:rsid w:val="00CF34DC"/>
    <w:rsid w:val="00CF3509"/>
    <w:rsid w:val="00CF4076"/>
    <w:rsid w:val="00CF4126"/>
    <w:rsid w:val="00CF41BD"/>
    <w:rsid w:val="00CF4821"/>
    <w:rsid w:val="00CF493C"/>
    <w:rsid w:val="00CF49E6"/>
    <w:rsid w:val="00CF4D24"/>
    <w:rsid w:val="00CF4FD8"/>
    <w:rsid w:val="00CF521D"/>
    <w:rsid w:val="00CF55BB"/>
    <w:rsid w:val="00CF5878"/>
    <w:rsid w:val="00CF5A7E"/>
    <w:rsid w:val="00CF5B50"/>
    <w:rsid w:val="00CF6021"/>
    <w:rsid w:val="00CF6973"/>
    <w:rsid w:val="00CF79BE"/>
    <w:rsid w:val="00CF7CBF"/>
    <w:rsid w:val="00CF7DD6"/>
    <w:rsid w:val="00CF7DE6"/>
    <w:rsid w:val="00CF7E72"/>
    <w:rsid w:val="00D001A4"/>
    <w:rsid w:val="00D001DF"/>
    <w:rsid w:val="00D00268"/>
    <w:rsid w:val="00D009AA"/>
    <w:rsid w:val="00D00B87"/>
    <w:rsid w:val="00D00CAB"/>
    <w:rsid w:val="00D00E64"/>
    <w:rsid w:val="00D01680"/>
    <w:rsid w:val="00D0170E"/>
    <w:rsid w:val="00D0175F"/>
    <w:rsid w:val="00D01AFE"/>
    <w:rsid w:val="00D01D03"/>
    <w:rsid w:val="00D01F3D"/>
    <w:rsid w:val="00D0201A"/>
    <w:rsid w:val="00D02128"/>
    <w:rsid w:val="00D0215D"/>
    <w:rsid w:val="00D022B6"/>
    <w:rsid w:val="00D023A9"/>
    <w:rsid w:val="00D02470"/>
    <w:rsid w:val="00D02AB7"/>
    <w:rsid w:val="00D031C9"/>
    <w:rsid w:val="00D036FD"/>
    <w:rsid w:val="00D03C1E"/>
    <w:rsid w:val="00D03FD3"/>
    <w:rsid w:val="00D04BF1"/>
    <w:rsid w:val="00D04F85"/>
    <w:rsid w:val="00D05276"/>
    <w:rsid w:val="00D05387"/>
    <w:rsid w:val="00D05908"/>
    <w:rsid w:val="00D05B3B"/>
    <w:rsid w:val="00D06517"/>
    <w:rsid w:val="00D069EE"/>
    <w:rsid w:val="00D06A7A"/>
    <w:rsid w:val="00D06D43"/>
    <w:rsid w:val="00D06F29"/>
    <w:rsid w:val="00D071C0"/>
    <w:rsid w:val="00D07254"/>
    <w:rsid w:val="00D0783B"/>
    <w:rsid w:val="00D078CD"/>
    <w:rsid w:val="00D07A08"/>
    <w:rsid w:val="00D07BB5"/>
    <w:rsid w:val="00D10972"/>
    <w:rsid w:val="00D10BC6"/>
    <w:rsid w:val="00D11224"/>
    <w:rsid w:val="00D1133F"/>
    <w:rsid w:val="00D1179B"/>
    <w:rsid w:val="00D11DE5"/>
    <w:rsid w:val="00D11F2B"/>
    <w:rsid w:val="00D12E61"/>
    <w:rsid w:val="00D132D2"/>
    <w:rsid w:val="00D1342B"/>
    <w:rsid w:val="00D137F3"/>
    <w:rsid w:val="00D1387E"/>
    <w:rsid w:val="00D13F3B"/>
    <w:rsid w:val="00D141F8"/>
    <w:rsid w:val="00D14233"/>
    <w:rsid w:val="00D14362"/>
    <w:rsid w:val="00D145A6"/>
    <w:rsid w:val="00D149B4"/>
    <w:rsid w:val="00D14B56"/>
    <w:rsid w:val="00D14CFF"/>
    <w:rsid w:val="00D14E03"/>
    <w:rsid w:val="00D15096"/>
    <w:rsid w:val="00D1527A"/>
    <w:rsid w:val="00D15316"/>
    <w:rsid w:val="00D15419"/>
    <w:rsid w:val="00D1553C"/>
    <w:rsid w:val="00D15630"/>
    <w:rsid w:val="00D16329"/>
    <w:rsid w:val="00D163C5"/>
    <w:rsid w:val="00D16A7B"/>
    <w:rsid w:val="00D172A4"/>
    <w:rsid w:val="00D1748A"/>
    <w:rsid w:val="00D17CDB"/>
    <w:rsid w:val="00D20F94"/>
    <w:rsid w:val="00D2138E"/>
    <w:rsid w:val="00D216B6"/>
    <w:rsid w:val="00D216D7"/>
    <w:rsid w:val="00D21CE5"/>
    <w:rsid w:val="00D220EF"/>
    <w:rsid w:val="00D223D0"/>
    <w:rsid w:val="00D2250E"/>
    <w:rsid w:val="00D225C7"/>
    <w:rsid w:val="00D22642"/>
    <w:rsid w:val="00D22B31"/>
    <w:rsid w:val="00D22C84"/>
    <w:rsid w:val="00D22FF8"/>
    <w:rsid w:val="00D23A65"/>
    <w:rsid w:val="00D23B7E"/>
    <w:rsid w:val="00D23FC0"/>
    <w:rsid w:val="00D24466"/>
    <w:rsid w:val="00D24523"/>
    <w:rsid w:val="00D24B13"/>
    <w:rsid w:val="00D24CF6"/>
    <w:rsid w:val="00D24E3E"/>
    <w:rsid w:val="00D24F29"/>
    <w:rsid w:val="00D25201"/>
    <w:rsid w:val="00D25794"/>
    <w:rsid w:val="00D257A6"/>
    <w:rsid w:val="00D25B78"/>
    <w:rsid w:val="00D25C44"/>
    <w:rsid w:val="00D25EDA"/>
    <w:rsid w:val="00D263BA"/>
    <w:rsid w:val="00D26B3D"/>
    <w:rsid w:val="00D27097"/>
    <w:rsid w:val="00D272C2"/>
    <w:rsid w:val="00D279B1"/>
    <w:rsid w:val="00D30AF9"/>
    <w:rsid w:val="00D30EFD"/>
    <w:rsid w:val="00D31405"/>
    <w:rsid w:val="00D315F1"/>
    <w:rsid w:val="00D31F3F"/>
    <w:rsid w:val="00D325CF"/>
    <w:rsid w:val="00D32934"/>
    <w:rsid w:val="00D32D30"/>
    <w:rsid w:val="00D3339F"/>
    <w:rsid w:val="00D33441"/>
    <w:rsid w:val="00D335C7"/>
    <w:rsid w:val="00D33716"/>
    <w:rsid w:val="00D33973"/>
    <w:rsid w:val="00D33D0A"/>
    <w:rsid w:val="00D344F6"/>
    <w:rsid w:val="00D34947"/>
    <w:rsid w:val="00D34B6A"/>
    <w:rsid w:val="00D35396"/>
    <w:rsid w:val="00D3583B"/>
    <w:rsid w:val="00D35B0B"/>
    <w:rsid w:val="00D35E56"/>
    <w:rsid w:val="00D362E1"/>
    <w:rsid w:val="00D36640"/>
    <w:rsid w:val="00D36959"/>
    <w:rsid w:val="00D36A09"/>
    <w:rsid w:val="00D36EE8"/>
    <w:rsid w:val="00D3742D"/>
    <w:rsid w:val="00D37A2F"/>
    <w:rsid w:val="00D37BA3"/>
    <w:rsid w:val="00D37CDB"/>
    <w:rsid w:val="00D37F7D"/>
    <w:rsid w:val="00D37FC7"/>
    <w:rsid w:val="00D37FE6"/>
    <w:rsid w:val="00D4049C"/>
    <w:rsid w:val="00D4072B"/>
    <w:rsid w:val="00D4077B"/>
    <w:rsid w:val="00D40B5D"/>
    <w:rsid w:val="00D40D0C"/>
    <w:rsid w:val="00D41975"/>
    <w:rsid w:val="00D41B70"/>
    <w:rsid w:val="00D41ED3"/>
    <w:rsid w:val="00D42A05"/>
    <w:rsid w:val="00D42F0E"/>
    <w:rsid w:val="00D43275"/>
    <w:rsid w:val="00D433D5"/>
    <w:rsid w:val="00D43795"/>
    <w:rsid w:val="00D44305"/>
    <w:rsid w:val="00D44441"/>
    <w:rsid w:val="00D44AFB"/>
    <w:rsid w:val="00D44CB4"/>
    <w:rsid w:val="00D44D59"/>
    <w:rsid w:val="00D4581C"/>
    <w:rsid w:val="00D45F7B"/>
    <w:rsid w:val="00D4603C"/>
    <w:rsid w:val="00D4623B"/>
    <w:rsid w:val="00D4703E"/>
    <w:rsid w:val="00D476CF"/>
    <w:rsid w:val="00D47761"/>
    <w:rsid w:val="00D47AEA"/>
    <w:rsid w:val="00D47B9F"/>
    <w:rsid w:val="00D47F73"/>
    <w:rsid w:val="00D5011B"/>
    <w:rsid w:val="00D50338"/>
    <w:rsid w:val="00D507BD"/>
    <w:rsid w:val="00D50880"/>
    <w:rsid w:val="00D50A38"/>
    <w:rsid w:val="00D50A5D"/>
    <w:rsid w:val="00D50DAD"/>
    <w:rsid w:val="00D510D5"/>
    <w:rsid w:val="00D51767"/>
    <w:rsid w:val="00D53268"/>
    <w:rsid w:val="00D533F1"/>
    <w:rsid w:val="00D53674"/>
    <w:rsid w:val="00D543A6"/>
    <w:rsid w:val="00D54B61"/>
    <w:rsid w:val="00D54E97"/>
    <w:rsid w:val="00D55158"/>
    <w:rsid w:val="00D559A6"/>
    <w:rsid w:val="00D55BC0"/>
    <w:rsid w:val="00D55DF3"/>
    <w:rsid w:val="00D55E44"/>
    <w:rsid w:val="00D56552"/>
    <w:rsid w:val="00D567DA"/>
    <w:rsid w:val="00D56ACD"/>
    <w:rsid w:val="00D56D47"/>
    <w:rsid w:val="00D57467"/>
    <w:rsid w:val="00D57869"/>
    <w:rsid w:val="00D5787B"/>
    <w:rsid w:val="00D6017C"/>
    <w:rsid w:val="00D6035A"/>
    <w:rsid w:val="00D60825"/>
    <w:rsid w:val="00D60998"/>
    <w:rsid w:val="00D60F98"/>
    <w:rsid w:val="00D622C7"/>
    <w:rsid w:val="00D62733"/>
    <w:rsid w:val="00D62C01"/>
    <w:rsid w:val="00D62C21"/>
    <w:rsid w:val="00D62F17"/>
    <w:rsid w:val="00D635A6"/>
    <w:rsid w:val="00D63A35"/>
    <w:rsid w:val="00D63AB8"/>
    <w:rsid w:val="00D63B08"/>
    <w:rsid w:val="00D63BF1"/>
    <w:rsid w:val="00D63D6F"/>
    <w:rsid w:val="00D63F63"/>
    <w:rsid w:val="00D647BD"/>
    <w:rsid w:val="00D64858"/>
    <w:rsid w:val="00D64890"/>
    <w:rsid w:val="00D64987"/>
    <w:rsid w:val="00D64B4E"/>
    <w:rsid w:val="00D64D84"/>
    <w:rsid w:val="00D6503E"/>
    <w:rsid w:val="00D650BF"/>
    <w:rsid w:val="00D65A89"/>
    <w:rsid w:val="00D66038"/>
    <w:rsid w:val="00D663FE"/>
    <w:rsid w:val="00D6687B"/>
    <w:rsid w:val="00D6687C"/>
    <w:rsid w:val="00D669DE"/>
    <w:rsid w:val="00D66C1E"/>
    <w:rsid w:val="00D66C5E"/>
    <w:rsid w:val="00D673C1"/>
    <w:rsid w:val="00D67C6A"/>
    <w:rsid w:val="00D70332"/>
    <w:rsid w:val="00D70D1E"/>
    <w:rsid w:val="00D7104A"/>
    <w:rsid w:val="00D717E7"/>
    <w:rsid w:val="00D71C80"/>
    <w:rsid w:val="00D729B9"/>
    <w:rsid w:val="00D72F09"/>
    <w:rsid w:val="00D73032"/>
    <w:rsid w:val="00D73A60"/>
    <w:rsid w:val="00D73ADB"/>
    <w:rsid w:val="00D73EA4"/>
    <w:rsid w:val="00D74394"/>
    <w:rsid w:val="00D746B5"/>
    <w:rsid w:val="00D749F9"/>
    <w:rsid w:val="00D74EEE"/>
    <w:rsid w:val="00D75BCF"/>
    <w:rsid w:val="00D75EEB"/>
    <w:rsid w:val="00D76081"/>
    <w:rsid w:val="00D7648A"/>
    <w:rsid w:val="00D76D9E"/>
    <w:rsid w:val="00D773D4"/>
    <w:rsid w:val="00D77757"/>
    <w:rsid w:val="00D777A5"/>
    <w:rsid w:val="00D77AB3"/>
    <w:rsid w:val="00D77AEE"/>
    <w:rsid w:val="00D77E41"/>
    <w:rsid w:val="00D800C7"/>
    <w:rsid w:val="00D801CE"/>
    <w:rsid w:val="00D8064E"/>
    <w:rsid w:val="00D80E90"/>
    <w:rsid w:val="00D80F3A"/>
    <w:rsid w:val="00D80FA7"/>
    <w:rsid w:val="00D8134B"/>
    <w:rsid w:val="00D81373"/>
    <w:rsid w:val="00D8154C"/>
    <w:rsid w:val="00D818A5"/>
    <w:rsid w:val="00D81A81"/>
    <w:rsid w:val="00D82743"/>
    <w:rsid w:val="00D82CDF"/>
    <w:rsid w:val="00D82E36"/>
    <w:rsid w:val="00D82ECB"/>
    <w:rsid w:val="00D82F61"/>
    <w:rsid w:val="00D832FE"/>
    <w:rsid w:val="00D83352"/>
    <w:rsid w:val="00D8373E"/>
    <w:rsid w:val="00D83819"/>
    <w:rsid w:val="00D83855"/>
    <w:rsid w:val="00D83B3E"/>
    <w:rsid w:val="00D83CB3"/>
    <w:rsid w:val="00D83F4B"/>
    <w:rsid w:val="00D84652"/>
    <w:rsid w:val="00D8469B"/>
    <w:rsid w:val="00D84B26"/>
    <w:rsid w:val="00D85196"/>
    <w:rsid w:val="00D855F5"/>
    <w:rsid w:val="00D85F09"/>
    <w:rsid w:val="00D8611E"/>
    <w:rsid w:val="00D86998"/>
    <w:rsid w:val="00D86E4C"/>
    <w:rsid w:val="00D87B4B"/>
    <w:rsid w:val="00D87FB1"/>
    <w:rsid w:val="00D90814"/>
    <w:rsid w:val="00D90868"/>
    <w:rsid w:val="00D90B69"/>
    <w:rsid w:val="00D90CD5"/>
    <w:rsid w:val="00D90FDA"/>
    <w:rsid w:val="00D91177"/>
    <w:rsid w:val="00D9136C"/>
    <w:rsid w:val="00D91C08"/>
    <w:rsid w:val="00D92394"/>
    <w:rsid w:val="00D923A2"/>
    <w:rsid w:val="00D92765"/>
    <w:rsid w:val="00D92A9D"/>
    <w:rsid w:val="00D92CA0"/>
    <w:rsid w:val="00D92F03"/>
    <w:rsid w:val="00D92FFE"/>
    <w:rsid w:val="00D93243"/>
    <w:rsid w:val="00D93329"/>
    <w:rsid w:val="00D93554"/>
    <w:rsid w:val="00D938DB"/>
    <w:rsid w:val="00D94050"/>
    <w:rsid w:val="00D9426B"/>
    <w:rsid w:val="00D94BA7"/>
    <w:rsid w:val="00D950CB"/>
    <w:rsid w:val="00D9513A"/>
    <w:rsid w:val="00D9521F"/>
    <w:rsid w:val="00D95438"/>
    <w:rsid w:val="00D9599D"/>
    <w:rsid w:val="00D95E20"/>
    <w:rsid w:val="00D95F41"/>
    <w:rsid w:val="00D965D9"/>
    <w:rsid w:val="00D968FD"/>
    <w:rsid w:val="00D96FA8"/>
    <w:rsid w:val="00D97472"/>
    <w:rsid w:val="00D974A7"/>
    <w:rsid w:val="00D97812"/>
    <w:rsid w:val="00D97C99"/>
    <w:rsid w:val="00D97E16"/>
    <w:rsid w:val="00D97E39"/>
    <w:rsid w:val="00DA019C"/>
    <w:rsid w:val="00DA059B"/>
    <w:rsid w:val="00DA0694"/>
    <w:rsid w:val="00DA06BD"/>
    <w:rsid w:val="00DA07BD"/>
    <w:rsid w:val="00DA0BE9"/>
    <w:rsid w:val="00DA0F13"/>
    <w:rsid w:val="00DA0FF2"/>
    <w:rsid w:val="00DA1648"/>
    <w:rsid w:val="00DA1A32"/>
    <w:rsid w:val="00DA2184"/>
    <w:rsid w:val="00DA21D1"/>
    <w:rsid w:val="00DA2337"/>
    <w:rsid w:val="00DA26FF"/>
    <w:rsid w:val="00DA2768"/>
    <w:rsid w:val="00DA27C9"/>
    <w:rsid w:val="00DA29D9"/>
    <w:rsid w:val="00DA2F8A"/>
    <w:rsid w:val="00DA3840"/>
    <w:rsid w:val="00DA38D3"/>
    <w:rsid w:val="00DA3CC2"/>
    <w:rsid w:val="00DA40F7"/>
    <w:rsid w:val="00DA459B"/>
    <w:rsid w:val="00DA49EC"/>
    <w:rsid w:val="00DA4D85"/>
    <w:rsid w:val="00DA52F8"/>
    <w:rsid w:val="00DA539A"/>
    <w:rsid w:val="00DA542C"/>
    <w:rsid w:val="00DA5482"/>
    <w:rsid w:val="00DA5537"/>
    <w:rsid w:val="00DA5C69"/>
    <w:rsid w:val="00DA6AAA"/>
    <w:rsid w:val="00DA6B5E"/>
    <w:rsid w:val="00DA6BA8"/>
    <w:rsid w:val="00DA6FAB"/>
    <w:rsid w:val="00DB018D"/>
    <w:rsid w:val="00DB0CAB"/>
    <w:rsid w:val="00DB0E23"/>
    <w:rsid w:val="00DB106F"/>
    <w:rsid w:val="00DB14CB"/>
    <w:rsid w:val="00DB18D9"/>
    <w:rsid w:val="00DB2D80"/>
    <w:rsid w:val="00DB3A25"/>
    <w:rsid w:val="00DB3C18"/>
    <w:rsid w:val="00DB4090"/>
    <w:rsid w:val="00DB424D"/>
    <w:rsid w:val="00DB4510"/>
    <w:rsid w:val="00DB58EF"/>
    <w:rsid w:val="00DB5967"/>
    <w:rsid w:val="00DB5F39"/>
    <w:rsid w:val="00DB6257"/>
    <w:rsid w:val="00DB6DCA"/>
    <w:rsid w:val="00DB6E9A"/>
    <w:rsid w:val="00DB710C"/>
    <w:rsid w:val="00DB722C"/>
    <w:rsid w:val="00DB7556"/>
    <w:rsid w:val="00DB757F"/>
    <w:rsid w:val="00DB7803"/>
    <w:rsid w:val="00DB7CD4"/>
    <w:rsid w:val="00DC01AC"/>
    <w:rsid w:val="00DC05EC"/>
    <w:rsid w:val="00DC09B8"/>
    <w:rsid w:val="00DC0C9A"/>
    <w:rsid w:val="00DC1616"/>
    <w:rsid w:val="00DC183F"/>
    <w:rsid w:val="00DC1A89"/>
    <w:rsid w:val="00DC1DE6"/>
    <w:rsid w:val="00DC2319"/>
    <w:rsid w:val="00DC2473"/>
    <w:rsid w:val="00DC24EA"/>
    <w:rsid w:val="00DC2C0C"/>
    <w:rsid w:val="00DC2D6D"/>
    <w:rsid w:val="00DC3131"/>
    <w:rsid w:val="00DC32CD"/>
    <w:rsid w:val="00DC357D"/>
    <w:rsid w:val="00DC37E6"/>
    <w:rsid w:val="00DC384B"/>
    <w:rsid w:val="00DC3B54"/>
    <w:rsid w:val="00DC3D50"/>
    <w:rsid w:val="00DC3F2E"/>
    <w:rsid w:val="00DC43CF"/>
    <w:rsid w:val="00DC4B4E"/>
    <w:rsid w:val="00DC4CBF"/>
    <w:rsid w:val="00DC533D"/>
    <w:rsid w:val="00DC5B49"/>
    <w:rsid w:val="00DC625C"/>
    <w:rsid w:val="00DC663D"/>
    <w:rsid w:val="00DC697D"/>
    <w:rsid w:val="00DC69A8"/>
    <w:rsid w:val="00DC6B36"/>
    <w:rsid w:val="00DC720B"/>
    <w:rsid w:val="00DC74AA"/>
    <w:rsid w:val="00DC74B6"/>
    <w:rsid w:val="00DC74E9"/>
    <w:rsid w:val="00DC7711"/>
    <w:rsid w:val="00DC7861"/>
    <w:rsid w:val="00DC79EC"/>
    <w:rsid w:val="00DC7B4C"/>
    <w:rsid w:val="00DD0075"/>
    <w:rsid w:val="00DD00F5"/>
    <w:rsid w:val="00DD00F9"/>
    <w:rsid w:val="00DD06E5"/>
    <w:rsid w:val="00DD0913"/>
    <w:rsid w:val="00DD0F1A"/>
    <w:rsid w:val="00DD16F3"/>
    <w:rsid w:val="00DD17AC"/>
    <w:rsid w:val="00DD1CB6"/>
    <w:rsid w:val="00DD1F84"/>
    <w:rsid w:val="00DD24F9"/>
    <w:rsid w:val="00DD2E54"/>
    <w:rsid w:val="00DD2E61"/>
    <w:rsid w:val="00DD32A8"/>
    <w:rsid w:val="00DD32CA"/>
    <w:rsid w:val="00DD3628"/>
    <w:rsid w:val="00DD393F"/>
    <w:rsid w:val="00DD3BF1"/>
    <w:rsid w:val="00DD42CD"/>
    <w:rsid w:val="00DD42D9"/>
    <w:rsid w:val="00DD49A4"/>
    <w:rsid w:val="00DD4A34"/>
    <w:rsid w:val="00DD50CD"/>
    <w:rsid w:val="00DD51B3"/>
    <w:rsid w:val="00DD5825"/>
    <w:rsid w:val="00DD58CB"/>
    <w:rsid w:val="00DD58D5"/>
    <w:rsid w:val="00DD5DCE"/>
    <w:rsid w:val="00DD5E63"/>
    <w:rsid w:val="00DD5F62"/>
    <w:rsid w:val="00DD6263"/>
    <w:rsid w:val="00DD6F75"/>
    <w:rsid w:val="00DD7079"/>
    <w:rsid w:val="00DD733F"/>
    <w:rsid w:val="00DD7631"/>
    <w:rsid w:val="00DD76A2"/>
    <w:rsid w:val="00DD7D55"/>
    <w:rsid w:val="00DE07CC"/>
    <w:rsid w:val="00DE0B1F"/>
    <w:rsid w:val="00DE0BA7"/>
    <w:rsid w:val="00DE0BD5"/>
    <w:rsid w:val="00DE11EE"/>
    <w:rsid w:val="00DE1212"/>
    <w:rsid w:val="00DE155A"/>
    <w:rsid w:val="00DE1724"/>
    <w:rsid w:val="00DE17E3"/>
    <w:rsid w:val="00DE1953"/>
    <w:rsid w:val="00DE1B92"/>
    <w:rsid w:val="00DE1BA5"/>
    <w:rsid w:val="00DE1C1A"/>
    <w:rsid w:val="00DE3104"/>
    <w:rsid w:val="00DE31F0"/>
    <w:rsid w:val="00DE3351"/>
    <w:rsid w:val="00DE35E8"/>
    <w:rsid w:val="00DE3AF3"/>
    <w:rsid w:val="00DE417D"/>
    <w:rsid w:val="00DE4743"/>
    <w:rsid w:val="00DE4B25"/>
    <w:rsid w:val="00DE5169"/>
    <w:rsid w:val="00DE5285"/>
    <w:rsid w:val="00DE54C3"/>
    <w:rsid w:val="00DE5941"/>
    <w:rsid w:val="00DE5A63"/>
    <w:rsid w:val="00DE60DE"/>
    <w:rsid w:val="00DE612A"/>
    <w:rsid w:val="00DE6ACA"/>
    <w:rsid w:val="00DE6E47"/>
    <w:rsid w:val="00DE6EB4"/>
    <w:rsid w:val="00DE714D"/>
    <w:rsid w:val="00DE719B"/>
    <w:rsid w:val="00DE76E3"/>
    <w:rsid w:val="00DE7A1B"/>
    <w:rsid w:val="00DF0070"/>
    <w:rsid w:val="00DF0493"/>
    <w:rsid w:val="00DF072D"/>
    <w:rsid w:val="00DF0C14"/>
    <w:rsid w:val="00DF0D5F"/>
    <w:rsid w:val="00DF16E7"/>
    <w:rsid w:val="00DF17A8"/>
    <w:rsid w:val="00DF1835"/>
    <w:rsid w:val="00DF26F2"/>
    <w:rsid w:val="00DF29D0"/>
    <w:rsid w:val="00DF2D37"/>
    <w:rsid w:val="00DF3001"/>
    <w:rsid w:val="00DF4076"/>
    <w:rsid w:val="00DF4216"/>
    <w:rsid w:val="00DF4AE2"/>
    <w:rsid w:val="00DF4EC8"/>
    <w:rsid w:val="00DF54FF"/>
    <w:rsid w:val="00DF59CF"/>
    <w:rsid w:val="00DF5B98"/>
    <w:rsid w:val="00DF624E"/>
    <w:rsid w:val="00DF664F"/>
    <w:rsid w:val="00DF6D8C"/>
    <w:rsid w:val="00E004E2"/>
    <w:rsid w:val="00E00AC3"/>
    <w:rsid w:val="00E01001"/>
    <w:rsid w:val="00E0165D"/>
    <w:rsid w:val="00E017EA"/>
    <w:rsid w:val="00E01E38"/>
    <w:rsid w:val="00E01EB4"/>
    <w:rsid w:val="00E02C7C"/>
    <w:rsid w:val="00E02DDF"/>
    <w:rsid w:val="00E03142"/>
    <w:rsid w:val="00E04192"/>
    <w:rsid w:val="00E041CF"/>
    <w:rsid w:val="00E049F2"/>
    <w:rsid w:val="00E04E12"/>
    <w:rsid w:val="00E0506F"/>
    <w:rsid w:val="00E053C7"/>
    <w:rsid w:val="00E053D4"/>
    <w:rsid w:val="00E0540D"/>
    <w:rsid w:val="00E05780"/>
    <w:rsid w:val="00E05EE1"/>
    <w:rsid w:val="00E05F35"/>
    <w:rsid w:val="00E060B3"/>
    <w:rsid w:val="00E06CD2"/>
    <w:rsid w:val="00E07337"/>
    <w:rsid w:val="00E077B9"/>
    <w:rsid w:val="00E07C13"/>
    <w:rsid w:val="00E07E24"/>
    <w:rsid w:val="00E07E2A"/>
    <w:rsid w:val="00E10971"/>
    <w:rsid w:val="00E10AEA"/>
    <w:rsid w:val="00E10B39"/>
    <w:rsid w:val="00E112D6"/>
    <w:rsid w:val="00E113A3"/>
    <w:rsid w:val="00E11790"/>
    <w:rsid w:val="00E11DA3"/>
    <w:rsid w:val="00E1203E"/>
    <w:rsid w:val="00E1216B"/>
    <w:rsid w:val="00E12211"/>
    <w:rsid w:val="00E127A5"/>
    <w:rsid w:val="00E12869"/>
    <w:rsid w:val="00E12A69"/>
    <w:rsid w:val="00E12FF4"/>
    <w:rsid w:val="00E130ED"/>
    <w:rsid w:val="00E132CE"/>
    <w:rsid w:val="00E133DD"/>
    <w:rsid w:val="00E1349C"/>
    <w:rsid w:val="00E13A90"/>
    <w:rsid w:val="00E14197"/>
    <w:rsid w:val="00E149C9"/>
    <w:rsid w:val="00E15279"/>
    <w:rsid w:val="00E158C1"/>
    <w:rsid w:val="00E16325"/>
    <w:rsid w:val="00E169E5"/>
    <w:rsid w:val="00E16CF0"/>
    <w:rsid w:val="00E16E5B"/>
    <w:rsid w:val="00E171AD"/>
    <w:rsid w:val="00E17B21"/>
    <w:rsid w:val="00E17D0E"/>
    <w:rsid w:val="00E20251"/>
    <w:rsid w:val="00E20261"/>
    <w:rsid w:val="00E2040C"/>
    <w:rsid w:val="00E217E1"/>
    <w:rsid w:val="00E21A0F"/>
    <w:rsid w:val="00E21C45"/>
    <w:rsid w:val="00E21D24"/>
    <w:rsid w:val="00E21EBB"/>
    <w:rsid w:val="00E224BB"/>
    <w:rsid w:val="00E2269A"/>
    <w:rsid w:val="00E22772"/>
    <w:rsid w:val="00E23704"/>
    <w:rsid w:val="00E23758"/>
    <w:rsid w:val="00E24615"/>
    <w:rsid w:val="00E24923"/>
    <w:rsid w:val="00E24AA3"/>
    <w:rsid w:val="00E256E0"/>
    <w:rsid w:val="00E25F0E"/>
    <w:rsid w:val="00E2610F"/>
    <w:rsid w:val="00E2667B"/>
    <w:rsid w:val="00E268DD"/>
    <w:rsid w:val="00E26A2D"/>
    <w:rsid w:val="00E26B15"/>
    <w:rsid w:val="00E26C18"/>
    <w:rsid w:val="00E26E16"/>
    <w:rsid w:val="00E272E3"/>
    <w:rsid w:val="00E2757F"/>
    <w:rsid w:val="00E27698"/>
    <w:rsid w:val="00E279A8"/>
    <w:rsid w:val="00E27BC0"/>
    <w:rsid w:val="00E27DD8"/>
    <w:rsid w:val="00E27FC1"/>
    <w:rsid w:val="00E3026C"/>
    <w:rsid w:val="00E306E7"/>
    <w:rsid w:val="00E30A8C"/>
    <w:rsid w:val="00E30C4B"/>
    <w:rsid w:val="00E30C70"/>
    <w:rsid w:val="00E30DF7"/>
    <w:rsid w:val="00E310C1"/>
    <w:rsid w:val="00E31380"/>
    <w:rsid w:val="00E31396"/>
    <w:rsid w:val="00E31444"/>
    <w:rsid w:val="00E317B5"/>
    <w:rsid w:val="00E31B4A"/>
    <w:rsid w:val="00E3213E"/>
    <w:rsid w:val="00E3255F"/>
    <w:rsid w:val="00E32BA5"/>
    <w:rsid w:val="00E32C9E"/>
    <w:rsid w:val="00E32E57"/>
    <w:rsid w:val="00E33E3F"/>
    <w:rsid w:val="00E33FAE"/>
    <w:rsid w:val="00E3445A"/>
    <w:rsid w:val="00E34511"/>
    <w:rsid w:val="00E34591"/>
    <w:rsid w:val="00E349A9"/>
    <w:rsid w:val="00E34D7D"/>
    <w:rsid w:val="00E34FD0"/>
    <w:rsid w:val="00E3659D"/>
    <w:rsid w:val="00E365FA"/>
    <w:rsid w:val="00E368A5"/>
    <w:rsid w:val="00E36D0E"/>
    <w:rsid w:val="00E36F0B"/>
    <w:rsid w:val="00E370E0"/>
    <w:rsid w:val="00E37501"/>
    <w:rsid w:val="00E375E2"/>
    <w:rsid w:val="00E375E9"/>
    <w:rsid w:val="00E377DC"/>
    <w:rsid w:val="00E37B58"/>
    <w:rsid w:val="00E4010E"/>
    <w:rsid w:val="00E4059B"/>
    <w:rsid w:val="00E40CA1"/>
    <w:rsid w:val="00E42AFC"/>
    <w:rsid w:val="00E42B39"/>
    <w:rsid w:val="00E42E27"/>
    <w:rsid w:val="00E42E9E"/>
    <w:rsid w:val="00E43392"/>
    <w:rsid w:val="00E441B6"/>
    <w:rsid w:val="00E44209"/>
    <w:rsid w:val="00E44268"/>
    <w:rsid w:val="00E4464F"/>
    <w:rsid w:val="00E44793"/>
    <w:rsid w:val="00E44BF9"/>
    <w:rsid w:val="00E45645"/>
    <w:rsid w:val="00E46455"/>
    <w:rsid w:val="00E46739"/>
    <w:rsid w:val="00E46DD1"/>
    <w:rsid w:val="00E471B4"/>
    <w:rsid w:val="00E47FDC"/>
    <w:rsid w:val="00E50401"/>
    <w:rsid w:val="00E50970"/>
    <w:rsid w:val="00E51721"/>
    <w:rsid w:val="00E5184F"/>
    <w:rsid w:val="00E51B01"/>
    <w:rsid w:val="00E51C14"/>
    <w:rsid w:val="00E51E25"/>
    <w:rsid w:val="00E5257E"/>
    <w:rsid w:val="00E527FC"/>
    <w:rsid w:val="00E5300E"/>
    <w:rsid w:val="00E53306"/>
    <w:rsid w:val="00E53F18"/>
    <w:rsid w:val="00E540E3"/>
    <w:rsid w:val="00E54BF7"/>
    <w:rsid w:val="00E54CB1"/>
    <w:rsid w:val="00E550D7"/>
    <w:rsid w:val="00E55159"/>
    <w:rsid w:val="00E552CE"/>
    <w:rsid w:val="00E557F6"/>
    <w:rsid w:val="00E55839"/>
    <w:rsid w:val="00E55FE3"/>
    <w:rsid w:val="00E561D5"/>
    <w:rsid w:val="00E5651F"/>
    <w:rsid w:val="00E56783"/>
    <w:rsid w:val="00E5684E"/>
    <w:rsid w:val="00E56D6A"/>
    <w:rsid w:val="00E56ED9"/>
    <w:rsid w:val="00E56F4D"/>
    <w:rsid w:val="00E572FA"/>
    <w:rsid w:val="00E57655"/>
    <w:rsid w:val="00E57A92"/>
    <w:rsid w:val="00E57B43"/>
    <w:rsid w:val="00E60248"/>
    <w:rsid w:val="00E6036C"/>
    <w:rsid w:val="00E60663"/>
    <w:rsid w:val="00E60A58"/>
    <w:rsid w:val="00E611EA"/>
    <w:rsid w:val="00E61A10"/>
    <w:rsid w:val="00E61A48"/>
    <w:rsid w:val="00E62033"/>
    <w:rsid w:val="00E6219E"/>
    <w:rsid w:val="00E62455"/>
    <w:rsid w:val="00E62B89"/>
    <w:rsid w:val="00E635FC"/>
    <w:rsid w:val="00E643A3"/>
    <w:rsid w:val="00E643E5"/>
    <w:rsid w:val="00E646E6"/>
    <w:rsid w:val="00E64D76"/>
    <w:rsid w:val="00E64E3E"/>
    <w:rsid w:val="00E65075"/>
    <w:rsid w:val="00E65716"/>
    <w:rsid w:val="00E65911"/>
    <w:rsid w:val="00E6646C"/>
    <w:rsid w:val="00E66E62"/>
    <w:rsid w:val="00E6760E"/>
    <w:rsid w:val="00E67707"/>
    <w:rsid w:val="00E67D73"/>
    <w:rsid w:val="00E70582"/>
    <w:rsid w:val="00E70C80"/>
    <w:rsid w:val="00E70DA2"/>
    <w:rsid w:val="00E71B4C"/>
    <w:rsid w:val="00E72CE4"/>
    <w:rsid w:val="00E72F07"/>
    <w:rsid w:val="00E73441"/>
    <w:rsid w:val="00E734D3"/>
    <w:rsid w:val="00E7379E"/>
    <w:rsid w:val="00E737A2"/>
    <w:rsid w:val="00E739A5"/>
    <w:rsid w:val="00E73DEF"/>
    <w:rsid w:val="00E7442E"/>
    <w:rsid w:val="00E74858"/>
    <w:rsid w:val="00E74AF0"/>
    <w:rsid w:val="00E74CE5"/>
    <w:rsid w:val="00E74D5E"/>
    <w:rsid w:val="00E74F95"/>
    <w:rsid w:val="00E7515B"/>
    <w:rsid w:val="00E75651"/>
    <w:rsid w:val="00E759A2"/>
    <w:rsid w:val="00E76164"/>
    <w:rsid w:val="00E76DD6"/>
    <w:rsid w:val="00E770EA"/>
    <w:rsid w:val="00E77566"/>
    <w:rsid w:val="00E778C0"/>
    <w:rsid w:val="00E77D11"/>
    <w:rsid w:val="00E801F7"/>
    <w:rsid w:val="00E80826"/>
    <w:rsid w:val="00E80861"/>
    <w:rsid w:val="00E8093D"/>
    <w:rsid w:val="00E809C4"/>
    <w:rsid w:val="00E80D2A"/>
    <w:rsid w:val="00E81125"/>
    <w:rsid w:val="00E815ED"/>
    <w:rsid w:val="00E81D01"/>
    <w:rsid w:val="00E81DD0"/>
    <w:rsid w:val="00E81E38"/>
    <w:rsid w:val="00E82689"/>
    <w:rsid w:val="00E8268F"/>
    <w:rsid w:val="00E82AC0"/>
    <w:rsid w:val="00E82C5C"/>
    <w:rsid w:val="00E82F4A"/>
    <w:rsid w:val="00E833E5"/>
    <w:rsid w:val="00E83482"/>
    <w:rsid w:val="00E837DB"/>
    <w:rsid w:val="00E842C9"/>
    <w:rsid w:val="00E8476C"/>
    <w:rsid w:val="00E8499F"/>
    <w:rsid w:val="00E84BB2"/>
    <w:rsid w:val="00E84CC6"/>
    <w:rsid w:val="00E84CF7"/>
    <w:rsid w:val="00E85265"/>
    <w:rsid w:val="00E85555"/>
    <w:rsid w:val="00E855E6"/>
    <w:rsid w:val="00E85A32"/>
    <w:rsid w:val="00E85E2F"/>
    <w:rsid w:val="00E85F9B"/>
    <w:rsid w:val="00E86B80"/>
    <w:rsid w:val="00E86EF9"/>
    <w:rsid w:val="00E8754A"/>
    <w:rsid w:val="00E87B8C"/>
    <w:rsid w:val="00E909FF"/>
    <w:rsid w:val="00E90C0B"/>
    <w:rsid w:val="00E91D0A"/>
    <w:rsid w:val="00E92276"/>
    <w:rsid w:val="00E923B9"/>
    <w:rsid w:val="00E92678"/>
    <w:rsid w:val="00E927C6"/>
    <w:rsid w:val="00E9314C"/>
    <w:rsid w:val="00E93163"/>
    <w:rsid w:val="00E932DD"/>
    <w:rsid w:val="00E93363"/>
    <w:rsid w:val="00E9355C"/>
    <w:rsid w:val="00E936D2"/>
    <w:rsid w:val="00E93B19"/>
    <w:rsid w:val="00E9459C"/>
    <w:rsid w:val="00E945C6"/>
    <w:rsid w:val="00E945EB"/>
    <w:rsid w:val="00E94676"/>
    <w:rsid w:val="00E94AD7"/>
    <w:rsid w:val="00E94EAC"/>
    <w:rsid w:val="00E951EF"/>
    <w:rsid w:val="00E952EB"/>
    <w:rsid w:val="00E956F0"/>
    <w:rsid w:val="00E957E6"/>
    <w:rsid w:val="00E95A5D"/>
    <w:rsid w:val="00E964AD"/>
    <w:rsid w:val="00E966E6"/>
    <w:rsid w:val="00E96DF3"/>
    <w:rsid w:val="00E97507"/>
    <w:rsid w:val="00EA01FD"/>
    <w:rsid w:val="00EA08DB"/>
    <w:rsid w:val="00EA0AA3"/>
    <w:rsid w:val="00EA11EA"/>
    <w:rsid w:val="00EA16DB"/>
    <w:rsid w:val="00EA178A"/>
    <w:rsid w:val="00EA196A"/>
    <w:rsid w:val="00EA1E0A"/>
    <w:rsid w:val="00EA1F96"/>
    <w:rsid w:val="00EA235B"/>
    <w:rsid w:val="00EA24D2"/>
    <w:rsid w:val="00EA2516"/>
    <w:rsid w:val="00EA265E"/>
    <w:rsid w:val="00EA28D4"/>
    <w:rsid w:val="00EA29E9"/>
    <w:rsid w:val="00EA3167"/>
    <w:rsid w:val="00EA318C"/>
    <w:rsid w:val="00EA32DA"/>
    <w:rsid w:val="00EA340C"/>
    <w:rsid w:val="00EA358D"/>
    <w:rsid w:val="00EA3AE5"/>
    <w:rsid w:val="00EA3C5C"/>
    <w:rsid w:val="00EA3D6C"/>
    <w:rsid w:val="00EA4470"/>
    <w:rsid w:val="00EA4C96"/>
    <w:rsid w:val="00EA4EE0"/>
    <w:rsid w:val="00EA560D"/>
    <w:rsid w:val="00EA5B02"/>
    <w:rsid w:val="00EA5EED"/>
    <w:rsid w:val="00EA5FD2"/>
    <w:rsid w:val="00EA6156"/>
    <w:rsid w:val="00EA63E8"/>
    <w:rsid w:val="00EA642C"/>
    <w:rsid w:val="00EA6746"/>
    <w:rsid w:val="00EA6AFD"/>
    <w:rsid w:val="00EA717A"/>
    <w:rsid w:val="00EA72B0"/>
    <w:rsid w:val="00EA7519"/>
    <w:rsid w:val="00EA77E8"/>
    <w:rsid w:val="00EB04F9"/>
    <w:rsid w:val="00EB0637"/>
    <w:rsid w:val="00EB0737"/>
    <w:rsid w:val="00EB08CB"/>
    <w:rsid w:val="00EB0A25"/>
    <w:rsid w:val="00EB0F1A"/>
    <w:rsid w:val="00EB1283"/>
    <w:rsid w:val="00EB13F9"/>
    <w:rsid w:val="00EB1AA2"/>
    <w:rsid w:val="00EB1FB6"/>
    <w:rsid w:val="00EB2148"/>
    <w:rsid w:val="00EB215F"/>
    <w:rsid w:val="00EB2308"/>
    <w:rsid w:val="00EB2798"/>
    <w:rsid w:val="00EB292F"/>
    <w:rsid w:val="00EB2B9B"/>
    <w:rsid w:val="00EB337A"/>
    <w:rsid w:val="00EB3AEB"/>
    <w:rsid w:val="00EB403B"/>
    <w:rsid w:val="00EB422A"/>
    <w:rsid w:val="00EB43AF"/>
    <w:rsid w:val="00EB498E"/>
    <w:rsid w:val="00EB4C04"/>
    <w:rsid w:val="00EB566B"/>
    <w:rsid w:val="00EB567D"/>
    <w:rsid w:val="00EB59C6"/>
    <w:rsid w:val="00EB5A69"/>
    <w:rsid w:val="00EB62FE"/>
    <w:rsid w:val="00EB6697"/>
    <w:rsid w:val="00EB669E"/>
    <w:rsid w:val="00EB66EF"/>
    <w:rsid w:val="00EB68F4"/>
    <w:rsid w:val="00EB7014"/>
    <w:rsid w:val="00EB742E"/>
    <w:rsid w:val="00EB748C"/>
    <w:rsid w:val="00EB74F4"/>
    <w:rsid w:val="00EB76C2"/>
    <w:rsid w:val="00EB7C36"/>
    <w:rsid w:val="00EB7FE6"/>
    <w:rsid w:val="00EC059D"/>
    <w:rsid w:val="00EC0744"/>
    <w:rsid w:val="00EC0832"/>
    <w:rsid w:val="00EC0AA7"/>
    <w:rsid w:val="00EC0AB2"/>
    <w:rsid w:val="00EC0B6D"/>
    <w:rsid w:val="00EC17A3"/>
    <w:rsid w:val="00EC18BA"/>
    <w:rsid w:val="00EC1CE1"/>
    <w:rsid w:val="00EC1FD0"/>
    <w:rsid w:val="00EC2224"/>
    <w:rsid w:val="00EC2465"/>
    <w:rsid w:val="00EC2904"/>
    <w:rsid w:val="00EC29F6"/>
    <w:rsid w:val="00EC2C43"/>
    <w:rsid w:val="00EC30EE"/>
    <w:rsid w:val="00EC3A6E"/>
    <w:rsid w:val="00EC40B8"/>
    <w:rsid w:val="00EC42C7"/>
    <w:rsid w:val="00EC4764"/>
    <w:rsid w:val="00EC4B4B"/>
    <w:rsid w:val="00EC4E85"/>
    <w:rsid w:val="00EC53D5"/>
    <w:rsid w:val="00EC5428"/>
    <w:rsid w:val="00EC5821"/>
    <w:rsid w:val="00EC5B10"/>
    <w:rsid w:val="00EC607C"/>
    <w:rsid w:val="00EC6088"/>
    <w:rsid w:val="00EC6726"/>
    <w:rsid w:val="00EC677B"/>
    <w:rsid w:val="00EC67BF"/>
    <w:rsid w:val="00EC6A5A"/>
    <w:rsid w:val="00EC6AE7"/>
    <w:rsid w:val="00EC6D05"/>
    <w:rsid w:val="00EC7C7D"/>
    <w:rsid w:val="00EC7EE2"/>
    <w:rsid w:val="00ED0A4F"/>
    <w:rsid w:val="00ED1038"/>
    <w:rsid w:val="00ED11A5"/>
    <w:rsid w:val="00ED1683"/>
    <w:rsid w:val="00ED16B5"/>
    <w:rsid w:val="00ED1AF9"/>
    <w:rsid w:val="00ED1EE9"/>
    <w:rsid w:val="00ED21FD"/>
    <w:rsid w:val="00ED3597"/>
    <w:rsid w:val="00ED38C1"/>
    <w:rsid w:val="00ED39C9"/>
    <w:rsid w:val="00ED3F9F"/>
    <w:rsid w:val="00ED4219"/>
    <w:rsid w:val="00ED4774"/>
    <w:rsid w:val="00ED48EA"/>
    <w:rsid w:val="00ED4A0F"/>
    <w:rsid w:val="00ED4C17"/>
    <w:rsid w:val="00ED5047"/>
    <w:rsid w:val="00ED520F"/>
    <w:rsid w:val="00ED53B3"/>
    <w:rsid w:val="00ED5790"/>
    <w:rsid w:val="00ED5E93"/>
    <w:rsid w:val="00ED619A"/>
    <w:rsid w:val="00ED6726"/>
    <w:rsid w:val="00ED701E"/>
    <w:rsid w:val="00ED7274"/>
    <w:rsid w:val="00EE0414"/>
    <w:rsid w:val="00EE0465"/>
    <w:rsid w:val="00EE0C96"/>
    <w:rsid w:val="00EE11A9"/>
    <w:rsid w:val="00EE12D8"/>
    <w:rsid w:val="00EE1589"/>
    <w:rsid w:val="00EE1C52"/>
    <w:rsid w:val="00EE1EA1"/>
    <w:rsid w:val="00EE23AD"/>
    <w:rsid w:val="00EE2C8D"/>
    <w:rsid w:val="00EE2CFC"/>
    <w:rsid w:val="00EE2DCD"/>
    <w:rsid w:val="00EE354A"/>
    <w:rsid w:val="00EE39B5"/>
    <w:rsid w:val="00EE3BE2"/>
    <w:rsid w:val="00EE413A"/>
    <w:rsid w:val="00EE45CB"/>
    <w:rsid w:val="00EE47D2"/>
    <w:rsid w:val="00EE485F"/>
    <w:rsid w:val="00EE4D5D"/>
    <w:rsid w:val="00EE54A9"/>
    <w:rsid w:val="00EE5F92"/>
    <w:rsid w:val="00EE618A"/>
    <w:rsid w:val="00EE631C"/>
    <w:rsid w:val="00EE6C46"/>
    <w:rsid w:val="00EE70C1"/>
    <w:rsid w:val="00EE713A"/>
    <w:rsid w:val="00EE78B3"/>
    <w:rsid w:val="00EE79CB"/>
    <w:rsid w:val="00EE7A2C"/>
    <w:rsid w:val="00EE7EE9"/>
    <w:rsid w:val="00EF0012"/>
    <w:rsid w:val="00EF009E"/>
    <w:rsid w:val="00EF030D"/>
    <w:rsid w:val="00EF05DE"/>
    <w:rsid w:val="00EF09AD"/>
    <w:rsid w:val="00EF0AC5"/>
    <w:rsid w:val="00EF0FD6"/>
    <w:rsid w:val="00EF11D7"/>
    <w:rsid w:val="00EF1510"/>
    <w:rsid w:val="00EF1516"/>
    <w:rsid w:val="00EF1961"/>
    <w:rsid w:val="00EF1A70"/>
    <w:rsid w:val="00EF1C20"/>
    <w:rsid w:val="00EF1DC8"/>
    <w:rsid w:val="00EF1F7C"/>
    <w:rsid w:val="00EF2083"/>
    <w:rsid w:val="00EF2419"/>
    <w:rsid w:val="00EF2513"/>
    <w:rsid w:val="00EF2FAD"/>
    <w:rsid w:val="00EF33BB"/>
    <w:rsid w:val="00EF34EA"/>
    <w:rsid w:val="00EF3AFD"/>
    <w:rsid w:val="00EF3B2B"/>
    <w:rsid w:val="00EF3DE4"/>
    <w:rsid w:val="00EF3F02"/>
    <w:rsid w:val="00EF3F95"/>
    <w:rsid w:val="00EF3FDE"/>
    <w:rsid w:val="00EF4836"/>
    <w:rsid w:val="00EF48C8"/>
    <w:rsid w:val="00EF5359"/>
    <w:rsid w:val="00EF5694"/>
    <w:rsid w:val="00EF5702"/>
    <w:rsid w:val="00EF59BE"/>
    <w:rsid w:val="00EF61E7"/>
    <w:rsid w:val="00EF63E5"/>
    <w:rsid w:val="00EF6440"/>
    <w:rsid w:val="00EF6586"/>
    <w:rsid w:val="00EF6C92"/>
    <w:rsid w:val="00EF7240"/>
    <w:rsid w:val="00EF75B7"/>
    <w:rsid w:val="00EF7898"/>
    <w:rsid w:val="00EF7ECC"/>
    <w:rsid w:val="00F00428"/>
    <w:rsid w:val="00F00743"/>
    <w:rsid w:val="00F009B4"/>
    <w:rsid w:val="00F00BE7"/>
    <w:rsid w:val="00F01065"/>
    <w:rsid w:val="00F0108A"/>
    <w:rsid w:val="00F010DF"/>
    <w:rsid w:val="00F0165C"/>
    <w:rsid w:val="00F016E1"/>
    <w:rsid w:val="00F01B96"/>
    <w:rsid w:val="00F02121"/>
    <w:rsid w:val="00F0239F"/>
    <w:rsid w:val="00F02779"/>
    <w:rsid w:val="00F03118"/>
    <w:rsid w:val="00F03596"/>
    <w:rsid w:val="00F04526"/>
    <w:rsid w:val="00F04718"/>
    <w:rsid w:val="00F04A8E"/>
    <w:rsid w:val="00F04B10"/>
    <w:rsid w:val="00F04EBB"/>
    <w:rsid w:val="00F05464"/>
    <w:rsid w:val="00F056A3"/>
    <w:rsid w:val="00F060D0"/>
    <w:rsid w:val="00F06281"/>
    <w:rsid w:val="00F06468"/>
    <w:rsid w:val="00F066D8"/>
    <w:rsid w:val="00F068CA"/>
    <w:rsid w:val="00F06D95"/>
    <w:rsid w:val="00F07464"/>
    <w:rsid w:val="00F07507"/>
    <w:rsid w:val="00F0796A"/>
    <w:rsid w:val="00F07C87"/>
    <w:rsid w:val="00F10634"/>
    <w:rsid w:val="00F10803"/>
    <w:rsid w:val="00F108A7"/>
    <w:rsid w:val="00F1097A"/>
    <w:rsid w:val="00F12246"/>
    <w:rsid w:val="00F12407"/>
    <w:rsid w:val="00F126BD"/>
    <w:rsid w:val="00F1270D"/>
    <w:rsid w:val="00F129B3"/>
    <w:rsid w:val="00F12E38"/>
    <w:rsid w:val="00F1308E"/>
    <w:rsid w:val="00F1349B"/>
    <w:rsid w:val="00F1352C"/>
    <w:rsid w:val="00F136F7"/>
    <w:rsid w:val="00F13776"/>
    <w:rsid w:val="00F1394E"/>
    <w:rsid w:val="00F13B2B"/>
    <w:rsid w:val="00F153CC"/>
    <w:rsid w:val="00F15413"/>
    <w:rsid w:val="00F159B9"/>
    <w:rsid w:val="00F15A7D"/>
    <w:rsid w:val="00F15C07"/>
    <w:rsid w:val="00F165E8"/>
    <w:rsid w:val="00F16665"/>
    <w:rsid w:val="00F16BE7"/>
    <w:rsid w:val="00F1723F"/>
    <w:rsid w:val="00F1731F"/>
    <w:rsid w:val="00F173EF"/>
    <w:rsid w:val="00F17C4B"/>
    <w:rsid w:val="00F20147"/>
    <w:rsid w:val="00F20804"/>
    <w:rsid w:val="00F20C7F"/>
    <w:rsid w:val="00F20DF2"/>
    <w:rsid w:val="00F21155"/>
    <w:rsid w:val="00F214E1"/>
    <w:rsid w:val="00F21C00"/>
    <w:rsid w:val="00F21DD2"/>
    <w:rsid w:val="00F21E91"/>
    <w:rsid w:val="00F22486"/>
    <w:rsid w:val="00F227D7"/>
    <w:rsid w:val="00F22DE6"/>
    <w:rsid w:val="00F230EC"/>
    <w:rsid w:val="00F23671"/>
    <w:rsid w:val="00F237E2"/>
    <w:rsid w:val="00F23D0A"/>
    <w:rsid w:val="00F23EC1"/>
    <w:rsid w:val="00F24B83"/>
    <w:rsid w:val="00F24FFF"/>
    <w:rsid w:val="00F251E3"/>
    <w:rsid w:val="00F25652"/>
    <w:rsid w:val="00F25A9A"/>
    <w:rsid w:val="00F25E05"/>
    <w:rsid w:val="00F26106"/>
    <w:rsid w:val="00F26AA5"/>
    <w:rsid w:val="00F26AC3"/>
    <w:rsid w:val="00F26C1E"/>
    <w:rsid w:val="00F26CD4"/>
    <w:rsid w:val="00F26D6B"/>
    <w:rsid w:val="00F26DD3"/>
    <w:rsid w:val="00F270A5"/>
    <w:rsid w:val="00F27A17"/>
    <w:rsid w:val="00F27C7D"/>
    <w:rsid w:val="00F27F21"/>
    <w:rsid w:val="00F30056"/>
    <w:rsid w:val="00F30627"/>
    <w:rsid w:val="00F30814"/>
    <w:rsid w:val="00F31620"/>
    <w:rsid w:val="00F31709"/>
    <w:rsid w:val="00F31A40"/>
    <w:rsid w:val="00F31AD1"/>
    <w:rsid w:val="00F31DB6"/>
    <w:rsid w:val="00F31DCE"/>
    <w:rsid w:val="00F32DBD"/>
    <w:rsid w:val="00F330EA"/>
    <w:rsid w:val="00F33836"/>
    <w:rsid w:val="00F3387D"/>
    <w:rsid w:val="00F33999"/>
    <w:rsid w:val="00F341AE"/>
    <w:rsid w:val="00F3424B"/>
    <w:rsid w:val="00F34799"/>
    <w:rsid w:val="00F34BF9"/>
    <w:rsid w:val="00F34C32"/>
    <w:rsid w:val="00F35A8F"/>
    <w:rsid w:val="00F35F62"/>
    <w:rsid w:val="00F363D5"/>
    <w:rsid w:val="00F3656C"/>
    <w:rsid w:val="00F367EB"/>
    <w:rsid w:val="00F367EF"/>
    <w:rsid w:val="00F36A42"/>
    <w:rsid w:val="00F36DFD"/>
    <w:rsid w:val="00F36EC3"/>
    <w:rsid w:val="00F37203"/>
    <w:rsid w:val="00F374E6"/>
    <w:rsid w:val="00F40650"/>
    <w:rsid w:val="00F41376"/>
    <w:rsid w:val="00F41981"/>
    <w:rsid w:val="00F41D90"/>
    <w:rsid w:val="00F4249C"/>
    <w:rsid w:val="00F42BCB"/>
    <w:rsid w:val="00F42ECB"/>
    <w:rsid w:val="00F43141"/>
    <w:rsid w:val="00F43236"/>
    <w:rsid w:val="00F43488"/>
    <w:rsid w:val="00F4373C"/>
    <w:rsid w:val="00F43C03"/>
    <w:rsid w:val="00F43D7D"/>
    <w:rsid w:val="00F43DB7"/>
    <w:rsid w:val="00F44851"/>
    <w:rsid w:val="00F449FD"/>
    <w:rsid w:val="00F44AF4"/>
    <w:rsid w:val="00F44E90"/>
    <w:rsid w:val="00F44EF2"/>
    <w:rsid w:val="00F44F7F"/>
    <w:rsid w:val="00F450B4"/>
    <w:rsid w:val="00F450F8"/>
    <w:rsid w:val="00F4601A"/>
    <w:rsid w:val="00F4615D"/>
    <w:rsid w:val="00F46372"/>
    <w:rsid w:val="00F46615"/>
    <w:rsid w:val="00F466ED"/>
    <w:rsid w:val="00F467AC"/>
    <w:rsid w:val="00F46C57"/>
    <w:rsid w:val="00F46D4B"/>
    <w:rsid w:val="00F4731C"/>
    <w:rsid w:val="00F476DF"/>
    <w:rsid w:val="00F47784"/>
    <w:rsid w:val="00F47A51"/>
    <w:rsid w:val="00F5009A"/>
    <w:rsid w:val="00F50251"/>
    <w:rsid w:val="00F506A0"/>
    <w:rsid w:val="00F50848"/>
    <w:rsid w:val="00F50D02"/>
    <w:rsid w:val="00F50EB1"/>
    <w:rsid w:val="00F515CC"/>
    <w:rsid w:val="00F51760"/>
    <w:rsid w:val="00F519EE"/>
    <w:rsid w:val="00F51E18"/>
    <w:rsid w:val="00F52128"/>
    <w:rsid w:val="00F5240E"/>
    <w:rsid w:val="00F526E1"/>
    <w:rsid w:val="00F534FC"/>
    <w:rsid w:val="00F53B3B"/>
    <w:rsid w:val="00F53C56"/>
    <w:rsid w:val="00F53D66"/>
    <w:rsid w:val="00F54034"/>
    <w:rsid w:val="00F5419D"/>
    <w:rsid w:val="00F54337"/>
    <w:rsid w:val="00F54E44"/>
    <w:rsid w:val="00F54E4F"/>
    <w:rsid w:val="00F5548E"/>
    <w:rsid w:val="00F55971"/>
    <w:rsid w:val="00F55C48"/>
    <w:rsid w:val="00F55D30"/>
    <w:rsid w:val="00F55DB6"/>
    <w:rsid w:val="00F56500"/>
    <w:rsid w:val="00F5656F"/>
    <w:rsid w:val="00F575F6"/>
    <w:rsid w:val="00F57D73"/>
    <w:rsid w:val="00F604B5"/>
    <w:rsid w:val="00F60EA8"/>
    <w:rsid w:val="00F6108F"/>
    <w:rsid w:val="00F61230"/>
    <w:rsid w:val="00F616BB"/>
    <w:rsid w:val="00F617BE"/>
    <w:rsid w:val="00F61A60"/>
    <w:rsid w:val="00F61B15"/>
    <w:rsid w:val="00F61C22"/>
    <w:rsid w:val="00F61C47"/>
    <w:rsid w:val="00F62591"/>
    <w:rsid w:val="00F6317B"/>
    <w:rsid w:val="00F63A7B"/>
    <w:rsid w:val="00F649F4"/>
    <w:rsid w:val="00F64B84"/>
    <w:rsid w:val="00F651CE"/>
    <w:rsid w:val="00F65631"/>
    <w:rsid w:val="00F6578B"/>
    <w:rsid w:val="00F65A11"/>
    <w:rsid w:val="00F65F84"/>
    <w:rsid w:val="00F66384"/>
    <w:rsid w:val="00F66564"/>
    <w:rsid w:val="00F66B9A"/>
    <w:rsid w:val="00F66EB3"/>
    <w:rsid w:val="00F6700D"/>
    <w:rsid w:val="00F674B6"/>
    <w:rsid w:val="00F67B3E"/>
    <w:rsid w:val="00F70089"/>
    <w:rsid w:val="00F703D5"/>
    <w:rsid w:val="00F704D9"/>
    <w:rsid w:val="00F704E2"/>
    <w:rsid w:val="00F70551"/>
    <w:rsid w:val="00F7061F"/>
    <w:rsid w:val="00F70EAD"/>
    <w:rsid w:val="00F71407"/>
    <w:rsid w:val="00F719D7"/>
    <w:rsid w:val="00F71E09"/>
    <w:rsid w:val="00F72576"/>
    <w:rsid w:val="00F726B6"/>
    <w:rsid w:val="00F7279E"/>
    <w:rsid w:val="00F72D94"/>
    <w:rsid w:val="00F72DAD"/>
    <w:rsid w:val="00F73733"/>
    <w:rsid w:val="00F7377A"/>
    <w:rsid w:val="00F74064"/>
    <w:rsid w:val="00F742A2"/>
    <w:rsid w:val="00F7478B"/>
    <w:rsid w:val="00F7496F"/>
    <w:rsid w:val="00F74BF0"/>
    <w:rsid w:val="00F74EF6"/>
    <w:rsid w:val="00F75A64"/>
    <w:rsid w:val="00F76254"/>
    <w:rsid w:val="00F7627D"/>
    <w:rsid w:val="00F768A6"/>
    <w:rsid w:val="00F76AE1"/>
    <w:rsid w:val="00F76B08"/>
    <w:rsid w:val="00F76B2F"/>
    <w:rsid w:val="00F76BBF"/>
    <w:rsid w:val="00F76DD3"/>
    <w:rsid w:val="00F76E6C"/>
    <w:rsid w:val="00F77CCF"/>
    <w:rsid w:val="00F80515"/>
    <w:rsid w:val="00F80670"/>
    <w:rsid w:val="00F80F6C"/>
    <w:rsid w:val="00F81037"/>
    <w:rsid w:val="00F810AB"/>
    <w:rsid w:val="00F814A4"/>
    <w:rsid w:val="00F81685"/>
    <w:rsid w:val="00F81A40"/>
    <w:rsid w:val="00F81F82"/>
    <w:rsid w:val="00F8204D"/>
    <w:rsid w:val="00F82784"/>
    <w:rsid w:val="00F827AE"/>
    <w:rsid w:val="00F82932"/>
    <w:rsid w:val="00F82B05"/>
    <w:rsid w:val="00F82F11"/>
    <w:rsid w:val="00F833B3"/>
    <w:rsid w:val="00F8371F"/>
    <w:rsid w:val="00F837AF"/>
    <w:rsid w:val="00F838F1"/>
    <w:rsid w:val="00F83A41"/>
    <w:rsid w:val="00F83DA9"/>
    <w:rsid w:val="00F847A4"/>
    <w:rsid w:val="00F84B40"/>
    <w:rsid w:val="00F84B72"/>
    <w:rsid w:val="00F84EEB"/>
    <w:rsid w:val="00F850CD"/>
    <w:rsid w:val="00F855EF"/>
    <w:rsid w:val="00F85680"/>
    <w:rsid w:val="00F85789"/>
    <w:rsid w:val="00F85911"/>
    <w:rsid w:val="00F85C10"/>
    <w:rsid w:val="00F8668F"/>
    <w:rsid w:val="00F86827"/>
    <w:rsid w:val="00F86901"/>
    <w:rsid w:val="00F86A31"/>
    <w:rsid w:val="00F86F56"/>
    <w:rsid w:val="00F87AC3"/>
    <w:rsid w:val="00F87BC2"/>
    <w:rsid w:val="00F87EDF"/>
    <w:rsid w:val="00F902F3"/>
    <w:rsid w:val="00F9030A"/>
    <w:rsid w:val="00F9082A"/>
    <w:rsid w:val="00F90A83"/>
    <w:rsid w:val="00F90FDE"/>
    <w:rsid w:val="00F9146C"/>
    <w:rsid w:val="00F91554"/>
    <w:rsid w:val="00F91763"/>
    <w:rsid w:val="00F91B51"/>
    <w:rsid w:val="00F91BB0"/>
    <w:rsid w:val="00F91C90"/>
    <w:rsid w:val="00F92CCE"/>
    <w:rsid w:val="00F931F9"/>
    <w:rsid w:val="00F937C9"/>
    <w:rsid w:val="00F93D05"/>
    <w:rsid w:val="00F9423F"/>
    <w:rsid w:val="00F942C4"/>
    <w:rsid w:val="00F94AA7"/>
    <w:rsid w:val="00F94F4D"/>
    <w:rsid w:val="00F954E4"/>
    <w:rsid w:val="00F95B37"/>
    <w:rsid w:val="00F95B5A"/>
    <w:rsid w:val="00F95C89"/>
    <w:rsid w:val="00F95E0A"/>
    <w:rsid w:val="00F96157"/>
    <w:rsid w:val="00F96439"/>
    <w:rsid w:val="00F964B9"/>
    <w:rsid w:val="00F96597"/>
    <w:rsid w:val="00F96C45"/>
    <w:rsid w:val="00F97004"/>
    <w:rsid w:val="00F977CB"/>
    <w:rsid w:val="00F977E2"/>
    <w:rsid w:val="00F978FD"/>
    <w:rsid w:val="00F97B49"/>
    <w:rsid w:val="00F97F90"/>
    <w:rsid w:val="00FA0D0F"/>
    <w:rsid w:val="00FA153F"/>
    <w:rsid w:val="00FA16EF"/>
    <w:rsid w:val="00FA1C25"/>
    <w:rsid w:val="00FA1DFE"/>
    <w:rsid w:val="00FA22FD"/>
    <w:rsid w:val="00FA2320"/>
    <w:rsid w:val="00FA247C"/>
    <w:rsid w:val="00FA2642"/>
    <w:rsid w:val="00FA2670"/>
    <w:rsid w:val="00FA2884"/>
    <w:rsid w:val="00FA28D3"/>
    <w:rsid w:val="00FA2BBB"/>
    <w:rsid w:val="00FA2DEF"/>
    <w:rsid w:val="00FA3529"/>
    <w:rsid w:val="00FA36E4"/>
    <w:rsid w:val="00FA378D"/>
    <w:rsid w:val="00FA3953"/>
    <w:rsid w:val="00FA3AD7"/>
    <w:rsid w:val="00FA47C6"/>
    <w:rsid w:val="00FA49B1"/>
    <w:rsid w:val="00FA4AF5"/>
    <w:rsid w:val="00FA57A0"/>
    <w:rsid w:val="00FA5836"/>
    <w:rsid w:val="00FA5BBB"/>
    <w:rsid w:val="00FA5CD3"/>
    <w:rsid w:val="00FA5E0F"/>
    <w:rsid w:val="00FA611F"/>
    <w:rsid w:val="00FA6650"/>
    <w:rsid w:val="00FA6BA0"/>
    <w:rsid w:val="00FA6BB9"/>
    <w:rsid w:val="00FA6C7F"/>
    <w:rsid w:val="00FA6F72"/>
    <w:rsid w:val="00FA73F6"/>
    <w:rsid w:val="00FA74D3"/>
    <w:rsid w:val="00FB020D"/>
    <w:rsid w:val="00FB0494"/>
    <w:rsid w:val="00FB097B"/>
    <w:rsid w:val="00FB0BEA"/>
    <w:rsid w:val="00FB0D1E"/>
    <w:rsid w:val="00FB0F53"/>
    <w:rsid w:val="00FB1297"/>
    <w:rsid w:val="00FB12A1"/>
    <w:rsid w:val="00FB12EB"/>
    <w:rsid w:val="00FB1469"/>
    <w:rsid w:val="00FB17A4"/>
    <w:rsid w:val="00FB23E0"/>
    <w:rsid w:val="00FB2578"/>
    <w:rsid w:val="00FB27CA"/>
    <w:rsid w:val="00FB2964"/>
    <w:rsid w:val="00FB2D3F"/>
    <w:rsid w:val="00FB3150"/>
    <w:rsid w:val="00FB3300"/>
    <w:rsid w:val="00FB3827"/>
    <w:rsid w:val="00FB38CB"/>
    <w:rsid w:val="00FB3AA2"/>
    <w:rsid w:val="00FB3E70"/>
    <w:rsid w:val="00FB44AF"/>
    <w:rsid w:val="00FB4743"/>
    <w:rsid w:val="00FB494D"/>
    <w:rsid w:val="00FB4A82"/>
    <w:rsid w:val="00FB52DB"/>
    <w:rsid w:val="00FB538B"/>
    <w:rsid w:val="00FB53EE"/>
    <w:rsid w:val="00FB59A3"/>
    <w:rsid w:val="00FB59CA"/>
    <w:rsid w:val="00FB5E54"/>
    <w:rsid w:val="00FB6251"/>
    <w:rsid w:val="00FB6E52"/>
    <w:rsid w:val="00FB7710"/>
    <w:rsid w:val="00FB78B4"/>
    <w:rsid w:val="00FC0AE9"/>
    <w:rsid w:val="00FC0BF1"/>
    <w:rsid w:val="00FC0D36"/>
    <w:rsid w:val="00FC0E20"/>
    <w:rsid w:val="00FC0E2D"/>
    <w:rsid w:val="00FC11DA"/>
    <w:rsid w:val="00FC15FF"/>
    <w:rsid w:val="00FC185A"/>
    <w:rsid w:val="00FC1906"/>
    <w:rsid w:val="00FC1ABD"/>
    <w:rsid w:val="00FC1E5D"/>
    <w:rsid w:val="00FC2A30"/>
    <w:rsid w:val="00FC2FCD"/>
    <w:rsid w:val="00FC320D"/>
    <w:rsid w:val="00FC33E0"/>
    <w:rsid w:val="00FC39CA"/>
    <w:rsid w:val="00FC481C"/>
    <w:rsid w:val="00FC4912"/>
    <w:rsid w:val="00FC4A6E"/>
    <w:rsid w:val="00FC4C39"/>
    <w:rsid w:val="00FC5576"/>
    <w:rsid w:val="00FC622E"/>
    <w:rsid w:val="00FC6BA0"/>
    <w:rsid w:val="00FC6DA6"/>
    <w:rsid w:val="00FC7C54"/>
    <w:rsid w:val="00FD01DE"/>
    <w:rsid w:val="00FD0C03"/>
    <w:rsid w:val="00FD113B"/>
    <w:rsid w:val="00FD1185"/>
    <w:rsid w:val="00FD1C6D"/>
    <w:rsid w:val="00FD1CC9"/>
    <w:rsid w:val="00FD1DF8"/>
    <w:rsid w:val="00FD1FB3"/>
    <w:rsid w:val="00FD2378"/>
    <w:rsid w:val="00FD24CF"/>
    <w:rsid w:val="00FD28F1"/>
    <w:rsid w:val="00FD2E0F"/>
    <w:rsid w:val="00FD337E"/>
    <w:rsid w:val="00FD349B"/>
    <w:rsid w:val="00FD34F7"/>
    <w:rsid w:val="00FD3BF6"/>
    <w:rsid w:val="00FD4241"/>
    <w:rsid w:val="00FD43D9"/>
    <w:rsid w:val="00FD43FE"/>
    <w:rsid w:val="00FD4732"/>
    <w:rsid w:val="00FD482C"/>
    <w:rsid w:val="00FD50B0"/>
    <w:rsid w:val="00FD5217"/>
    <w:rsid w:val="00FD5A16"/>
    <w:rsid w:val="00FD5B0C"/>
    <w:rsid w:val="00FD60DE"/>
    <w:rsid w:val="00FD6101"/>
    <w:rsid w:val="00FD613E"/>
    <w:rsid w:val="00FD64B6"/>
    <w:rsid w:val="00FD6A2C"/>
    <w:rsid w:val="00FD6A86"/>
    <w:rsid w:val="00FD6F06"/>
    <w:rsid w:val="00FD7351"/>
    <w:rsid w:val="00FD7511"/>
    <w:rsid w:val="00FD7545"/>
    <w:rsid w:val="00FD7D2B"/>
    <w:rsid w:val="00FE0C9B"/>
    <w:rsid w:val="00FE1315"/>
    <w:rsid w:val="00FE1369"/>
    <w:rsid w:val="00FE158F"/>
    <w:rsid w:val="00FE160B"/>
    <w:rsid w:val="00FE17EA"/>
    <w:rsid w:val="00FE1D5B"/>
    <w:rsid w:val="00FE2828"/>
    <w:rsid w:val="00FE2AA4"/>
    <w:rsid w:val="00FE2C0E"/>
    <w:rsid w:val="00FE34CB"/>
    <w:rsid w:val="00FE3926"/>
    <w:rsid w:val="00FE3AFA"/>
    <w:rsid w:val="00FE418D"/>
    <w:rsid w:val="00FE41F0"/>
    <w:rsid w:val="00FE4262"/>
    <w:rsid w:val="00FE43E4"/>
    <w:rsid w:val="00FE4407"/>
    <w:rsid w:val="00FE49B4"/>
    <w:rsid w:val="00FE4A01"/>
    <w:rsid w:val="00FE4A3C"/>
    <w:rsid w:val="00FE5334"/>
    <w:rsid w:val="00FE59D3"/>
    <w:rsid w:val="00FE5F13"/>
    <w:rsid w:val="00FE5FF3"/>
    <w:rsid w:val="00FE70A5"/>
    <w:rsid w:val="00FE77B2"/>
    <w:rsid w:val="00FF0822"/>
    <w:rsid w:val="00FF16B9"/>
    <w:rsid w:val="00FF185F"/>
    <w:rsid w:val="00FF1E7E"/>
    <w:rsid w:val="00FF1FBA"/>
    <w:rsid w:val="00FF20E1"/>
    <w:rsid w:val="00FF22E2"/>
    <w:rsid w:val="00FF2BD1"/>
    <w:rsid w:val="00FF2D5F"/>
    <w:rsid w:val="00FF3B10"/>
    <w:rsid w:val="00FF3D7B"/>
    <w:rsid w:val="00FF4160"/>
    <w:rsid w:val="00FF4E40"/>
    <w:rsid w:val="00FF5108"/>
    <w:rsid w:val="00FF56D5"/>
    <w:rsid w:val="00FF5A92"/>
    <w:rsid w:val="00FF5F1E"/>
    <w:rsid w:val="00FF6A0F"/>
    <w:rsid w:val="00FF6C6E"/>
    <w:rsid w:val="00FF7153"/>
    <w:rsid w:val="00FF73D0"/>
    <w:rsid w:val="00FF7502"/>
    <w:rsid w:val="00FF7510"/>
    <w:rsid w:val="00FF7615"/>
    <w:rsid w:val="00FF7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B5E8DE"/>
  <w15:chartTrackingRefBased/>
  <w15:docId w15:val="{9AB40AFB-10D9-416B-A25B-BD61D3B5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1B5B"/>
    <w:pPr>
      <w:widowControl w:val="0"/>
      <w:suppressAutoHyphens/>
    </w:pPr>
    <w:rPr>
      <w:lang w:eastAsia="ar-SA"/>
    </w:rPr>
  </w:style>
  <w:style w:type="paragraph" w:styleId="Titolo1">
    <w:name w:val="heading 1"/>
    <w:basedOn w:val="Normale"/>
    <w:next w:val="Normale"/>
    <w:link w:val="Titolo1Carattere"/>
    <w:uiPriority w:val="9"/>
    <w:qFormat/>
    <w:pPr>
      <w:keepNext/>
      <w:numPr>
        <w:numId w:val="1"/>
      </w:numPr>
      <w:spacing w:before="240" w:after="60"/>
      <w:outlineLvl w:val="0"/>
    </w:pPr>
    <w:rPr>
      <w:rFonts w:ascii="Cambria" w:hAnsi="Cambria"/>
      <w:b/>
      <w:bCs/>
      <w:kern w:val="32"/>
      <w:sz w:val="32"/>
      <w:szCs w:val="32"/>
      <w:lang w:val="x-none"/>
    </w:rPr>
  </w:style>
  <w:style w:type="paragraph" w:styleId="Titolo2">
    <w:name w:val="heading 2"/>
    <w:basedOn w:val="Normale"/>
    <w:next w:val="Normale"/>
    <w:link w:val="Titolo2Carattere"/>
    <w:uiPriority w:val="9"/>
    <w:qFormat/>
    <w:pPr>
      <w:keepNext/>
      <w:numPr>
        <w:ilvl w:val="1"/>
        <w:numId w:val="1"/>
      </w:numPr>
      <w:outlineLvl w:val="1"/>
    </w:pPr>
    <w:rPr>
      <w:rFonts w:ascii="Cambria" w:hAnsi="Cambria"/>
      <w:b/>
      <w:bCs/>
      <w:i/>
      <w:iCs/>
      <w:sz w:val="28"/>
      <w:szCs w:val="28"/>
      <w:lang w:val="x-none"/>
    </w:rPr>
  </w:style>
  <w:style w:type="paragraph" w:styleId="Titolo3">
    <w:name w:val="heading 3"/>
    <w:basedOn w:val="Normale"/>
    <w:next w:val="Normale"/>
    <w:link w:val="Titolo3Carattere"/>
    <w:qFormat/>
    <w:pPr>
      <w:keepNext/>
      <w:numPr>
        <w:ilvl w:val="2"/>
        <w:numId w:val="1"/>
      </w:numPr>
      <w:outlineLvl w:val="2"/>
    </w:pPr>
    <w:rPr>
      <w:rFonts w:ascii="Cambria" w:hAnsi="Cambria"/>
      <w:b/>
      <w:bCs/>
      <w:sz w:val="26"/>
      <w:szCs w:val="26"/>
      <w:lang w:val="x-none"/>
    </w:rPr>
  </w:style>
  <w:style w:type="paragraph" w:styleId="Titolo4">
    <w:name w:val="heading 4"/>
    <w:basedOn w:val="Normale"/>
    <w:next w:val="Normale"/>
    <w:link w:val="Titolo4Carattere"/>
    <w:qFormat/>
    <w:pPr>
      <w:keepNext/>
      <w:numPr>
        <w:ilvl w:val="3"/>
        <w:numId w:val="1"/>
      </w:numPr>
      <w:spacing w:line="360" w:lineRule="auto"/>
      <w:jc w:val="both"/>
      <w:outlineLvl w:val="3"/>
    </w:pPr>
    <w:rPr>
      <w:rFonts w:ascii="Calibri" w:hAnsi="Calibri"/>
      <w:b/>
      <w:bCs/>
      <w:sz w:val="28"/>
      <w:szCs w:val="28"/>
      <w:lang w:val="x-none"/>
    </w:rPr>
  </w:style>
  <w:style w:type="paragraph" w:styleId="Titolo5">
    <w:name w:val="heading 5"/>
    <w:basedOn w:val="Normale"/>
    <w:next w:val="Normale"/>
    <w:link w:val="Titolo5Carattere"/>
    <w:qFormat/>
    <w:pPr>
      <w:numPr>
        <w:ilvl w:val="4"/>
        <w:numId w:val="1"/>
      </w:numPr>
      <w:spacing w:before="240" w:after="60"/>
      <w:outlineLvl w:val="4"/>
    </w:pPr>
    <w:rPr>
      <w:rFonts w:ascii="Calibri" w:hAnsi="Calibri"/>
      <w:b/>
      <w:bCs/>
      <w:i/>
      <w:iCs/>
      <w:sz w:val="26"/>
      <w:szCs w:val="26"/>
      <w:lang w:val="x-none"/>
    </w:rPr>
  </w:style>
  <w:style w:type="paragraph" w:styleId="Titolo6">
    <w:name w:val="heading 6"/>
    <w:basedOn w:val="Normale"/>
    <w:next w:val="Normale"/>
    <w:link w:val="Titolo6Carattere"/>
    <w:qFormat/>
    <w:pPr>
      <w:numPr>
        <w:ilvl w:val="5"/>
        <w:numId w:val="1"/>
      </w:numPr>
      <w:spacing w:before="240" w:after="60"/>
      <w:outlineLvl w:val="5"/>
    </w:pPr>
    <w:rPr>
      <w:rFonts w:ascii="Calibri" w:hAnsi="Calibri"/>
      <w:b/>
      <w:bCs/>
      <w:sz w:val="22"/>
      <w:szCs w:val="22"/>
      <w:lang w:val="x-none"/>
    </w:rPr>
  </w:style>
  <w:style w:type="paragraph" w:styleId="Titolo7">
    <w:name w:val="heading 7"/>
    <w:basedOn w:val="Normale"/>
    <w:next w:val="Normale"/>
    <w:link w:val="Titolo7Carattere"/>
    <w:uiPriority w:val="9"/>
    <w:qFormat/>
    <w:pPr>
      <w:numPr>
        <w:ilvl w:val="6"/>
        <w:numId w:val="1"/>
      </w:numPr>
      <w:spacing w:before="240" w:after="60"/>
      <w:outlineLvl w:val="6"/>
    </w:pPr>
    <w:rPr>
      <w:rFonts w:ascii="Calibri" w:hAnsi="Calibri"/>
      <w:sz w:val="24"/>
      <w:szCs w:val="24"/>
      <w:lang w:val="x-none"/>
    </w:rPr>
  </w:style>
  <w:style w:type="paragraph" w:styleId="Titolo8">
    <w:name w:val="heading 8"/>
    <w:basedOn w:val="Normale"/>
    <w:next w:val="Normale"/>
    <w:link w:val="Titolo8Carattere"/>
    <w:qFormat/>
    <w:pPr>
      <w:numPr>
        <w:ilvl w:val="7"/>
        <w:numId w:val="1"/>
      </w:numPr>
      <w:spacing w:before="240" w:after="60"/>
      <w:outlineLvl w:val="7"/>
    </w:pPr>
    <w:rPr>
      <w:rFonts w:ascii="Calibri" w:hAnsi="Calibri"/>
      <w:i/>
      <w:iCs/>
      <w:sz w:val="24"/>
      <w:szCs w:val="24"/>
      <w:lang w:val="x-none"/>
    </w:rPr>
  </w:style>
  <w:style w:type="paragraph" w:styleId="Titolo9">
    <w:name w:val="heading 9"/>
    <w:basedOn w:val="Normale"/>
    <w:next w:val="Normale"/>
    <w:link w:val="Titolo9Carattere"/>
    <w:qFormat/>
    <w:pPr>
      <w:numPr>
        <w:ilvl w:val="8"/>
        <w:numId w:val="1"/>
      </w:numPr>
      <w:spacing w:before="240" w:after="60"/>
      <w:outlineLvl w:val="8"/>
    </w:pPr>
    <w:rPr>
      <w:rFonts w:ascii="Cambria" w:hAnsi="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b/>
      <w:bCs/>
      <w:kern w:val="32"/>
      <w:sz w:val="32"/>
      <w:szCs w:val="32"/>
      <w:lang w:val="x-none" w:eastAsia="ar-SA"/>
    </w:rPr>
  </w:style>
  <w:style w:type="character" w:customStyle="1" w:styleId="Titolo2Carattere">
    <w:name w:val="Titolo 2 Carattere"/>
    <w:link w:val="Titolo2"/>
    <w:locked/>
    <w:rPr>
      <w:rFonts w:ascii="Cambria" w:hAnsi="Cambria"/>
      <w:b/>
      <w:bCs/>
      <w:i/>
      <w:iCs/>
      <w:sz w:val="28"/>
      <w:szCs w:val="28"/>
      <w:lang w:val="x-none" w:eastAsia="ar-SA"/>
    </w:rPr>
  </w:style>
  <w:style w:type="character" w:customStyle="1" w:styleId="Titolo3Carattere">
    <w:name w:val="Titolo 3 Carattere"/>
    <w:link w:val="Titolo3"/>
    <w:locked/>
    <w:rPr>
      <w:rFonts w:ascii="Cambria" w:hAnsi="Cambria"/>
      <w:b/>
      <w:bCs/>
      <w:sz w:val="26"/>
      <w:szCs w:val="26"/>
      <w:lang w:val="x-none" w:eastAsia="ar-SA"/>
    </w:rPr>
  </w:style>
  <w:style w:type="character" w:customStyle="1" w:styleId="Titolo4Carattere">
    <w:name w:val="Titolo 4 Carattere"/>
    <w:link w:val="Titolo4"/>
    <w:uiPriority w:val="9"/>
    <w:locked/>
    <w:rPr>
      <w:rFonts w:ascii="Calibri" w:hAnsi="Calibri"/>
      <w:b/>
      <w:bCs/>
      <w:sz w:val="28"/>
      <w:szCs w:val="28"/>
      <w:lang w:val="x-none" w:eastAsia="ar-SA"/>
    </w:rPr>
  </w:style>
  <w:style w:type="character" w:customStyle="1" w:styleId="Titolo5Carattere">
    <w:name w:val="Titolo 5 Carattere"/>
    <w:link w:val="Titolo5"/>
    <w:uiPriority w:val="9"/>
    <w:locked/>
    <w:rPr>
      <w:rFonts w:ascii="Calibri" w:hAnsi="Calibri"/>
      <w:b/>
      <w:bCs/>
      <w:i/>
      <w:iCs/>
      <w:sz w:val="26"/>
      <w:szCs w:val="26"/>
      <w:lang w:val="x-none" w:eastAsia="ar-SA"/>
    </w:rPr>
  </w:style>
  <w:style w:type="character" w:customStyle="1" w:styleId="Titolo6Carattere">
    <w:name w:val="Titolo 6 Carattere"/>
    <w:link w:val="Titolo6"/>
    <w:uiPriority w:val="9"/>
    <w:locked/>
    <w:rPr>
      <w:rFonts w:ascii="Calibri" w:hAnsi="Calibri"/>
      <w:b/>
      <w:bCs/>
      <w:sz w:val="22"/>
      <w:szCs w:val="22"/>
      <w:lang w:val="x-none" w:eastAsia="ar-SA"/>
    </w:rPr>
  </w:style>
  <w:style w:type="character" w:customStyle="1" w:styleId="Titolo7Carattere">
    <w:name w:val="Titolo 7 Carattere"/>
    <w:link w:val="Titolo7"/>
    <w:uiPriority w:val="9"/>
    <w:locked/>
    <w:rPr>
      <w:rFonts w:ascii="Calibri" w:hAnsi="Calibri"/>
      <w:sz w:val="24"/>
      <w:szCs w:val="24"/>
      <w:lang w:val="x-none" w:eastAsia="ar-SA"/>
    </w:rPr>
  </w:style>
  <w:style w:type="character" w:customStyle="1" w:styleId="Titolo8Carattere">
    <w:name w:val="Titolo 8 Carattere"/>
    <w:link w:val="Titolo8"/>
    <w:uiPriority w:val="9"/>
    <w:locked/>
    <w:rPr>
      <w:rFonts w:ascii="Calibri" w:hAnsi="Calibri"/>
      <w:i/>
      <w:iCs/>
      <w:sz w:val="24"/>
      <w:szCs w:val="24"/>
      <w:lang w:val="x-none" w:eastAsia="ar-SA"/>
    </w:rPr>
  </w:style>
  <w:style w:type="character" w:customStyle="1" w:styleId="Titolo9Carattere">
    <w:name w:val="Titolo 9 Carattere"/>
    <w:link w:val="Titolo9"/>
    <w:uiPriority w:val="9"/>
    <w:locked/>
    <w:rPr>
      <w:rFonts w:ascii="Cambria" w:hAnsi="Cambria"/>
      <w:sz w:val="22"/>
      <w:szCs w:val="22"/>
      <w:lang w:val="x-none" w:eastAsia="ar-SA"/>
    </w:rPr>
  </w:style>
  <w:style w:type="character" w:customStyle="1" w:styleId="WW8Num2z0">
    <w:name w:val="WW8Num2z0"/>
    <w:rPr>
      <w:rFonts w:ascii="Arial" w:hAnsi="Arial"/>
      <w:sz w:val="22"/>
    </w:rPr>
  </w:style>
  <w:style w:type="character" w:customStyle="1" w:styleId="WW8Num3z0">
    <w:name w:val="WW8Num3z0"/>
    <w:rPr>
      <w:rFonts w:ascii="Arial" w:hAnsi="Arial"/>
      <w:sz w:val="22"/>
    </w:rPr>
  </w:style>
  <w:style w:type="character" w:customStyle="1" w:styleId="WW8Num6z0">
    <w:name w:val="WW8Num6z0"/>
    <w:rPr>
      <w:rFonts w:ascii="Times New Roman" w:hAnsi="Times New Roman"/>
    </w:rPr>
  </w:style>
  <w:style w:type="character" w:customStyle="1" w:styleId="WW8Num7z0">
    <w:name w:val="WW8Num7z0"/>
    <w:rPr>
      <w:rFonts w:ascii="Times New Roman" w:hAnsi="Times New Roman"/>
    </w:rPr>
  </w:style>
  <w:style w:type="character" w:customStyle="1" w:styleId="Carpredefinitoparagrafo5">
    <w:name w:val="Car. predefinito paragrafo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b/>
    </w:rPr>
  </w:style>
  <w:style w:type="character" w:customStyle="1" w:styleId="WW-Absatz-Standardschriftart1111">
    <w:name w:val="WW-Absatz-Standardschriftart1111"/>
  </w:style>
  <w:style w:type="character" w:customStyle="1" w:styleId="WW8Num5z0">
    <w:name w:val="WW8Num5z0"/>
    <w:rPr>
      <w:rFonts w:ascii="Times New Roman" w:hAnsi="Times New Roman"/>
    </w:rPr>
  </w:style>
  <w:style w:type="character" w:customStyle="1" w:styleId="WW8Num9z0">
    <w:name w:val="WW8Num9z0"/>
    <w:rPr>
      <w:rFonts w:ascii="Times New Roman" w:hAnsi="Times New Roman"/>
    </w:rPr>
  </w:style>
  <w:style w:type="character" w:customStyle="1" w:styleId="WW8Num10z0">
    <w:name w:val="WW8Num10z0"/>
    <w:rPr>
      <w:rFonts w:ascii="Times New Roman" w:hAnsi="Times New Roman"/>
    </w:rPr>
  </w:style>
  <w:style w:type="character" w:customStyle="1" w:styleId="WW8Num11z0">
    <w:name w:val="WW8Num11z0"/>
    <w:rPr>
      <w:b/>
    </w:rPr>
  </w:style>
  <w:style w:type="character" w:customStyle="1" w:styleId="WW8Num11z1">
    <w:name w:val="WW8Num11z1"/>
    <w:rPr>
      <w:rFonts w:ascii="OpenSymbol" w:hAnsi="OpenSymbol"/>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WW8Num12z0">
    <w:name w:val="WW8Num12z0"/>
    <w:rPr>
      <w:rFonts w:ascii="Times New Roman" w:hAnsi="Times New Roman"/>
    </w:rPr>
  </w:style>
  <w:style w:type="character" w:customStyle="1" w:styleId="WW8Num13z0">
    <w:name w:val="WW8Num13z0"/>
    <w:rPr>
      <w:rFonts w:ascii="Arial" w:hAnsi="Arial"/>
      <w:sz w:val="22"/>
    </w:rPr>
  </w:style>
  <w:style w:type="character" w:customStyle="1" w:styleId="WW8Num15z0">
    <w:name w:val="WW8Num15z0"/>
  </w:style>
  <w:style w:type="character" w:customStyle="1" w:styleId="Carpredefinitoparagrafo2">
    <w:name w:val="Car. predefinito paragrafo2"/>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0">
    <w:name w:val="WW8Num8z0"/>
    <w:rPr>
      <w:b/>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7z0">
    <w:name w:val="WW8Num17z0"/>
    <w:rPr>
      <w:sz w:val="16"/>
    </w:rPr>
  </w:style>
  <w:style w:type="character" w:customStyle="1" w:styleId="WW8Num18z0">
    <w:name w:val="WW8Num18z0"/>
    <w:rPr>
      <w:b/>
    </w:rPr>
  </w:style>
  <w:style w:type="character" w:customStyle="1" w:styleId="WW8Num21z0">
    <w:name w:val="WW8Num21z0"/>
    <w:rPr>
      <w:b/>
      <w:sz w:val="22"/>
    </w:rPr>
  </w:style>
  <w:style w:type="character" w:customStyle="1" w:styleId="WW8Num22z0">
    <w:name w:val="WW8Num22z0"/>
    <w:rPr>
      <w:b/>
      <w:sz w:val="22"/>
    </w:rPr>
  </w:style>
  <w:style w:type="character" w:customStyle="1" w:styleId="WW8Num23z0">
    <w:name w:val="WW8Num23z0"/>
    <w:rPr>
      <w:rFonts w:ascii="Times New Roman" w:hAnsi="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hAnsi="Aria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i/>
    </w:rPr>
  </w:style>
  <w:style w:type="character" w:customStyle="1" w:styleId="WW8Num27z0">
    <w:name w:val="WW8Num27z0"/>
    <w:rPr>
      <w:rFonts w:ascii="Times New Roman" w:hAnsi="Times New Roman"/>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u w:val="none"/>
    </w:rPr>
  </w:style>
  <w:style w:type="character" w:customStyle="1" w:styleId="WW8Num32z0">
    <w:name w:val="WW8Num32z0"/>
  </w:style>
  <w:style w:type="character" w:customStyle="1" w:styleId="WW8Num33z0">
    <w:name w:val="WW8Num33z0"/>
    <w:rPr>
      <w:rFonts w:ascii="Times New Roman" w:hAnsi="Times New Roman"/>
    </w:rPr>
  </w:style>
  <w:style w:type="character" w:customStyle="1" w:styleId="Carpredefinitoparagrafo1">
    <w:name w:val="Car. predefinito paragrafo1"/>
  </w:style>
  <w:style w:type="character" w:styleId="Numeropagina">
    <w:name w:val="page number"/>
    <w:rPr>
      <w:rFonts w:cs="Times New Roman"/>
    </w:rPr>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customStyle="1" w:styleId="Caratteredinumerazione">
    <w:name w:val="Carattere di numerazione"/>
  </w:style>
  <w:style w:type="character" w:customStyle="1" w:styleId="PidipaginaCarattere">
    <w:name w:val="Piè di pagina Carattere"/>
    <w:uiPriority w:val="99"/>
    <w:rPr>
      <w:rFonts w:cs="Times New Roman"/>
    </w:rPr>
  </w:style>
  <w:style w:type="character" w:customStyle="1" w:styleId="Rimandonotaapidipagina2">
    <w:name w:val="Rimando nota a piè di pagina2"/>
    <w:rPr>
      <w:vertAlign w:val="superscript"/>
    </w:rPr>
  </w:style>
  <w:style w:type="character" w:customStyle="1" w:styleId="Rimandonotadichiusura2">
    <w:name w:val="Rimando nota di chiusura2"/>
    <w:rPr>
      <w:vertAlign w:val="superscript"/>
    </w:rPr>
  </w:style>
  <w:style w:type="character" w:customStyle="1" w:styleId="Rimandonotaapidipagina3">
    <w:name w:val="Rimando nota a piè di pagina3"/>
    <w:rPr>
      <w:vertAlign w:val="superscript"/>
    </w:rPr>
  </w:style>
  <w:style w:type="character" w:customStyle="1" w:styleId="Rimandonotadichiusura3">
    <w:name w:val="Rimando nota di chiusura3"/>
    <w:rPr>
      <w:vertAlign w:val="superscript"/>
    </w:rPr>
  </w:style>
  <w:style w:type="character" w:customStyle="1" w:styleId="Rimandonotaapidipagina4">
    <w:name w:val="Rimando nota a piè di pagina4"/>
    <w:rPr>
      <w:vertAlign w:val="superscript"/>
    </w:rPr>
  </w:style>
  <w:style w:type="character" w:customStyle="1" w:styleId="Rimandonotadichiusura4">
    <w:name w:val="Rimando nota di chiusura4"/>
    <w:rPr>
      <w:vertAlign w:val="superscript"/>
    </w:rPr>
  </w:style>
  <w:style w:type="character" w:customStyle="1" w:styleId="Punti">
    <w:name w:val="Punti"/>
    <w:rPr>
      <w:rFonts w:ascii="OpenSymbol" w:hAnsi="OpenSymbol"/>
    </w:rPr>
  </w:style>
  <w:style w:type="character" w:styleId="Rimandonotaapidipagina">
    <w:name w:val="footnote reference"/>
    <w:uiPriority w:val="99"/>
    <w:qFormat/>
    <w:rPr>
      <w:rFonts w:cs="Times New Roman"/>
      <w:vertAlign w:val="superscript"/>
    </w:rPr>
  </w:style>
  <w:style w:type="character" w:styleId="Rimandonotadichiusura">
    <w:name w:val="endnote reference"/>
    <w:uiPriority w:val="99"/>
    <w:rPr>
      <w:rFonts w:cs="Times New Roman"/>
      <w:vertAlign w:val="superscript"/>
    </w:rPr>
  </w:style>
  <w:style w:type="paragraph" w:customStyle="1" w:styleId="Intestazione5">
    <w:name w:val="Intestazione5"/>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uiPriority w:val="99"/>
    <w:pPr>
      <w:spacing w:line="480" w:lineRule="atLeast"/>
      <w:jc w:val="both"/>
    </w:pPr>
    <w:rPr>
      <w:lang w:val="x-none"/>
    </w:rPr>
  </w:style>
  <w:style w:type="paragraph" w:styleId="Elenco">
    <w:name w:val="List"/>
    <w:basedOn w:val="Corpotesto"/>
    <w:rPr>
      <w:rFonts w:cs="Tahoma"/>
    </w:rPr>
  </w:style>
  <w:style w:type="character" w:customStyle="1" w:styleId="CorpotestoCarattere">
    <w:name w:val="Corpo testo Carattere"/>
    <w:link w:val="Corpotesto"/>
    <w:uiPriority w:val="99"/>
    <w:locked/>
    <w:rPr>
      <w:rFonts w:cs="Times New Roman"/>
      <w:lang w:val="x-none" w:eastAsia="ar-SA" w:bidi="ar-SA"/>
    </w:rPr>
  </w:style>
  <w:style w:type="paragraph" w:customStyle="1" w:styleId="Didascalia5">
    <w:name w:val="Didascalia5"/>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4">
    <w:name w:val="Intestazione4"/>
    <w:basedOn w:val="Normale"/>
    <w:next w:val="Corpotesto"/>
    <w:pPr>
      <w:keepNext/>
      <w:spacing w:before="240" w:after="120"/>
    </w:pPr>
    <w:rPr>
      <w:rFonts w:ascii="Arial" w:eastAsia="MS Mincho" w:hAnsi="Arial" w:cs="Tahoma"/>
      <w:sz w:val="28"/>
      <w:szCs w:val="28"/>
    </w:rPr>
  </w:style>
  <w:style w:type="paragraph" w:customStyle="1" w:styleId="Didascalia4">
    <w:name w:val="Didascalia4"/>
    <w:basedOn w:val="Normale"/>
    <w:pPr>
      <w:suppressLineNumbers/>
      <w:spacing w:before="120" w:after="120"/>
    </w:pPr>
    <w:rPr>
      <w:rFonts w:cs="Tahoma"/>
      <w:i/>
      <w:iCs/>
      <w:sz w:val="24"/>
      <w:szCs w:val="24"/>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customStyle="1" w:styleId="Didascalia3">
    <w:name w:val="Didascalia3"/>
    <w:basedOn w:val="Normale"/>
    <w:pPr>
      <w:suppressLineNumbers/>
      <w:spacing w:before="120" w:after="120"/>
    </w:pPr>
    <w:rPr>
      <w:rFonts w:cs="Mangal"/>
      <w:i/>
      <w:iCs/>
      <w:sz w:val="24"/>
      <w:szCs w:val="24"/>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sz w:val="24"/>
      <w:szCs w:val="24"/>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Pidipagina">
    <w:name w:val="footer"/>
    <w:basedOn w:val="Normale"/>
    <w:link w:val="PidipaginaCarattere1"/>
    <w:uiPriority w:val="99"/>
    <w:pPr>
      <w:tabs>
        <w:tab w:val="center" w:pos="4819"/>
        <w:tab w:val="right" w:pos="9638"/>
      </w:tabs>
    </w:pPr>
    <w:rPr>
      <w:lang w:val="x-none"/>
    </w:rPr>
  </w:style>
  <w:style w:type="character" w:customStyle="1" w:styleId="PidipaginaCarattere1">
    <w:name w:val="Piè di pagina Carattere1"/>
    <w:link w:val="Pidipagina"/>
    <w:uiPriority w:val="99"/>
    <w:semiHidden/>
    <w:locked/>
    <w:rPr>
      <w:rFonts w:cs="Times New Roman"/>
      <w:lang w:val="x-none" w:eastAsia="ar-SA" w:bidi="ar-SA"/>
    </w:rPr>
  </w:style>
  <w:style w:type="paragraph" w:styleId="Intestazione">
    <w:name w:val="header"/>
    <w:basedOn w:val="Normale"/>
    <w:link w:val="IntestazioneCarattere"/>
    <w:uiPriority w:val="99"/>
    <w:pPr>
      <w:tabs>
        <w:tab w:val="center" w:pos="4819"/>
        <w:tab w:val="right" w:pos="9638"/>
      </w:tabs>
    </w:pPr>
    <w:rPr>
      <w:lang w:val="x-none"/>
    </w:rPr>
  </w:style>
  <w:style w:type="character" w:customStyle="1" w:styleId="IntestazioneCarattere">
    <w:name w:val="Intestazione Carattere"/>
    <w:link w:val="Intestazione"/>
    <w:uiPriority w:val="99"/>
    <w:semiHidden/>
    <w:locked/>
    <w:rPr>
      <w:rFonts w:cs="Times New Roman"/>
      <w:lang w:val="x-none" w:eastAsia="ar-SA" w:bidi="ar-SA"/>
    </w:rPr>
  </w:style>
  <w:style w:type="paragraph" w:styleId="Titolo">
    <w:name w:val="Title"/>
    <w:basedOn w:val="Normale"/>
    <w:next w:val="Sottotitolo"/>
    <w:link w:val="TitoloCarattere"/>
    <w:qFormat/>
    <w:pPr>
      <w:jc w:val="center"/>
    </w:pPr>
    <w:rPr>
      <w:rFonts w:ascii="Cambria" w:hAnsi="Cambria"/>
      <w:b/>
      <w:bCs/>
      <w:kern w:val="28"/>
      <w:sz w:val="32"/>
      <w:szCs w:val="32"/>
      <w:lang w:val="x-none"/>
    </w:rPr>
  </w:style>
  <w:style w:type="character" w:customStyle="1" w:styleId="TitoloCarattere">
    <w:name w:val="Titolo Carattere"/>
    <w:link w:val="Titolo"/>
    <w:locked/>
    <w:rPr>
      <w:rFonts w:ascii="Cambria" w:eastAsia="Times New Roman" w:hAnsi="Cambria" w:cs="Times New Roman"/>
      <w:b/>
      <w:bCs/>
      <w:kern w:val="28"/>
      <w:sz w:val="32"/>
      <w:szCs w:val="32"/>
      <w:lang w:val="x-none" w:eastAsia="ar-SA" w:bidi="ar-SA"/>
    </w:rPr>
  </w:style>
  <w:style w:type="paragraph" w:styleId="Sottotitolo">
    <w:name w:val="Subtitle"/>
    <w:basedOn w:val="Normale"/>
    <w:next w:val="Corpotesto"/>
    <w:link w:val="SottotitoloCarattere"/>
    <w:qFormat/>
    <w:pPr>
      <w:jc w:val="center"/>
    </w:pPr>
    <w:rPr>
      <w:rFonts w:ascii="Cambria" w:hAnsi="Cambria"/>
      <w:sz w:val="24"/>
      <w:szCs w:val="24"/>
      <w:lang w:val="x-none"/>
    </w:rPr>
  </w:style>
  <w:style w:type="character" w:customStyle="1" w:styleId="SottotitoloCarattere">
    <w:name w:val="Sottotitolo Carattere"/>
    <w:link w:val="Sottotitolo"/>
    <w:locked/>
    <w:rPr>
      <w:rFonts w:ascii="Cambria" w:eastAsia="Times New Roman" w:hAnsi="Cambria" w:cs="Times New Roman"/>
      <w:sz w:val="24"/>
      <w:szCs w:val="24"/>
      <w:lang w:val="x-none" w:eastAsia="ar-SA" w:bidi="ar-SA"/>
    </w:rPr>
  </w:style>
  <w:style w:type="paragraph" w:customStyle="1" w:styleId="Corpodeltesto21">
    <w:name w:val="Corpo del testo 21"/>
    <w:basedOn w:val="Normale"/>
    <w:pPr>
      <w:spacing w:line="480" w:lineRule="atLeast"/>
      <w:jc w:val="both"/>
    </w:pPr>
    <w:rPr>
      <w:rFonts w:ascii="Arial" w:hAnsi="Arial"/>
      <w:b/>
      <w:color w:val="0000FF"/>
      <w:sz w:val="22"/>
    </w:rPr>
  </w:style>
  <w:style w:type="paragraph" w:customStyle="1" w:styleId="Corpodeltesto31">
    <w:name w:val="Corpo del testo 31"/>
    <w:basedOn w:val="Normale"/>
    <w:pPr>
      <w:spacing w:line="480" w:lineRule="atLeast"/>
      <w:jc w:val="both"/>
    </w:pPr>
    <w:rPr>
      <w:rFonts w:ascii="Arial" w:hAnsi="Arial"/>
      <w:b/>
      <w:color w:val="0000FF"/>
      <w:sz w:val="22"/>
      <w:u w:val="single"/>
    </w:rPr>
  </w:style>
  <w:style w:type="paragraph" w:styleId="Testonotaapidipagina">
    <w:name w:val="footnote text"/>
    <w:basedOn w:val="Normale"/>
    <w:link w:val="TestonotaapidipaginaCarattere"/>
    <w:uiPriority w:val="99"/>
    <w:qFormat/>
    <w:rPr>
      <w:lang w:val="x-none"/>
    </w:rPr>
  </w:style>
  <w:style w:type="character" w:customStyle="1" w:styleId="TestonotaapidipaginaCarattere">
    <w:name w:val="Testo nota a piè di pagina Carattere"/>
    <w:link w:val="Testonotaapidipagina"/>
    <w:uiPriority w:val="99"/>
    <w:qFormat/>
    <w:locked/>
    <w:rPr>
      <w:rFonts w:cs="Times New Roman"/>
      <w:lang w:val="x-none" w:eastAsia="ar-SA" w:bidi="ar-SA"/>
    </w:rPr>
  </w:style>
  <w:style w:type="paragraph" w:styleId="Rientrocorpodeltesto">
    <w:name w:val="Body Text Indent"/>
    <w:basedOn w:val="Normale"/>
    <w:link w:val="RientrocorpodeltestoCarattere"/>
    <w:pPr>
      <w:ind w:firstLine="720"/>
      <w:jc w:val="both"/>
    </w:pPr>
    <w:rPr>
      <w:lang w:val="x-none"/>
    </w:rPr>
  </w:style>
  <w:style w:type="character" w:customStyle="1" w:styleId="RientrocorpodeltestoCarattere">
    <w:name w:val="Rientro corpo del testo Carattere"/>
    <w:link w:val="Rientrocorpodeltesto"/>
    <w:locked/>
    <w:rPr>
      <w:rFonts w:cs="Times New Roman"/>
      <w:lang w:val="x-none" w:eastAsia="ar-SA" w:bidi="ar-SA"/>
    </w:rPr>
  </w:style>
  <w:style w:type="paragraph" w:customStyle="1" w:styleId="Rientrocorpodeltesto21">
    <w:name w:val="Rientro corpo del testo 21"/>
    <w:basedOn w:val="Normale"/>
    <w:pPr>
      <w:spacing w:line="360" w:lineRule="auto"/>
      <w:ind w:firstLine="432"/>
      <w:jc w:val="both"/>
    </w:pPr>
    <w:rPr>
      <w:rFonts w:ascii="Arial" w:hAnsi="Arial"/>
      <w:sz w:val="24"/>
    </w:rPr>
  </w:style>
  <w:style w:type="paragraph" w:customStyle="1" w:styleId="Rientrocorpodeltesto31">
    <w:name w:val="Rientro corpo del testo 31"/>
    <w:basedOn w:val="Normale"/>
    <w:pPr>
      <w:spacing w:line="360" w:lineRule="auto"/>
      <w:ind w:firstLine="432"/>
      <w:jc w:val="both"/>
    </w:pPr>
    <w:rPr>
      <w:rFonts w:ascii="Arial" w:hAnsi="Arial"/>
      <w:color w:val="800080"/>
      <w:sz w:val="24"/>
    </w:rPr>
  </w:style>
  <w:style w:type="paragraph" w:styleId="Testonotadichiusura">
    <w:name w:val="endnote text"/>
    <w:basedOn w:val="Normale"/>
    <w:link w:val="TestonotadichiusuraCarattere"/>
    <w:uiPriority w:val="99"/>
    <w:rPr>
      <w:lang w:val="x-none"/>
    </w:rPr>
  </w:style>
  <w:style w:type="character" w:customStyle="1" w:styleId="TestonotadichiusuraCarattere">
    <w:name w:val="Testo nota di chiusura Carattere"/>
    <w:link w:val="Testonotadichiusura"/>
    <w:uiPriority w:val="99"/>
    <w:semiHidden/>
    <w:locked/>
    <w:rPr>
      <w:rFonts w:cs="Times New Roman"/>
      <w:lang w:val="x-none" w:eastAsia="ar-SA" w:bidi="ar-SA"/>
    </w:rPr>
  </w:style>
  <w:style w:type="paragraph" w:customStyle="1" w:styleId="Testodelblocco1">
    <w:name w:val="Testo del blocco1"/>
    <w:basedOn w:val="Normale"/>
    <w:pPr>
      <w:tabs>
        <w:tab w:val="left" w:pos="6031"/>
        <w:tab w:val="left" w:pos="11620"/>
      </w:tabs>
      <w:spacing w:line="360" w:lineRule="auto"/>
      <w:ind w:left="284" w:right="1151"/>
      <w:jc w:val="both"/>
    </w:pPr>
    <w:rPr>
      <w:rFonts w:ascii="Arial" w:hAnsi="Arial"/>
      <w:sz w:val="22"/>
    </w:rPr>
  </w:style>
  <w:style w:type="paragraph" w:styleId="NormaleWeb">
    <w:name w:val="Normal (Web)"/>
    <w:basedOn w:val="Normale"/>
    <w:uiPriority w:val="99"/>
    <w:qFormat/>
    <w:pPr>
      <w:spacing w:before="100" w:after="100"/>
    </w:pPr>
    <w:rPr>
      <w:sz w:val="24"/>
    </w:rPr>
  </w:style>
  <w:style w:type="paragraph" w:customStyle="1" w:styleId="Mappadocumento1">
    <w:name w:val="Mappa documento1"/>
    <w:basedOn w:val="Normale"/>
    <w:pPr>
      <w:shd w:val="clear" w:color="auto" w:fill="000080"/>
    </w:pPr>
    <w:rPr>
      <w:rFonts w:ascii="Tahoma" w:hAnsi="Tahoma" w:cs="Tahoma"/>
    </w:rPr>
  </w:style>
  <w:style w:type="paragraph" w:styleId="Nessunaspaziatura">
    <w:name w:val="No Spacing"/>
    <w:basedOn w:val="Normale"/>
    <w:uiPriority w:val="1"/>
    <w:qFormat/>
    <w:pPr>
      <w:spacing w:line="100" w:lineRule="atLeast"/>
    </w:pPr>
    <w:rPr>
      <w:rFonts w:eastAsia="SimSun" w:cs="Mangal"/>
      <w:kern w:val="1"/>
      <w:sz w:val="24"/>
      <w:szCs w:val="24"/>
      <w:lang w:eastAsia="hi-IN" w:bidi="hi-IN"/>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che3">
    <w:name w:val="sche_3"/>
    <w:pPr>
      <w:widowControl w:val="0"/>
      <w:suppressAutoHyphens/>
      <w:overflowPunct w:val="0"/>
      <w:autoSpaceDE w:val="0"/>
      <w:jc w:val="both"/>
    </w:pPr>
    <w:rPr>
      <w:lang w:val="en-US" w:eastAsia="ar-SA"/>
    </w:rPr>
  </w:style>
  <w:style w:type="paragraph" w:customStyle="1" w:styleId="Default">
    <w:name w:val="Default"/>
    <w:link w:val="DefaultCarattere"/>
    <w:qFormat/>
    <w:rsid w:val="000F3D44"/>
    <w:pPr>
      <w:autoSpaceDE w:val="0"/>
      <w:autoSpaceDN w:val="0"/>
      <w:adjustRightInd w:val="0"/>
    </w:pPr>
    <w:rPr>
      <w:rFonts w:ascii="Calibri" w:hAnsi="Calibri" w:cs="Calibri"/>
      <w:color w:val="000000"/>
      <w:sz w:val="24"/>
      <w:szCs w:val="24"/>
    </w:rPr>
  </w:style>
  <w:style w:type="paragraph" w:customStyle="1" w:styleId="CarattereCarattere2">
    <w:name w:val="Carattere Carattere2"/>
    <w:basedOn w:val="Normale"/>
    <w:rsid w:val="00B82FC7"/>
    <w:pPr>
      <w:widowControl/>
      <w:suppressAutoHyphens w:val="0"/>
      <w:spacing w:after="160" w:line="240" w:lineRule="exact"/>
    </w:pPr>
    <w:rPr>
      <w:rFonts w:ascii="Tahoma" w:hAnsi="Tahoma"/>
      <w:lang w:val="en-US" w:eastAsia="en-US"/>
    </w:rPr>
  </w:style>
  <w:style w:type="paragraph" w:styleId="Rientrocorpodeltesto2">
    <w:name w:val="Body Text Indent 2"/>
    <w:basedOn w:val="Normale"/>
    <w:link w:val="Rientrocorpodeltesto2Carattere"/>
    <w:uiPriority w:val="99"/>
    <w:rsid w:val="00B82FC7"/>
    <w:pPr>
      <w:widowControl/>
      <w:suppressAutoHyphens w:val="0"/>
      <w:ind w:left="360"/>
      <w:jc w:val="both"/>
    </w:pPr>
    <w:rPr>
      <w:lang w:val="x-none"/>
    </w:rPr>
  </w:style>
  <w:style w:type="character" w:customStyle="1" w:styleId="Rientrocorpodeltesto2Carattere">
    <w:name w:val="Rientro corpo del testo 2 Carattere"/>
    <w:link w:val="Rientrocorpodeltesto2"/>
    <w:uiPriority w:val="99"/>
    <w:semiHidden/>
    <w:locked/>
    <w:rPr>
      <w:rFonts w:cs="Times New Roman"/>
      <w:lang w:val="x-none" w:eastAsia="ar-SA" w:bidi="ar-SA"/>
    </w:rPr>
  </w:style>
  <w:style w:type="character" w:customStyle="1" w:styleId="CorpoDeliberaA4Carattere">
    <w:name w:val="Corpo Delibera A4 Carattere"/>
    <w:link w:val="CorpoDeliberaA4"/>
    <w:locked/>
    <w:rsid w:val="00B82FC7"/>
    <w:rPr>
      <w:rFonts w:ascii="Arial" w:hAnsi="Arial"/>
      <w:sz w:val="24"/>
    </w:rPr>
  </w:style>
  <w:style w:type="paragraph" w:customStyle="1" w:styleId="CorpoDeliberaA4">
    <w:name w:val="Corpo Delibera A4"/>
    <w:basedOn w:val="Normale"/>
    <w:link w:val="CorpoDeliberaA4Carattere"/>
    <w:rsid w:val="00B82FC7"/>
    <w:pPr>
      <w:suppressAutoHyphens w:val="0"/>
      <w:spacing w:before="120" w:line="360" w:lineRule="auto"/>
      <w:jc w:val="both"/>
    </w:pPr>
    <w:rPr>
      <w:rFonts w:ascii="Arial" w:hAnsi="Arial"/>
      <w:sz w:val="24"/>
      <w:lang w:val="x-none" w:eastAsia="x-none"/>
    </w:rPr>
  </w:style>
  <w:style w:type="paragraph" w:styleId="Testofumetto">
    <w:name w:val="Balloon Text"/>
    <w:basedOn w:val="Normale"/>
    <w:link w:val="TestofumettoCarattere"/>
    <w:uiPriority w:val="99"/>
    <w:rsid w:val="0030268D"/>
    <w:rPr>
      <w:rFonts w:ascii="Tahoma" w:hAnsi="Tahoma" w:cs="Tahoma"/>
      <w:sz w:val="16"/>
      <w:szCs w:val="16"/>
      <w:lang w:val="x-none"/>
    </w:rPr>
  </w:style>
  <w:style w:type="character" w:customStyle="1" w:styleId="TestofumettoCarattere">
    <w:name w:val="Testo fumetto Carattere"/>
    <w:link w:val="Testofumetto"/>
    <w:uiPriority w:val="99"/>
    <w:semiHidden/>
    <w:locked/>
    <w:rPr>
      <w:rFonts w:ascii="Tahoma" w:hAnsi="Tahoma" w:cs="Tahoma"/>
      <w:sz w:val="16"/>
      <w:szCs w:val="16"/>
      <w:lang w:val="x-none" w:eastAsia="ar-SA" w:bidi="ar-SA"/>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qFormat/>
    <w:rsid w:val="00182018"/>
    <w:pPr>
      <w:widowControl/>
      <w:suppressAutoHyphens w:val="0"/>
      <w:ind w:left="720"/>
      <w:contextualSpacing/>
    </w:pPr>
    <w:rPr>
      <w:lang w:eastAsia="it-IT"/>
    </w:rPr>
  </w:style>
  <w:style w:type="paragraph" w:customStyle="1" w:styleId="Testopredefinito">
    <w:name w:val="Testo predefinito"/>
    <w:basedOn w:val="Normale"/>
    <w:rsid w:val="00AA3332"/>
    <w:pPr>
      <w:widowControl/>
      <w:suppressAutoHyphens w:val="0"/>
      <w:overflowPunct w:val="0"/>
      <w:autoSpaceDE w:val="0"/>
      <w:autoSpaceDN w:val="0"/>
      <w:adjustRightInd w:val="0"/>
      <w:textAlignment w:val="baseline"/>
    </w:pPr>
    <w:rPr>
      <w:sz w:val="24"/>
      <w:szCs w:val="24"/>
      <w:lang w:val="en-US" w:eastAsia="it-IT"/>
    </w:rPr>
  </w:style>
  <w:style w:type="paragraph" w:styleId="PreformattatoHTML">
    <w:name w:val="HTML Preformatted"/>
    <w:basedOn w:val="Normale"/>
    <w:link w:val="PreformattatoHTMLCarattere"/>
    <w:uiPriority w:val="99"/>
    <w:unhideWhenUsed/>
    <w:rsid w:val="00A62F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PreformattatoHTMLCarattere">
    <w:name w:val="Preformattato HTML Carattere"/>
    <w:link w:val="PreformattatoHTML"/>
    <w:uiPriority w:val="99"/>
    <w:rsid w:val="00A62FF4"/>
    <w:rPr>
      <w:rFonts w:ascii="Courier New" w:hAnsi="Courier New"/>
      <w:lang w:val="x-none" w:eastAsia="x-none"/>
    </w:rPr>
  </w:style>
  <w:style w:type="character" w:styleId="Collegamentoipertestuale">
    <w:name w:val="Hyperlink"/>
    <w:uiPriority w:val="99"/>
    <w:unhideWhenUsed/>
    <w:rsid w:val="00FE2AA4"/>
    <w:rPr>
      <w:color w:val="0000FF"/>
      <w:u w:val="single"/>
    </w:rPr>
  </w:style>
  <w:style w:type="table" w:styleId="Grigliatabella">
    <w:name w:val="Table Grid"/>
    <w:basedOn w:val="Tabellanormale"/>
    <w:uiPriority w:val="59"/>
    <w:rsid w:val="00F84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1">
    <w:name w:val="Corpo del testo1"/>
    <w:basedOn w:val="Normale"/>
    <w:rsid w:val="00084E53"/>
    <w:pPr>
      <w:widowControl/>
      <w:suppressAutoHyphens w:val="0"/>
      <w:spacing w:after="120"/>
    </w:pPr>
    <w:rPr>
      <w:sz w:val="24"/>
      <w:szCs w:val="24"/>
      <w:lang w:eastAsia="it-IT"/>
    </w:rPr>
  </w:style>
  <w:style w:type="paragraph" w:customStyle="1" w:styleId="Bollo">
    <w:name w:val="Bollo"/>
    <w:basedOn w:val="Normale"/>
    <w:rsid w:val="00084E53"/>
    <w:pPr>
      <w:tabs>
        <w:tab w:val="left" w:pos="709"/>
        <w:tab w:val="center" w:pos="5670"/>
      </w:tabs>
      <w:suppressAutoHyphens w:val="0"/>
      <w:spacing w:line="480" w:lineRule="exact"/>
      <w:jc w:val="both"/>
    </w:pPr>
    <w:rPr>
      <w:sz w:val="26"/>
      <w:lang w:eastAsia="it-IT"/>
    </w:rPr>
  </w:style>
  <w:style w:type="character" w:customStyle="1" w:styleId="full">
    <w:name w:val="full"/>
    <w:basedOn w:val="Carpredefinitoparagrafo"/>
    <w:rsid w:val="00084E53"/>
  </w:style>
  <w:style w:type="paragraph" w:customStyle="1" w:styleId="l">
    <w:name w:val="l"/>
    <w:basedOn w:val="Normale"/>
    <w:rsid w:val="00084E53"/>
    <w:pPr>
      <w:widowControl/>
      <w:suppressAutoHyphens w:val="0"/>
      <w:spacing w:line="480" w:lineRule="auto"/>
      <w:jc w:val="both"/>
    </w:pPr>
    <w:rPr>
      <w:sz w:val="24"/>
      <w:lang w:eastAsia="it-IT"/>
    </w:rPr>
  </w:style>
  <w:style w:type="numbering" w:customStyle="1" w:styleId="Nessunelenco1">
    <w:name w:val="Nessun elenco1"/>
    <w:next w:val="Nessunelenco"/>
    <w:uiPriority w:val="99"/>
    <w:semiHidden/>
    <w:unhideWhenUsed/>
    <w:rsid w:val="00084E53"/>
  </w:style>
  <w:style w:type="character" w:customStyle="1" w:styleId="WW8Num2z1">
    <w:name w:val="WW8Num2z1"/>
    <w:rsid w:val="00084E53"/>
    <w:rPr>
      <w:rFonts w:ascii="Courier New" w:hAnsi="Courier New" w:cs="Courier New"/>
    </w:rPr>
  </w:style>
  <w:style w:type="character" w:customStyle="1" w:styleId="WW8Num1z0">
    <w:name w:val="WW8Num1z0"/>
    <w:rsid w:val="00084E53"/>
    <w:rPr>
      <w:rFonts w:ascii="OpenSymbol" w:eastAsia="OpenSymbol" w:hAnsi="OpenSymbol" w:cs="OpenSymbol"/>
    </w:rPr>
  </w:style>
  <w:style w:type="character" w:customStyle="1" w:styleId="WW8Num2z2">
    <w:name w:val="WW8Num2z2"/>
    <w:rsid w:val="00084E53"/>
    <w:rPr>
      <w:rFonts w:ascii="Wingdings" w:hAnsi="Wingdings"/>
    </w:rPr>
  </w:style>
  <w:style w:type="character" w:customStyle="1" w:styleId="WW8Num2z3">
    <w:name w:val="WW8Num2z3"/>
    <w:rsid w:val="00084E53"/>
    <w:rPr>
      <w:rFonts w:ascii="Symbol" w:hAnsi="Symbol"/>
    </w:rPr>
  </w:style>
  <w:style w:type="character" w:customStyle="1" w:styleId="WW8Num4z1">
    <w:name w:val="WW8Num4z1"/>
    <w:rsid w:val="00084E53"/>
    <w:rPr>
      <w:rFonts w:ascii="Courier New" w:hAnsi="Courier New" w:cs="Courier New"/>
    </w:rPr>
  </w:style>
  <w:style w:type="character" w:customStyle="1" w:styleId="WW8Num4z2">
    <w:name w:val="WW8Num4z2"/>
    <w:rsid w:val="00084E53"/>
    <w:rPr>
      <w:rFonts w:ascii="Wingdings" w:hAnsi="Wingdings"/>
    </w:rPr>
  </w:style>
  <w:style w:type="character" w:customStyle="1" w:styleId="WW8Num4z3">
    <w:name w:val="WW8Num4z3"/>
    <w:rsid w:val="00084E53"/>
    <w:rPr>
      <w:rFonts w:ascii="Symbol" w:hAnsi="Symbol"/>
    </w:rPr>
  </w:style>
  <w:style w:type="character" w:customStyle="1" w:styleId="WW8Num7z1">
    <w:name w:val="WW8Num7z1"/>
    <w:rsid w:val="00084E53"/>
    <w:rPr>
      <w:rFonts w:ascii="Courier New" w:hAnsi="Courier New" w:cs="Courier New"/>
    </w:rPr>
  </w:style>
  <w:style w:type="character" w:customStyle="1" w:styleId="WW8Num7z2">
    <w:name w:val="WW8Num7z2"/>
    <w:rsid w:val="00084E53"/>
    <w:rPr>
      <w:rFonts w:ascii="Wingdings" w:hAnsi="Wingdings"/>
    </w:rPr>
  </w:style>
  <w:style w:type="character" w:customStyle="1" w:styleId="WW8Num7z3">
    <w:name w:val="WW8Num7z3"/>
    <w:rsid w:val="00084E53"/>
    <w:rPr>
      <w:rFonts w:ascii="Symbol" w:hAnsi="Symbol"/>
    </w:rPr>
  </w:style>
  <w:style w:type="character" w:customStyle="1" w:styleId="WW8Num8z1">
    <w:name w:val="WW8Num8z1"/>
    <w:rsid w:val="00084E53"/>
    <w:rPr>
      <w:rFonts w:ascii="Courier New" w:hAnsi="Courier New" w:cs="Courier New"/>
    </w:rPr>
  </w:style>
  <w:style w:type="character" w:customStyle="1" w:styleId="WW8Num8z2">
    <w:name w:val="WW8Num8z2"/>
    <w:rsid w:val="00084E53"/>
    <w:rPr>
      <w:rFonts w:ascii="Wingdings" w:hAnsi="Wingdings"/>
    </w:rPr>
  </w:style>
  <w:style w:type="character" w:customStyle="1" w:styleId="WW8Num10z1">
    <w:name w:val="WW8Num10z1"/>
    <w:rsid w:val="00084E53"/>
    <w:rPr>
      <w:rFonts w:ascii="Symbol" w:hAnsi="Symbol"/>
      <w:b/>
    </w:rPr>
  </w:style>
  <w:style w:type="character" w:customStyle="1" w:styleId="WW8Num14z0">
    <w:name w:val="WW8Num14z0"/>
    <w:rsid w:val="00084E53"/>
    <w:rPr>
      <w:rFonts w:ascii="Wingdings" w:hAnsi="Wingdings"/>
    </w:rPr>
  </w:style>
  <w:style w:type="character" w:customStyle="1" w:styleId="WW8Num14z1">
    <w:name w:val="WW8Num14z1"/>
    <w:rsid w:val="00084E53"/>
    <w:rPr>
      <w:rFonts w:ascii="Courier New" w:hAnsi="Courier New" w:cs="Courier New"/>
    </w:rPr>
  </w:style>
  <w:style w:type="character" w:customStyle="1" w:styleId="WW8Num14z3">
    <w:name w:val="WW8Num14z3"/>
    <w:rsid w:val="00084E53"/>
    <w:rPr>
      <w:rFonts w:ascii="Symbol" w:hAnsi="Symbol"/>
    </w:rPr>
  </w:style>
  <w:style w:type="character" w:customStyle="1" w:styleId="WW8Num15z1">
    <w:name w:val="WW8Num15z1"/>
    <w:rsid w:val="00084E53"/>
    <w:rPr>
      <w:rFonts w:ascii="Courier New" w:hAnsi="Courier New" w:cs="Courier New"/>
    </w:rPr>
  </w:style>
  <w:style w:type="character" w:customStyle="1" w:styleId="WW8Num15z2">
    <w:name w:val="WW8Num15z2"/>
    <w:rsid w:val="00084E53"/>
    <w:rPr>
      <w:rFonts w:ascii="Wingdings" w:hAnsi="Wingdings"/>
    </w:rPr>
  </w:style>
  <w:style w:type="character" w:customStyle="1" w:styleId="WW8Num15z3">
    <w:name w:val="WW8Num15z3"/>
    <w:rsid w:val="00084E53"/>
    <w:rPr>
      <w:rFonts w:ascii="Symbol" w:hAnsi="Symbol"/>
    </w:rPr>
  </w:style>
  <w:style w:type="character" w:customStyle="1" w:styleId="WW8Num16z0">
    <w:name w:val="WW8Num16z0"/>
    <w:rsid w:val="00084E53"/>
    <w:rPr>
      <w:rFonts w:ascii="Wingdings" w:hAnsi="Wingdings"/>
    </w:rPr>
  </w:style>
  <w:style w:type="character" w:customStyle="1" w:styleId="WW8Num16z1">
    <w:name w:val="WW8Num16z1"/>
    <w:rsid w:val="00084E53"/>
    <w:rPr>
      <w:rFonts w:ascii="Courier New" w:hAnsi="Courier New" w:cs="Courier New"/>
    </w:rPr>
  </w:style>
  <w:style w:type="character" w:customStyle="1" w:styleId="WW8Num16z3">
    <w:name w:val="WW8Num16z3"/>
    <w:rsid w:val="00084E53"/>
    <w:rPr>
      <w:rFonts w:ascii="Symbol" w:hAnsi="Symbol"/>
    </w:rPr>
  </w:style>
  <w:style w:type="character" w:customStyle="1" w:styleId="WW8Num18z1">
    <w:name w:val="WW8Num18z1"/>
    <w:rsid w:val="00084E53"/>
    <w:rPr>
      <w:rFonts w:ascii="Courier New" w:hAnsi="Courier New" w:cs="Courier New"/>
    </w:rPr>
  </w:style>
  <w:style w:type="character" w:customStyle="1" w:styleId="WW8Num18z3">
    <w:name w:val="WW8Num18z3"/>
    <w:rsid w:val="00084E53"/>
    <w:rPr>
      <w:rFonts w:ascii="Symbol" w:hAnsi="Symbol"/>
    </w:rPr>
  </w:style>
  <w:style w:type="character" w:customStyle="1" w:styleId="WW8Num20z0">
    <w:name w:val="WW8Num20z0"/>
    <w:rsid w:val="00084E53"/>
    <w:rPr>
      <w:u w:val="none"/>
    </w:rPr>
  </w:style>
  <w:style w:type="character" w:customStyle="1" w:styleId="WW8Num20z3">
    <w:name w:val="WW8Num20z3"/>
    <w:rsid w:val="00084E53"/>
    <w:rPr>
      <w:rFonts w:ascii="Arial" w:hAnsi="Arial" w:cs="Arial"/>
      <w:sz w:val="20"/>
      <w:szCs w:val="20"/>
    </w:rPr>
  </w:style>
  <w:style w:type="character" w:customStyle="1" w:styleId="Rimandocommento1">
    <w:name w:val="Rimando commento1"/>
    <w:rsid w:val="00084E53"/>
    <w:rPr>
      <w:sz w:val="16"/>
      <w:szCs w:val="16"/>
    </w:rPr>
  </w:style>
  <w:style w:type="character" w:customStyle="1" w:styleId="TestocommentoCarattere">
    <w:name w:val="Testo commento Carattere"/>
    <w:basedOn w:val="Carpredefinitoparagrafo1"/>
    <w:rsid w:val="00084E53"/>
  </w:style>
  <w:style w:type="character" w:customStyle="1" w:styleId="SoggettocommentoCarattere">
    <w:name w:val="Soggetto commento Carattere"/>
    <w:rsid w:val="00084E53"/>
    <w:rPr>
      <w:b/>
      <w:bCs/>
    </w:rPr>
  </w:style>
  <w:style w:type="character" w:styleId="Enfasigrassetto">
    <w:name w:val="Strong"/>
    <w:uiPriority w:val="22"/>
    <w:qFormat/>
    <w:rsid w:val="00084E53"/>
    <w:rPr>
      <w:b/>
      <w:bCs/>
    </w:rPr>
  </w:style>
  <w:style w:type="paragraph" w:customStyle="1" w:styleId="Intestazionemessaggio1">
    <w:name w:val="Intestazione messaggio1"/>
    <w:basedOn w:val="Normale"/>
    <w:rsid w:val="00084E53"/>
    <w:pPr>
      <w:widowControl/>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Rientronormale1">
    <w:name w:val="Rientro normale1"/>
    <w:basedOn w:val="Normale"/>
    <w:rsid w:val="00084E53"/>
    <w:pPr>
      <w:widowControl/>
      <w:ind w:left="708"/>
    </w:pPr>
  </w:style>
  <w:style w:type="paragraph" w:customStyle="1" w:styleId="Testocommento1">
    <w:name w:val="Testo commento1"/>
    <w:basedOn w:val="Normale"/>
    <w:rsid w:val="00084E53"/>
    <w:pPr>
      <w:widowControl/>
    </w:pPr>
  </w:style>
  <w:style w:type="paragraph" w:styleId="Testocommento">
    <w:name w:val="annotation text"/>
    <w:basedOn w:val="Normale"/>
    <w:link w:val="TestocommentoCarattere1"/>
    <w:uiPriority w:val="99"/>
    <w:semiHidden/>
    <w:unhideWhenUsed/>
    <w:rsid w:val="00084E53"/>
    <w:pPr>
      <w:widowControl/>
      <w:suppressAutoHyphens w:val="0"/>
    </w:pPr>
    <w:rPr>
      <w:lang w:eastAsia="it-IT"/>
    </w:rPr>
  </w:style>
  <w:style w:type="character" w:customStyle="1" w:styleId="TestocommentoCarattere1">
    <w:name w:val="Testo commento Carattere1"/>
    <w:basedOn w:val="Carpredefinitoparagrafo"/>
    <w:link w:val="Testocommento"/>
    <w:uiPriority w:val="99"/>
    <w:semiHidden/>
    <w:rsid w:val="00084E53"/>
  </w:style>
  <w:style w:type="paragraph" w:styleId="Soggettocommento">
    <w:name w:val="annotation subject"/>
    <w:basedOn w:val="Testocommento1"/>
    <w:next w:val="Testocommento1"/>
    <w:link w:val="SoggettocommentoCarattere1"/>
    <w:rsid w:val="00084E53"/>
    <w:rPr>
      <w:b/>
      <w:bCs/>
      <w:lang w:val="x-none"/>
    </w:rPr>
  </w:style>
  <w:style w:type="character" w:customStyle="1" w:styleId="SoggettocommentoCarattere1">
    <w:name w:val="Soggetto commento Carattere1"/>
    <w:link w:val="Soggettocommento"/>
    <w:rsid w:val="00084E53"/>
    <w:rPr>
      <w:b/>
      <w:bCs/>
      <w:lang w:eastAsia="ar-SA"/>
    </w:rPr>
  </w:style>
  <w:style w:type="paragraph" w:customStyle="1" w:styleId="Testo3colonne">
    <w:name w:val="Testo 3 colonne"/>
    <w:rsid w:val="00084E53"/>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Rientrocorpodeltesto22">
    <w:name w:val="Rientro corpo del testo 22"/>
    <w:basedOn w:val="Normale"/>
    <w:rsid w:val="00084E53"/>
    <w:pPr>
      <w:widowControl/>
      <w:ind w:left="360"/>
      <w:jc w:val="both"/>
    </w:pPr>
    <w:rPr>
      <w:sz w:val="24"/>
    </w:rPr>
  </w:style>
  <w:style w:type="paragraph" w:customStyle="1" w:styleId="WW-Standard">
    <w:name w:val="WW-Standard"/>
    <w:rsid w:val="00084E53"/>
    <w:pPr>
      <w:suppressAutoHyphens/>
      <w:textAlignment w:val="baseline"/>
    </w:pPr>
    <w:rPr>
      <w:rFonts w:eastAsia="Arial"/>
      <w:kern w:val="1"/>
      <w:lang w:eastAsia="ar-SA"/>
    </w:rPr>
  </w:style>
  <w:style w:type="paragraph" w:styleId="Corpodeltesto3">
    <w:name w:val="Body Text 3"/>
    <w:basedOn w:val="Normale"/>
    <w:link w:val="Corpodeltesto3Carattere"/>
    <w:uiPriority w:val="99"/>
    <w:semiHidden/>
    <w:unhideWhenUsed/>
    <w:rsid w:val="00084E53"/>
    <w:pPr>
      <w:widowControl/>
      <w:spacing w:after="120"/>
    </w:pPr>
    <w:rPr>
      <w:sz w:val="16"/>
      <w:szCs w:val="16"/>
      <w:lang w:val="x-none"/>
    </w:rPr>
  </w:style>
  <w:style w:type="character" w:customStyle="1" w:styleId="Corpodeltesto3Carattere">
    <w:name w:val="Corpo del testo 3 Carattere"/>
    <w:link w:val="Corpodeltesto3"/>
    <w:uiPriority w:val="99"/>
    <w:semiHidden/>
    <w:rsid w:val="00084E53"/>
    <w:rPr>
      <w:sz w:val="16"/>
      <w:szCs w:val="16"/>
      <w:lang w:eastAsia="ar-SA"/>
    </w:rPr>
  </w:style>
  <w:style w:type="paragraph" w:styleId="Testodelblocco">
    <w:name w:val="Block Text"/>
    <w:basedOn w:val="Normale"/>
    <w:semiHidden/>
    <w:unhideWhenUsed/>
    <w:rsid w:val="00084E53"/>
    <w:pPr>
      <w:widowControl/>
      <w:suppressAutoHyphens w:val="0"/>
      <w:spacing w:line="360" w:lineRule="auto"/>
      <w:ind w:left="567" w:right="141" w:firstLine="284"/>
      <w:jc w:val="both"/>
    </w:pPr>
    <w:rPr>
      <w:color w:val="000000"/>
      <w:sz w:val="24"/>
      <w:lang w:eastAsia="it-IT"/>
    </w:rPr>
  </w:style>
  <w:style w:type="paragraph" w:styleId="Corpodeltesto2">
    <w:name w:val="Body Text 2"/>
    <w:basedOn w:val="Normale"/>
    <w:link w:val="Corpodeltesto2Carattere"/>
    <w:uiPriority w:val="99"/>
    <w:semiHidden/>
    <w:unhideWhenUsed/>
    <w:rsid w:val="00084E53"/>
    <w:pPr>
      <w:widowControl/>
      <w:spacing w:after="120" w:line="480" w:lineRule="auto"/>
    </w:pPr>
    <w:rPr>
      <w:lang w:val="x-none"/>
    </w:rPr>
  </w:style>
  <w:style w:type="character" w:customStyle="1" w:styleId="Corpodeltesto2Carattere">
    <w:name w:val="Corpo del testo 2 Carattere"/>
    <w:link w:val="Corpodeltesto2"/>
    <w:uiPriority w:val="99"/>
    <w:semiHidden/>
    <w:rsid w:val="00084E53"/>
    <w:rPr>
      <w:lang w:eastAsia="ar-SA"/>
    </w:rPr>
  </w:style>
  <w:style w:type="paragraph" w:customStyle="1" w:styleId="Corpodeltesto22">
    <w:name w:val="Corpo del testo 22"/>
    <w:basedOn w:val="Normale"/>
    <w:rsid w:val="00084E53"/>
    <w:pPr>
      <w:widowControl/>
      <w:spacing w:after="120" w:line="480" w:lineRule="auto"/>
    </w:pPr>
  </w:style>
  <w:style w:type="character" w:customStyle="1" w:styleId="st1">
    <w:name w:val="st1"/>
    <w:basedOn w:val="Carpredefinitoparagrafo"/>
    <w:rsid w:val="00084E53"/>
  </w:style>
  <w:style w:type="character" w:customStyle="1" w:styleId="CorpodeltestoCarattere">
    <w:name w:val="Corpo del testo Carattere"/>
    <w:uiPriority w:val="99"/>
    <w:rsid w:val="00084E53"/>
    <w:rPr>
      <w:sz w:val="24"/>
      <w:szCs w:val="24"/>
    </w:rPr>
  </w:style>
  <w:style w:type="paragraph" w:customStyle="1" w:styleId="Nessunaspaziatura1">
    <w:name w:val="Nessuna spaziatura1"/>
    <w:basedOn w:val="Normale"/>
    <w:rsid w:val="00250DE7"/>
    <w:pPr>
      <w:widowControl/>
      <w:spacing w:line="100" w:lineRule="atLeast"/>
    </w:pPr>
    <w:rPr>
      <w:rFonts w:eastAsia="SimSun" w:cs="Mangal"/>
      <w:kern w:val="1"/>
      <w:sz w:val="24"/>
      <w:szCs w:val="24"/>
      <w:lang w:eastAsia="hi-IN" w:bidi="hi-IN"/>
    </w:rPr>
  </w:style>
  <w:style w:type="paragraph" w:customStyle="1" w:styleId="Paragrafoelenco1">
    <w:name w:val="Paragrafo elenco1"/>
    <w:rsid w:val="00F53C56"/>
    <w:pPr>
      <w:widowControl w:val="0"/>
      <w:suppressAutoHyphens/>
      <w:ind w:left="720"/>
    </w:pPr>
    <w:rPr>
      <w:rFonts w:eastAsia="Calibri"/>
      <w:sz w:val="24"/>
      <w:szCs w:val="24"/>
      <w:lang w:eastAsia="ar-SA"/>
    </w:rPr>
  </w:style>
  <w:style w:type="paragraph" w:customStyle="1" w:styleId="Normale0">
    <w:name w:val="[Normale]"/>
    <w:uiPriority w:val="99"/>
    <w:rsid w:val="00FC39CA"/>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Menzionenonrisolta">
    <w:name w:val="Unresolved Mention"/>
    <w:uiPriority w:val="99"/>
    <w:semiHidden/>
    <w:unhideWhenUsed/>
    <w:rsid w:val="00F95C89"/>
    <w:rPr>
      <w:color w:val="605E5C"/>
      <w:shd w:val="clear" w:color="auto" w:fill="E1DFDD"/>
    </w:rPr>
  </w:style>
  <w:style w:type="character" w:customStyle="1" w:styleId="cf01">
    <w:name w:val="cf01"/>
    <w:rsid w:val="00B46807"/>
    <w:rPr>
      <w:rFonts w:ascii="Segoe UI" w:hAnsi="Segoe UI" w:cs="Segoe UI" w:hint="default"/>
      <w:sz w:val="18"/>
      <w:szCs w:val="18"/>
    </w:rPr>
  </w:style>
  <w:style w:type="paragraph" w:customStyle="1" w:styleId="Normale1">
    <w:name w:val="Normale1"/>
    <w:rsid w:val="00D22642"/>
    <w:rPr>
      <w:rFonts w:ascii="Calibri" w:eastAsia="Calibri" w:hAnsi="Calibri" w:cs="Calibri"/>
    </w:rPr>
  </w:style>
  <w:style w:type="character" w:customStyle="1" w:styleId="DefaultCarattere">
    <w:name w:val="Default Carattere"/>
    <w:link w:val="Default"/>
    <w:rsid w:val="0047004F"/>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004">
      <w:bodyDiv w:val="1"/>
      <w:marLeft w:val="0"/>
      <w:marRight w:val="0"/>
      <w:marTop w:val="0"/>
      <w:marBottom w:val="0"/>
      <w:divBdr>
        <w:top w:val="none" w:sz="0" w:space="0" w:color="auto"/>
        <w:left w:val="none" w:sz="0" w:space="0" w:color="auto"/>
        <w:bottom w:val="none" w:sz="0" w:space="0" w:color="auto"/>
        <w:right w:val="none" w:sz="0" w:space="0" w:color="auto"/>
      </w:divBdr>
    </w:div>
    <w:div w:id="645429185">
      <w:bodyDiv w:val="1"/>
      <w:marLeft w:val="0"/>
      <w:marRight w:val="0"/>
      <w:marTop w:val="0"/>
      <w:marBottom w:val="0"/>
      <w:divBdr>
        <w:top w:val="none" w:sz="0" w:space="0" w:color="auto"/>
        <w:left w:val="none" w:sz="0" w:space="0" w:color="auto"/>
        <w:bottom w:val="none" w:sz="0" w:space="0" w:color="auto"/>
        <w:right w:val="none" w:sz="0" w:space="0" w:color="auto"/>
      </w:divBdr>
    </w:div>
    <w:div w:id="821115960">
      <w:bodyDiv w:val="1"/>
      <w:marLeft w:val="0"/>
      <w:marRight w:val="0"/>
      <w:marTop w:val="0"/>
      <w:marBottom w:val="0"/>
      <w:divBdr>
        <w:top w:val="none" w:sz="0" w:space="0" w:color="auto"/>
        <w:left w:val="none" w:sz="0" w:space="0" w:color="auto"/>
        <w:bottom w:val="none" w:sz="0" w:space="0" w:color="auto"/>
        <w:right w:val="none" w:sz="0" w:space="0" w:color="auto"/>
      </w:divBdr>
    </w:div>
    <w:div w:id="982464913">
      <w:bodyDiv w:val="1"/>
      <w:marLeft w:val="0"/>
      <w:marRight w:val="0"/>
      <w:marTop w:val="0"/>
      <w:marBottom w:val="0"/>
      <w:divBdr>
        <w:top w:val="none" w:sz="0" w:space="0" w:color="auto"/>
        <w:left w:val="none" w:sz="0" w:space="0" w:color="auto"/>
        <w:bottom w:val="none" w:sz="0" w:space="0" w:color="auto"/>
        <w:right w:val="none" w:sz="0" w:space="0" w:color="auto"/>
      </w:divBdr>
    </w:div>
    <w:div w:id="1088846800">
      <w:bodyDiv w:val="1"/>
      <w:marLeft w:val="0"/>
      <w:marRight w:val="0"/>
      <w:marTop w:val="0"/>
      <w:marBottom w:val="0"/>
      <w:divBdr>
        <w:top w:val="none" w:sz="0" w:space="0" w:color="auto"/>
        <w:left w:val="none" w:sz="0" w:space="0" w:color="auto"/>
        <w:bottom w:val="none" w:sz="0" w:space="0" w:color="auto"/>
        <w:right w:val="none" w:sz="0" w:space="0" w:color="auto"/>
      </w:divBdr>
    </w:div>
    <w:div w:id="1141850135">
      <w:bodyDiv w:val="1"/>
      <w:marLeft w:val="0"/>
      <w:marRight w:val="0"/>
      <w:marTop w:val="0"/>
      <w:marBottom w:val="0"/>
      <w:divBdr>
        <w:top w:val="none" w:sz="0" w:space="0" w:color="auto"/>
        <w:left w:val="none" w:sz="0" w:space="0" w:color="auto"/>
        <w:bottom w:val="none" w:sz="0" w:space="0" w:color="auto"/>
        <w:right w:val="none" w:sz="0" w:space="0" w:color="auto"/>
      </w:divBdr>
    </w:div>
    <w:div w:id="1584948020">
      <w:bodyDiv w:val="1"/>
      <w:marLeft w:val="0"/>
      <w:marRight w:val="0"/>
      <w:marTop w:val="0"/>
      <w:marBottom w:val="0"/>
      <w:divBdr>
        <w:top w:val="none" w:sz="0" w:space="0" w:color="auto"/>
        <w:left w:val="none" w:sz="0" w:space="0" w:color="auto"/>
        <w:bottom w:val="none" w:sz="0" w:space="0" w:color="auto"/>
        <w:right w:val="none" w:sz="0" w:space="0" w:color="auto"/>
      </w:divBdr>
    </w:div>
    <w:div w:id="1628464814">
      <w:bodyDiv w:val="1"/>
      <w:marLeft w:val="0"/>
      <w:marRight w:val="0"/>
      <w:marTop w:val="0"/>
      <w:marBottom w:val="0"/>
      <w:divBdr>
        <w:top w:val="none" w:sz="0" w:space="0" w:color="auto"/>
        <w:left w:val="none" w:sz="0" w:space="0" w:color="auto"/>
        <w:bottom w:val="none" w:sz="0" w:space="0" w:color="auto"/>
        <w:right w:val="none" w:sz="0" w:space="0" w:color="auto"/>
      </w:divBdr>
    </w:div>
    <w:div w:id="1635796020">
      <w:bodyDiv w:val="1"/>
      <w:marLeft w:val="0"/>
      <w:marRight w:val="0"/>
      <w:marTop w:val="0"/>
      <w:marBottom w:val="0"/>
      <w:divBdr>
        <w:top w:val="none" w:sz="0" w:space="0" w:color="auto"/>
        <w:left w:val="none" w:sz="0" w:space="0" w:color="auto"/>
        <w:bottom w:val="none" w:sz="0" w:space="0" w:color="auto"/>
        <w:right w:val="none" w:sz="0" w:space="0" w:color="auto"/>
      </w:divBdr>
    </w:div>
    <w:div w:id="1653412200">
      <w:marLeft w:val="0"/>
      <w:marRight w:val="0"/>
      <w:marTop w:val="0"/>
      <w:marBottom w:val="0"/>
      <w:divBdr>
        <w:top w:val="none" w:sz="0" w:space="0" w:color="auto"/>
        <w:left w:val="none" w:sz="0" w:space="0" w:color="auto"/>
        <w:bottom w:val="none" w:sz="0" w:space="0" w:color="auto"/>
        <w:right w:val="none" w:sz="0" w:space="0" w:color="auto"/>
      </w:divBdr>
    </w:div>
    <w:div w:id="1653412201">
      <w:marLeft w:val="0"/>
      <w:marRight w:val="0"/>
      <w:marTop w:val="0"/>
      <w:marBottom w:val="0"/>
      <w:divBdr>
        <w:top w:val="none" w:sz="0" w:space="0" w:color="auto"/>
        <w:left w:val="none" w:sz="0" w:space="0" w:color="auto"/>
        <w:bottom w:val="none" w:sz="0" w:space="0" w:color="auto"/>
        <w:right w:val="none" w:sz="0" w:space="0" w:color="auto"/>
      </w:divBdr>
    </w:div>
    <w:div w:id="1653412202">
      <w:marLeft w:val="0"/>
      <w:marRight w:val="0"/>
      <w:marTop w:val="0"/>
      <w:marBottom w:val="0"/>
      <w:divBdr>
        <w:top w:val="none" w:sz="0" w:space="0" w:color="auto"/>
        <w:left w:val="none" w:sz="0" w:space="0" w:color="auto"/>
        <w:bottom w:val="none" w:sz="0" w:space="0" w:color="auto"/>
        <w:right w:val="none" w:sz="0" w:space="0" w:color="auto"/>
      </w:divBdr>
    </w:div>
    <w:div w:id="1653412204">
      <w:marLeft w:val="0"/>
      <w:marRight w:val="0"/>
      <w:marTop w:val="0"/>
      <w:marBottom w:val="0"/>
      <w:divBdr>
        <w:top w:val="none" w:sz="0" w:space="0" w:color="auto"/>
        <w:left w:val="none" w:sz="0" w:space="0" w:color="auto"/>
        <w:bottom w:val="none" w:sz="0" w:space="0" w:color="auto"/>
        <w:right w:val="none" w:sz="0" w:space="0" w:color="auto"/>
      </w:divBdr>
    </w:div>
    <w:div w:id="1653412205">
      <w:marLeft w:val="0"/>
      <w:marRight w:val="0"/>
      <w:marTop w:val="0"/>
      <w:marBottom w:val="0"/>
      <w:divBdr>
        <w:top w:val="none" w:sz="0" w:space="0" w:color="auto"/>
        <w:left w:val="none" w:sz="0" w:space="0" w:color="auto"/>
        <w:bottom w:val="none" w:sz="0" w:space="0" w:color="auto"/>
        <w:right w:val="none" w:sz="0" w:space="0" w:color="auto"/>
      </w:divBdr>
    </w:div>
    <w:div w:id="1653412206">
      <w:marLeft w:val="0"/>
      <w:marRight w:val="0"/>
      <w:marTop w:val="0"/>
      <w:marBottom w:val="0"/>
      <w:divBdr>
        <w:top w:val="none" w:sz="0" w:space="0" w:color="auto"/>
        <w:left w:val="none" w:sz="0" w:space="0" w:color="auto"/>
        <w:bottom w:val="none" w:sz="0" w:space="0" w:color="auto"/>
        <w:right w:val="none" w:sz="0" w:space="0" w:color="auto"/>
      </w:divBdr>
    </w:div>
    <w:div w:id="1653412207">
      <w:marLeft w:val="0"/>
      <w:marRight w:val="0"/>
      <w:marTop w:val="0"/>
      <w:marBottom w:val="0"/>
      <w:divBdr>
        <w:top w:val="none" w:sz="0" w:space="0" w:color="auto"/>
        <w:left w:val="none" w:sz="0" w:space="0" w:color="auto"/>
        <w:bottom w:val="none" w:sz="0" w:space="0" w:color="auto"/>
        <w:right w:val="none" w:sz="0" w:space="0" w:color="auto"/>
      </w:divBdr>
      <w:divsChild>
        <w:div w:id="1653412203">
          <w:marLeft w:val="720"/>
          <w:marRight w:val="720"/>
          <w:marTop w:val="100"/>
          <w:marBottom w:val="100"/>
          <w:divBdr>
            <w:top w:val="none" w:sz="0" w:space="0" w:color="auto"/>
            <w:left w:val="none" w:sz="0" w:space="0" w:color="auto"/>
            <w:bottom w:val="none" w:sz="0" w:space="0" w:color="auto"/>
            <w:right w:val="none" w:sz="0" w:space="0" w:color="auto"/>
          </w:divBdr>
        </w:div>
      </w:divsChild>
    </w:div>
    <w:div w:id="1653412208">
      <w:marLeft w:val="0"/>
      <w:marRight w:val="0"/>
      <w:marTop w:val="0"/>
      <w:marBottom w:val="0"/>
      <w:divBdr>
        <w:top w:val="none" w:sz="0" w:space="0" w:color="auto"/>
        <w:left w:val="none" w:sz="0" w:space="0" w:color="auto"/>
        <w:bottom w:val="none" w:sz="0" w:space="0" w:color="auto"/>
        <w:right w:val="none" w:sz="0" w:space="0" w:color="auto"/>
      </w:divBdr>
    </w:div>
    <w:div w:id="1653412209">
      <w:marLeft w:val="0"/>
      <w:marRight w:val="0"/>
      <w:marTop w:val="0"/>
      <w:marBottom w:val="0"/>
      <w:divBdr>
        <w:top w:val="none" w:sz="0" w:space="0" w:color="auto"/>
        <w:left w:val="none" w:sz="0" w:space="0" w:color="auto"/>
        <w:bottom w:val="none" w:sz="0" w:space="0" w:color="auto"/>
        <w:right w:val="none" w:sz="0" w:space="0" w:color="auto"/>
      </w:divBdr>
    </w:div>
    <w:div w:id="1653412210">
      <w:marLeft w:val="0"/>
      <w:marRight w:val="0"/>
      <w:marTop w:val="0"/>
      <w:marBottom w:val="0"/>
      <w:divBdr>
        <w:top w:val="none" w:sz="0" w:space="0" w:color="auto"/>
        <w:left w:val="none" w:sz="0" w:space="0" w:color="auto"/>
        <w:bottom w:val="none" w:sz="0" w:space="0" w:color="auto"/>
        <w:right w:val="none" w:sz="0" w:space="0" w:color="auto"/>
      </w:divBdr>
    </w:div>
    <w:div w:id="1653412211">
      <w:marLeft w:val="0"/>
      <w:marRight w:val="0"/>
      <w:marTop w:val="0"/>
      <w:marBottom w:val="0"/>
      <w:divBdr>
        <w:top w:val="none" w:sz="0" w:space="0" w:color="auto"/>
        <w:left w:val="none" w:sz="0" w:space="0" w:color="auto"/>
        <w:bottom w:val="none" w:sz="0" w:space="0" w:color="auto"/>
        <w:right w:val="none" w:sz="0" w:space="0" w:color="auto"/>
      </w:divBdr>
    </w:div>
    <w:div w:id="1932735254">
      <w:bodyDiv w:val="1"/>
      <w:marLeft w:val="0"/>
      <w:marRight w:val="0"/>
      <w:marTop w:val="0"/>
      <w:marBottom w:val="0"/>
      <w:divBdr>
        <w:top w:val="none" w:sz="0" w:space="0" w:color="auto"/>
        <w:left w:val="none" w:sz="0" w:space="0" w:color="auto"/>
        <w:bottom w:val="none" w:sz="0" w:space="0" w:color="auto"/>
        <w:right w:val="none" w:sz="0" w:space="0" w:color="auto"/>
      </w:divBdr>
    </w:div>
    <w:div w:id="20656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F3371-31DA-48DF-AE06-5D5AE982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1172</Words>
  <Characters>6685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RIPARTIZIONE CONTRATTI - SEZ. APPALTI LOCAZIONI E AFFARI DIVERSI</vt:lpstr>
    </vt:vector>
  </TitlesOfParts>
  <Company>Comune di Perugia</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RIPARTIZIONE CONTRATTI - SEZ. APPALTI LOCAZIONI E AFFARI DIVERSI</dc:title>
  <dc:subject>NORME ALLEGATE ALLA LETTERA DI INVITO</dc:subject>
  <dc:creator>COMUNE DI PERUGIA</dc:creator>
  <cp:keywords>NORME-CIM-S-MARCO.DOC</cp:keywords>
  <cp:lastModifiedBy>Catia Betti</cp:lastModifiedBy>
  <cp:revision>7</cp:revision>
  <cp:lastPrinted>2026-03-19T17:15:00Z</cp:lastPrinted>
  <dcterms:created xsi:type="dcterms:W3CDTF">2026-03-10T09:20:00Z</dcterms:created>
  <dcterms:modified xsi:type="dcterms:W3CDTF">2026-03-27T10:20:00Z</dcterms:modified>
</cp:coreProperties>
</file>