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CD0" w:rsidRPr="00C47479" w:rsidRDefault="00380C05">
      <w:pPr>
        <w:pStyle w:val="Titolo"/>
        <w:rPr>
          <w:rFonts w:ascii="Verdana" w:hAnsi="Verdana" w:cs="Verdana"/>
          <w:sz w:val="24"/>
        </w:rPr>
      </w:pPr>
      <w:r w:rsidRPr="00380C05">
        <w:rPr>
          <w:rFonts w:ascii="Verdana" w:hAnsi="Verdana"/>
        </w:rPr>
        <w:pict>
          <v:shapetype id="_x0000_t202" coordsize="21600,21600" o:spt="202" path="m,l,21600r21600,l21600,xe">
            <v:stroke joinstyle="miter"/>
            <v:path gradientshapeok="t" o:connecttype="rect"/>
          </v:shapetype>
          <v:shape id="_x0000_s2050" type="#_x0000_t202" style="position:absolute;left:0;text-align:left;margin-left:367.05pt;margin-top:-37.6pt;width:112.65pt;height:66.3pt;z-index:251657216;mso-wrap-distance-left:9.05pt;mso-wrap-distance-right:9.05pt" strokecolor="gray">
            <v:fill color2="black"/>
            <v:stroke color2="#7f7f7f"/>
            <v:textbox>
              <w:txbxContent>
                <w:p w:rsidR="005152BB" w:rsidRDefault="005152BB">
                  <w:pPr>
                    <w:rPr>
                      <w:rFonts w:ascii="Arial" w:hAnsi="Arial" w:cs="Arial"/>
                    </w:rPr>
                  </w:pPr>
                </w:p>
                <w:p w:rsidR="005152BB" w:rsidRPr="00C47479" w:rsidRDefault="005152BB">
                  <w:pPr>
                    <w:spacing w:line="360" w:lineRule="auto"/>
                    <w:jc w:val="center"/>
                    <w:rPr>
                      <w:rFonts w:ascii="Verdana" w:eastAsia="Arial" w:hAnsi="Verdana" w:cs="Arial"/>
                      <w:b/>
                      <w:bCs/>
                      <w:sz w:val="20"/>
                    </w:rPr>
                  </w:pPr>
                  <w:r w:rsidRPr="00C47479">
                    <w:rPr>
                      <w:rFonts w:ascii="Verdana" w:hAnsi="Verdana" w:cs="Arial"/>
                      <w:b/>
                      <w:bCs/>
                      <w:sz w:val="20"/>
                    </w:rPr>
                    <w:t>Apporre Bollo</w:t>
                  </w:r>
                  <w:r w:rsidR="00696668" w:rsidRPr="00C47479">
                    <w:rPr>
                      <w:rFonts w:ascii="Verdana" w:hAnsi="Verdana" w:cs="Arial"/>
                      <w:b/>
                      <w:bCs/>
                      <w:sz w:val="20"/>
                    </w:rPr>
                    <w:t xml:space="preserve"> </w:t>
                  </w:r>
                </w:p>
                <w:p w:rsidR="005152BB" w:rsidRPr="00C47479" w:rsidRDefault="005152BB">
                  <w:pPr>
                    <w:spacing w:line="360" w:lineRule="auto"/>
                    <w:jc w:val="center"/>
                    <w:rPr>
                      <w:rFonts w:ascii="Verdana" w:hAnsi="Verdana"/>
                    </w:rPr>
                  </w:pPr>
                  <w:r w:rsidRPr="00C47479">
                    <w:rPr>
                      <w:rFonts w:ascii="Verdana" w:eastAsia="Arial" w:hAnsi="Verdana" w:cs="Arial"/>
                      <w:b/>
                      <w:bCs/>
                      <w:sz w:val="20"/>
                    </w:rPr>
                    <w:t>€</w:t>
                  </w:r>
                  <w:r w:rsidRPr="00C47479">
                    <w:rPr>
                      <w:rFonts w:ascii="Verdana" w:hAnsi="Verdana" w:cs="Arial"/>
                      <w:b/>
                      <w:bCs/>
                      <w:sz w:val="20"/>
                    </w:rPr>
                    <w:t xml:space="preserve"> 16,00</w:t>
                  </w:r>
                </w:p>
                <w:p w:rsidR="005152BB" w:rsidRDefault="005152BB">
                  <w:pPr>
                    <w:spacing w:line="360" w:lineRule="auto"/>
                    <w:jc w:val="center"/>
                  </w:pPr>
                </w:p>
              </w:txbxContent>
            </v:textbox>
          </v:shape>
        </w:pict>
      </w:r>
    </w:p>
    <w:p w:rsidR="005152BB" w:rsidRPr="00C47479" w:rsidRDefault="005152BB">
      <w:pPr>
        <w:pStyle w:val="Titolo"/>
        <w:rPr>
          <w:rFonts w:ascii="Verdana" w:hAnsi="Verdana" w:cs="Verdana"/>
          <w:sz w:val="24"/>
        </w:rPr>
      </w:pPr>
    </w:p>
    <w:p w:rsidR="005152BB" w:rsidRPr="00C47479" w:rsidRDefault="005152BB">
      <w:pPr>
        <w:rPr>
          <w:rFonts w:ascii="Verdana" w:hAnsi="Verdana" w:cs="Verdana"/>
        </w:rPr>
      </w:pPr>
    </w:p>
    <w:p w:rsidR="006272AE" w:rsidRPr="00C47479" w:rsidRDefault="006272AE">
      <w:pPr>
        <w:rPr>
          <w:rFonts w:ascii="Verdana" w:hAnsi="Verdana" w:cs="Verdana"/>
        </w:rPr>
      </w:pPr>
    </w:p>
    <w:tbl>
      <w:tblPr>
        <w:tblW w:w="0" w:type="auto"/>
        <w:tblInd w:w="70" w:type="dxa"/>
        <w:tblLayout w:type="fixed"/>
        <w:tblCellMar>
          <w:left w:w="70" w:type="dxa"/>
          <w:right w:w="70" w:type="dxa"/>
        </w:tblCellMar>
        <w:tblLook w:val="0000"/>
      </w:tblPr>
      <w:tblGrid>
        <w:gridCol w:w="9782"/>
      </w:tblGrid>
      <w:tr w:rsidR="005152BB" w:rsidRPr="00C47479">
        <w:trPr>
          <w:trHeight w:val="1176"/>
        </w:trPr>
        <w:tc>
          <w:tcPr>
            <w:tcW w:w="9782" w:type="dxa"/>
            <w:tcBorders>
              <w:top w:val="single" w:sz="4" w:space="0" w:color="003366"/>
              <w:left w:val="single" w:sz="4" w:space="0" w:color="003366"/>
              <w:bottom w:val="single" w:sz="4" w:space="0" w:color="003366"/>
              <w:right w:val="single" w:sz="4" w:space="0" w:color="003366"/>
            </w:tcBorders>
            <w:vAlign w:val="center"/>
          </w:tcPr>
          <w:p w:rsidR="00CE3A81" w:rsidRPr="00C47479" w:rsidRDefault="00CE3A81">
            <w:pPr>
              <w:snapToGrid w:val="0"/>
              <w:jc w:val="center"/>
              <w:rPr>
                <w:rFonts w:ascii="Verdana" w:hAnsi="Verdana" w:cs="Verdana"/>
                <w:sz w:val="28"/>
              </w:rPr>
            </w:pPr>
          </w:p>
          <w:p w:rsidR="008B44FD" w:rsidRPr="00C47479" w:rsidRDefault="005152BB" w:rsidP="008B44FD">
            <w:pPr>
              <w:snapToGrid w:val="0"/>
              <w:jc w:val="center"/>
              <w:rPr>
                <w:rFonts w:ascii="Verdana" w:hAnsi="Verdana" w:cs="Verdana"/>
                <w:sz w:val="28"/>
              </w:rPr>
            </w:pPr>
            <w:r w:rsidRPr="00C47479">
              <w:rPr>
                <w:rFonts w:ascii="Verdana" w:hAnsi="Verdana" w:cs="Verdana"/>
                <w:sz w:val="28"/>
              </w:rPr>
              <w:t xml:space="preserve">DOMANDA </w:t>
            </w:r>
            <w:proofErr w:type="spellStart"/>
            <w:r w:rsidRPr="00C47479">
              <w:rPr>
                <w:rFonts w:ascii="Verdana" w:hAnsi="Verdana" w:cs="Verdana"/>
                <w:sz w:val="28"/>
              </w:rPr>
              <w:t>DI</w:t>
            </w:r>
            <w:proofErr w:type="spellEnd"/>
            <w:r w:rsidRPr="00C47479">
              <w:rPr>
                <w:rFonts w:ascii="Verdana" w:hAnsi="Verdana" w:cs="Verdana"/>
                <w:sz w:val="28"/>
              </w:rPr>
              <w:t xml:space="preserve"> AUTORIZZAZIONE</w:t>
            </w:r>
          </w:p>
          <w:p w:rsidR="008B44FD" w:rsidRPr="00C47479" w:rsidRDefault="005152BB" w:rsidP="008B44FD">
            <w:pPr>
              <w:snapToGrid w:val="0"/>
              <w:jc w:val="center"/>
              <w:rPr>
                <w:rFonts w:ascii="Verdana" w:hAnsi="Verdana" w:cs="Verdana"/>
                <w:sz w:val="28"/>
              </w:rPr>
            </w:pPr>
            <w:r w:rsidRPr="00C47479">
              <w:rPr>
                <w:rFonts w:ascii="Verdana" w:hAnsi="Verdana" w:cs="Verdana"/>
                <w:sz w:val="28"/>
              </w:rPr>
              <w:t>AL TAGLIO</w:t>
            </w:r>
            <w:r w:rsidR="00366DE7" w:rsidRPr="00C47479">
              <w:rPr>
                <w:rFonts w:ascii="Verdana" w:hAnsi="Verdana" w:cs="Verdana"/>
                <w:sz w:val="28"/>
              </w:rPr>
              <w:t xml:space="preserve"> E RIMOZIONE</w:t>
            </w:r>
            <w:r w:rsidRPr="00C47479">
              <w:rPr>
                <w:rFonts w:ascii="Verdana" w:hAnsi="Verdana" w:cs="Verdana"/>
                <w:sz w:val="28"/>
              </w:rPr>
              <w:t xml:space="preserve"> </w:t>
            </w:r>
            <w:proofErr w:type="spellStart"/>
            <w:r w:rsidRPr="00C47479">
              <w:rPr>
                <w:rFonts w:ascii="Verdana" w:hAnsi="Verdana" w:cs="Verdana"/>
                <w:sz w:val="28"/>
              </w:rPr>
              <w:t>DI</w:t>
            </w:r>
            <w:proofErr w:type="spellEnd"/>
            <w:r w:rsidRPr="00C47479">
              <w:rPr>
                <w:rFonts w:ascii="Verdana" w:hAnsi="Verdana" w:cs="Verdana"/>
                <w:sz w:val="28"/>
              </w:rPr>
              <w:t xml:space="preserve"> PIANTE</w:t>
            </w:r>
          </w:p>
          <w:p w:rsidR="005152BB" w:rsidRPr="00C47479" w:rsidRDefault="005152BB" w:rsidP="008B44FD">
            <w:pPr>
              <w:snapToGrid w:val="0"/>
              <w:jc w:val="center"/>
              <w:rPr>
                <w:rFonts w:ascii="Verdana" w:hAnsi="Verdana"/>
                <w:b/>
                <w:bCs/>
                <w:sz w:val="20"/>
              </w:rPr>
            </w:pPr>
            <w:r w:rsidRPr="00C47479">
              <w:rPr>
                <w:rFonts w:ascii="Verdana" w:hAnsi="Verdana" w:cs="Verdana"/>
                <w:sz w:val="28"/>
              </w:rPr>
              <w:t xml:space="preserve">SU AREE DEMANIALI </w:t>
            </w:r>
            <w:r w:rsidR="00366DE7" w:rsidRPr="00C47479">
              <w:rPr>
                <w:rFonts w:ascii="Verdana" w:hAnsi="Verdana" w:cs="Verdana"/>
                <w:sz w:val="28"/>
              </w:rPr>
              <w:t>E PERTINENZE IDRAULICHE</w:t>
            </w:r>
          </w:p>
          <w:p w:rsidR="005152BB" w:rsidRPr="00C47479" w:rsidRDefault="009A3FC3">
            <w:pPr>
              <w:pStyle w:val="Corpodeltesto"/>
              <w:tabs>
                <w:tab w:val="left" w:pos="5387"/>
              </w:tabs>
              <w:jc w:val="center"/>
              <w:rPr>
                <w:sz w:val="16"/>
              </w:rPr>
            </w:pPr>
            <w:r w:rsidRPr="00C47479">
              <w:rPr>
                <w:b/>
                <w:bCs/>
                <w:sz w:val="20"/>
              </w:rPr>
              <w:t>R.D.</w:t>
            </w:r>
            <w:r w:rsidR="005152BB" w:rsidRPr="00C47479">
              <w:rPr>
                <w:b/>
                <w:bCs/>
                <w:sz w:val="20"/>
              </w:rPr>
              <w:t xml:space="preserve"> 25 luglio 1904, n. 523</w:t>
            </w:r>
          </w:p>
          <w:p w:rsidR="005152BB" w:rsidRPr="00C47479" w:rsidRDefault="005152BB">
            <w:pPr>
              <w:jc w:val="center"/>
              <w:rPr>
                <w:rFonts w:ascii="Verdana" w:hAnsi="Verdana" w:cs="Verdana"/>
                <w:sz w:val="16"/>
              </w:rPr>
            </w:pPr>
          </w:p>
        </w:tc>
      </w:tr>
    </w:tbl>
    <w:p w:rsidR="005152BB" w:rsidRPr="00C47479" w:rsidRDefault="005152BB">
      <w:pPr>
        <w:ind w:firstLine="284"/>
        <w:jc w:val="both"/>
        <w:rPr>
          <w:rFonts w:ascii="Verdana" w:eastAsia="Verdana" w:hAnsi="Verdana" w:cs="Verdana"/>
          <w:b/>
          <w:bCs/>
          <w:sz w:val="16"/>
        </w:rPr>
      </w:pPr>
    </w:p>
    <w:p w:rsidR="005152BB" w:rsidRPr="00C47479" w:rsidRDefault="005152BB">
      <w:pPr>
        <w:ind w:left="3420" w:firstLine="720"/>
        <w:rPr>
          <w:rFonts w:ascii="Verdana" w:eastAsia="Verdana" w:hAnsi="Verdana" w:cs="Verdana"/>
          <w:sz w:val="20"/>
        </w:rPr>
      </w:pPr>
    </w:p>
    <w:p w:rsidR="005152BB" w:rsidRPr="00C47479" w:rsidRDefault="005152BB">
      <w:pPr>
        <w:ind w:left="3420" w:firstLine="720"/>
        <w:rPr>
          <w:rFonts w:ascii="Verdana" w:hAnsi="Verdana" w:cs="Verdana"/>
          <w:sz w:val="20"/>
        </w:rPr>
      </w:pPr>
    </w:p>
    <w:p w:rsidR="006272AE" w:rsidRPr="00C47479" w:rsidRDefault="006272AE">
      <w:pPr>
        <w:ind w:left="3420" w:firstLine="720"/>
        <w:rPr>
          <w:rFonts w:ascii="Verdana" w:hAnsi="Verdana" w:cs="Verdana"/>
          <w:sz w:val="20"/>
        </w:rPr>
      </w:pPr>
    </w:p>
    <w:p w:rsidR="006272AE" w:rsidRPr="00C47479" w:rsidRDefault="005152BB" w:rsidP="006272AE">
      <w:pPr>
        <w:ind w:left="3420" w:firstLine="1258"/>
        <w:rPr>
          <w:rFonts w:ascii="Verdana" w:hAnsi="Verdana" w:cs="Verdana"/>
          <w:sz w:val="20"/>
        </w:rPr>
      </w:pPr>
      <w:r w:rsidRPr="00C47479">
        <w:rPr>
          <w:rFonts w:ascii="Verdana" w:hAnsi="Verdana" w:cs="Verdana"/>
          <w:sz w:val="20"/>
        </w:rPr>
        <w:t>Alla REGIONE UMBRIA</w:t>
      </w:r>
    </w:p>
    <w:p w:rsidR="009748ED" w:rsidRPr="009748ED" w:rsidRDefault="009748ED" w:rsidP="009748ED">
      <w:pPr>
        <w:pStyle w:val="Corpotesto"/>
        <w:spacing w:line="240" w:lineRule="auto"/>
        <w:ind w:left="4678"/>
        <w:jc w:val="both"/>
        <w:rPr>
          <w:szCs w:val="18"/>
        </w:rPr>
      </w:pPr>
      <w:r w:rsidRPr="009748ED">
        <w:rPr>
          <w:szCs w:val="18"/>
        </w:rPr>
        <w:t>Servizio Rischio idraulico, tutela e valorizzazione delle risorse idriche e adattamento ai cambiamenti climatici</w:t>
      </w:r>
    </w:p>
    <w:p w:rsidR="005152BB" w:rsidRPr="009748ED" w:rsidRDefault="005152BB" w:rsidP="006272AE">
      <w:pPr>
        <w:ind w:left="3420" w:firstLine="1258"/>
        <w:rPr>
          <w:rFonts w:ascii="Verdana" w:hAnsi="Verdana" w:cs="Verdana"/>
          <w:sz w:val="18"/>
          <w:szCs w:val="18"/>
        </w:rPr>
      </w:pPr>
      <w:r w:rsidRPr="009748ED">
        <w:rPr>
          <w:rFonts w:ascii="Verdana" w:hAnsi="Verdana" w:cs="Verdana"/>
          <w:sz w:val="18"/>
          <w:szCs w:val="18"/>
        </w:rPr>
        <w:t>Piazza Partigiani, 1</w:t>
      </w:r>
    </w:p>
    <w:p w:rsidR="005152BB" w:rsidRPr="00C47479" w:rsidRDefault="005152BB" w:rsidP="006272AE">
      <w:pPr>
        <w:ind w:left="3420" w:firstLine="1258"/>
        <w:rPr>
          <w:rFonts w:ascii="Verdana" w:hAnsi="Verdana"/>
          <w:sz w:val="20"/>
        </w:rPr>
      </w:pPr>
      <w:r w:rsidRPr="009748ED">
        <w:rPr>
          <w:rFonts w:ascii="Verdana" w:hAnsi="Verdana" w:cs="Verdana"/>
          <w:sz w:val="18"/>
          <w:szCs w:val="18"/>
        </w:rPr>
        <w:t>06121 - Perugia</w:t>
      </w:r>
      <w:r w:rsidRPr="00C47479">
        <w:rPr>
          <w:rFonts w:ascii="Verdana" w:hAnsi="Verdana" w:cs="Verdana"/>
          <w:sz w:val="20"/>
        </w:rPr>
        <w:t xml:space="preserve">   </w:t>
      </w:r>
      <w:r w:rsidRPr="00C47479">
        <w:rPr>
          <w:rFonts w:ascii="Verdana" w:hAnsi="Verdana" w:cs="Verdana"/>
          <w:sz w:val="20"/>
        </w:rPr>
        <w:tab/>
      </w:r>
    </w:p>
    <w:p w:rsidR="005152BB" w:rsidRPr="00C47479" w:rsidRDefault="005152BB" w:rsidP="006272AE">
      <w:pPr>
        <w:pStyle w:val="Corpodeltesto"/>
        <w:ind w:left="3540" w:firstLine="1138"/>
        <w:rPr>
          <w:b/>
          <w:bCs/>
          <w:sz w:val="20"/>
          <w:lang w:val="fr-FR"/>
        </w:rPr>
      </w:pPr>
      <w:r w:rsidRPr="00C47479">
        <w:rPr>
          <w:b/>
          <w:bCs/>
          <w:color w:val="000000"/>
          <w:sz w:val="20"/>
          <w:lang w:val="fr-FR"/>
        </w:rPr>
        <w:t>pec:</w:t>
      </w:r>
      <w:r w:rsidRPr="00C47479">
        <w:rPr>
          <w:color w:val="000000"/>
          <w:sz w:val="20"/>
          <w:lang w:val="fr-FR"/>
        </w:rPr>
        <w:t xml:space="preserve"> </w:t>
      </w:r>
      <w:hyperlink r:id="rId7" w:history="1">
        <w:r w:rsidR="001D6CD0" w:rsidRPr="00C47479">
          <w:rPr>
            <w:rStyle w:val="Collegamentoipertestuale"/>
            <w:sz w:val="20"/>
            <w:lang w:val="fr-FR"/>
          </w:rPr>
          <w:t>direzioneterritorio@pec.regione.umbria.it</w:t>
        </w:r>
      </w:hyperlink>
    </w:p>
    <w:p w:rsidR="005152BB" w:rsidRPr="00C47479" w:rsidRDefault="005152BB">
      <w:pPr>
        <w:pStyle w:val="Corpodeltesto"/>
        <w:ind w:left="3540" w:firstLine="708"/>
        <w:rPr>
          <w:lang w:val="fr-FR"/>
        </w:rPr>
      </w:pPr>
    </w:p>
    <w:p w:rsidR="005152BB" w:rsidRPr="00C47479" w:rsidRDefault="005152BB">
      <w:pPr>
        <w:pStyle w:val="Intestazione"/>
        <w:tabs>
          <w:tab w:val="clear" w:pos="4819"/>
          <w:tab w:val="clear" w:pos="9638"/>
        </w:tabs>
        <w:rPr>
          <w:rFonts w:ascii="Verdana" w:hAnsi="Verdana" w:cs="Verdana"/>
          <w:lang w:val="fr-FR"/>
        </w:rPr>
      </w:pPr>
    </w:p>
    <w:p w:rsidR="005152BB" w:rsidRPr="00C47479" w:rsidRDefault="005152BB">
      <w:pPr>
        <w:spacing w:line="360" w:lineRule="auto"/>
        <w:jc w:val="both"/>
        <w:rPr>
          <w:rFonts w:ascii="Verdana" w:hAnsi="Verdana" w:cs="Verdana"/>
          <w:sz w:val="18"/>
        </w:rPr>
      </w:pPr>
    </w:p>
    <w:p w:rsidR="005152BB" w:rsidRPr="00C47479" w:rsidRDefault="005152BB">
      <w:pPr>
        <w:spacing w:line="360" w:lineRule="auto"/>
        <w:jc w:val="both"/>
        <w:rPr>
          <w:rFonts w:ascii="Verdana" w:hAnsi="Verdana" w:cs="Verdana"/>
          <w:sz w:val="18"/>
        </w:rPr>
      </w:pPr>
    </w:p>
    <w:p w:rsidR="005152BB" w:rsidRPr="00C47479" w:rsidRDefault="005152BB">
      <w:pPr>
        <w:spacing w:line="360" w:lineRule="auto"/>
        <w:jc w:val="both"/>
        <w:rPr>
          <w:rFonts w:ascii="Verdana" w:hAnsi="Verdana" w:cs="Verdana"/>
          <w:sz w:val="18"/>
        </w:rPr>
      </w:pPr>
      <w:r w:rsidRPr="00C47479">
        <w:rPr>
          <w:rFonts w:ascii="Verdana" w:hAnsi="Verdana" w:cs="Verdana"/>
          <w:sz w:val="18"/>
        </w:rPr>
        <w:t xml:space="preserve">Il/la  sottoscritto/a: </w:t>
      </w:r>
    </w:p>
    <w:p w:rsidR="005152BB" w:rsidRPr="00C47479" w:rsidRDefault="005152BB">
      <w:pPr>
        <w:spacing w:line="360" w:lineRule="auto"/>
        <w:jc w:val="both"/>
        <w:rPr>
          <w:rFonts w:ascii="Verdana" w:hAnsi="Verdana" w:cs="Verdana"/>
          <w:sz w:val="18"/>
        </w:rPr>
      </w:pPr>
      <w:r w:rsidRPr="00C47479">
        <w:rPr>
          <w:rFonts w:ascii="Verdana" w:hAnsi="Verdana" w:cs="Verdana"/>
          <w:sz w:val="18"/>
        </w:rPr>
        <w:t xml:space="preserve">cognome </w:t>
      </w:r>
      <w:proofErr w:type="spellStart"/>
      <w:r w:rsidRPr="00C47479">
        <w:rPr>
          <w:rFonts w:ascii="Verdana" w:hAnsi="Verdana" w:cs="Verdana"/>
          <w:sz w:val="18"/>
        </w:rPr>
        <w:t>…………………………………………………………</w:t>
      </w:r>
      <w:proofErr w:type="spellEnd"/>
      <w:r w:rsidRPr="00C47479">
        <w:rPr>
          <w:rFonts w:ascii="Verdana" w:hAnsi="Verdana" w:cs="Verdana"/>
          <w:sz w:val="18"/>
        </w:rPr>
        <w:t>..</w:t>
      </w:r>
      <w:proofErr w:type="spellStart"/>
      <w:r w:rsidRPr="00C47479">
        <w:rPr>
          <w:rFonts w:ascii="Verdana" w:hAnsi="Verdana" w:cs="Verdana"/>
          <w:sz w:val="18"/>
        </w:rPr>
        <w:t>……………</w:t>
      </w:r>
      <w:proofErr w:type="spellEnd"/>
      <w:r w:rsidRPr="00C47479">
        <w:rPr>
          <w:rFonts w:ascii="Verdana" w:hAnsi="Verdana" w:cs="Verdana"/>
          <w:sz w:val="18"/>
        </w:rPr>
        <w:t xml:space="preserve"> nome .</w:t>
      </w:r>
      <w:proofErr w:type="spellStart"/>
      <w:r w:rsidRPr="00C47479">
        <w:rPr>
          <w:rFonts w:ascii="Verdana" w:hAnsi="Verdana" w:cs="Verdana"/>
          <w:sz w:val="18"/>
        </w:rPr>
        <w:t>…………………………………….…………………………</w:t>
      </w:r>
      <w:proofErr w:type="spellEnd"/>
    </w:p>
    <w:p w:rsidR="005152BB" w:rsidRPr="00C47479" w:rsidRDefault="005152BB">
      <w:pPr>
        <w:spacing w:line="360" w:lineRule="auto"/>
        <w:jc w:val="both"/>
        <w:rPr>
          <w:rFonts w:ascii="Verdana" w:hAnsi="Verdana" w:cs="Verdana"/>
          <w:sz w:val="18"/>
        </w:rPr>
      </w:pPr>
      <w:r w:rsidRPr="00C47479">
        <w:rPr>
          <w:rFonts w:ascii="Verdana" w:hAnsi="Verdana" w:cs="Verdana"/>
          <w:sz w:val="18"/>
        </w:rPr>
        <w:t xml:space="preserve">nato/a a </w:t>
      </w:r>
      <w:proofErr w:type="spellStart"/>
      <w:r w:rsidRPr="00C47479">
        <w:rPr>
          <w:rFonts w:ascii="Verdana" w:hAnsi="Verdana" w:cs="Verdana"/>
          <w:sz w:val="18"/>
        </w:rPr>
        <w:t>…………………………………………………….…………</w:t>
      </w:r>
      <w:proofErr w:type="spellEnd"/>
      <w:r w:rsidRPr="00C47479">
        <w:rPr>
          <w:rFonts w:ascii="Verdana" w:hAnsi="Verdana" w:cs="Verdana"/>
          <w:sz w:val="18"/>
        </w:rPr>
        <w:t xml:space="preserve"> (prov. …..)  il </w:t>
      </w:r>
      <w:proofErr w:type="spellStart"/>
      <w:r w:rsidRPr="00C47479">
        <w:rPr>
          <w:rFonts w:ascii="Verdana" w:hAnsi="Verdana" w:cs="Verdana"/>
          <w:sz w:val="18"/>
        </w:rPr>
        <w:t>…………………….…………………………………………</w:t>
      </w:r>
      <w:proofErr w:type="spellEnd"/>
      <w:r w:rsidRPr="00C47479">
        <w:rPr>
          <w:rFonts w:ascii="Verdana" w:hAnsi="Verdana" w:cs="Verdana"/>
          <w:sz w:val="18"/>
        </w:rPr>
        <w:t xml:space="preserve">  </w:t>
      </w:r>
    </w:p>
    <w:p w:rsidR="005152BB" w:rsidRPr="00C47479" w:rsidRDefault="005152BB">
      <w:pPr>
        <w:pStyle w:val="Testonotadichiusura"/>
        <w:spacing w:line="360" w:lineRule="auto"/>
        <w:jc w:val="both"/>
        <w:rPr>
          <w:rFonts w:ascii="Verdana" w:hAnsi="Verdana" w:cs="Verdana"/>
          <w:sz w:val="18"/>
        </w:rPr>
      </w:pPr>
      <w:r w:rsidRPr="00C47479">
        <w:rPr>
          <w:rFonts w:ascii="Verdana" w:hAnsi="Verdana" w:cs="Verdana"/>
          <w:sz w:val="18"/>
        </w:rPr>
        <w:t xml:space="preserve">residente in </w:t>
      </w:r>
      <w:proofErr w:type="spellStart"/>
      <w:r w:rsidRPr="00C47479">
        <w:rPr>
          <w:rFonts w:ascii="Verdana" w:hAnsi="Verdana" w:cs="Verdana"/>
          <w:sz w:val="18"/>
        </w:rPr>
        <w:t>…………………………………….……</w:t>
      </w:r>
      <w:proofErr w:type="spellEnd"/>
      <w:r w:rsidRPr="00C47479">
        <w:rPr>
          <w:rFonts w:ascii="Verdana" w:hAnsi="Verdana" w:cs="Verdana"/>
          <w:sz w:val="18"/>
        </w:rPr>
        <w:t xml:space="preserve"> (prov. .…..) via </w:t>
      </w:r>
      <w:proofErr w:type="spellStart"/>
      <w:r w:rsidRPr="00C47479">
        <w:rPr>
          <w:rFonts w:ascii="Verdana" w:hAnsi="Verdana" w:cs="Verdana"/>
          <w:sz w:val="18"/>
        </w:rPr>
        <w:t>……………………………………………</w:t>
      </w:r>
      <w:proofErr w:type="spellEnd"/>
      <w:r w:rsidRPr="00C47479">
        <w:rPr>
          <w:rFonts w:ascii="Verdana" w:hAnsi="Verdana" w:cs="Verdana"/>
          <w:sz w:val="18"/>
        </w:rPr>
        <w:t>..</w:t>
      </w:r>
      <w:proofErr w:type="spellStart"/>
      <w:r w:rsidRPr="00C47479">
        <w:rPr>
          <w:rFonts w:ascii="Verdana" w:hAnsi="Verdana" w:cs="Verdana"/>
          <w:sz w:val="18"/>
        </w:rPr>
        <w:t>……………………n</w:t>
      </w:r>
      <w:proofErr w:type="spellEnd"/>
      <w:r w:rsidRPr="00C47479">
        <w:rPr>
          <w:rFonts w:ascii="Verdana" w:hAnsi="Verdana" w:cs="Verdana"/>
          <w:sz w:val="18"/>
        </w:rPr>
        <w:t xml:space="preserve">. </w:t>
      </w:r>
      <w:proofErr w:type="spellStart"/>
      <w:r w:rsidRPr="00C47479">
        <w:rPr>
          <w:rFonts w:ascii="Verdana" w:hAnsi="Verdana" w:cs="Verdana"/>
          <w:sz w:val="18"/>
        </w:rPr>
        <w:t>……</w:t>
      </w:r>
      <w:proofErr w:type="spellEnd"/>
    </w:p>
    <w:p w:rsidR="005152BB" w:rsidRPr="00C47479" w:rsidRDefault="005152BB">
      <w:pPr>
        <w:spacing w:line="360" w:lineRule="auto"/>
        <w:jc w:val="both"/>
        <w:rPr>
          <w:rFonts w:ascii="Verdana" w:hAnsi="Verdana" w:cs="Verdana"/>
          <w:sz w:val="18"/>
        </w:rPr>
      </w:pPr>
      <w:r w:rsidRPr="00C47479">
        <w:rPr>
          <w:rFonts w:ascii="Verdana" w:hAnsi="Verdana" w:cs="Verdana"/>
          <w:sz w:val="18"/>
        </w:rPr>
        <w:t xml:space="preserve">Codice fiscale  </w:t>
      </w:r>
      <w:proofErr w:type="spellStart"/>
      <w:r w:rsidRPr="00C47479">
        <w:rPr>
          <w:rFonts w:ascii="Verdana" w:hAnsi="Verdana" w:cs="Verdana"/>
          <w:sz w:val="18"/>
        </w:rPr>
        <w:t>……………………………………………………………</w:t>
      </w:r>
      <w:proofErr w:type="spellEnd"/>
      <w:r w:rsidRPr="00C47479">
        <w:rPr>
          <w:rFonts w:ascii="Verdana" w:hAnsi="Verdana" w:cs="Verdana"/>
          <w:sz w:val="18"/>
        </w:rPr>
        <w:t xml:space="preserve">.. Partita Iva </w:t>
      </w:r>
      <w:proofErr w:type="spellStart"/>
      <w:r w:rsidRPr="00C47479">
        <w:rPr>
          <w:rFonts w:ascii="Verdana" w:hAnsi="Verdana" w:cs="Verdana"/>
          <w:sz w:val="18"/>
        </w:rPr>
        <w:t>………………………………………………………</w:t>
      </w:r>
      <w:proofErr w:type="spellEnd"/>
      <w:r w:rsidRPr="00C47479">
        <w:rPr>
          <w:rFonts w:ascii="Verdana" w:hAnsi="Verdana" w:cs="Verdana"/>
          <w:sz w:val="18"/>
        </w:rPr>
        <w:t>..</w:t>
      </w:r>
      <w:proofErr w:type="spellStart"/>
      <w:r w:rsidRPr="00C47479">
        <w:rPr>
          <w:rFonts w:ascii="Verdana" w:hAnsi="Verdana" w:cs="Verdana"/>
          <w:sz w:val="18"/>
        </w:rPr>
        <w:t>……</w:t>
      </w:r>
      <w:proofErr w:type="spellEnd"/>
      <w:r w:rsidRPr="00C47479">
        <w:rPr>
          <w:rFonts w:ascii="Verdana" w:hAnsi="Verdana" w:cs="Verdana"/>
          <w:sz w:val="18"/>
        </w:rPr>
        <w:t>.</w:t>
      </w:r>
    </w:p>
    <w:p w:rsidR="005152BB" w:rsidRPr="00C47479" w:rsidRDefault="005152BB">
      <w:pPr>
        <w:spacing w:line="360" w:lineRule="auto"/>
        <w:jc w:val="both"/>
        <w:rPr>
          <w:rFonts w:ascii="Verdana" w:hAnsi="Verdana" w:cs="Verdana"/>
          <w:sz w:val="18"/>
        </w:rPr>
      </w:pPr>
      <w:r w:rsidRPr="00C47479">
        <w:rPr>
          <w:rFonts w:ascii="Verdana" w:hAnsi="Verdana" w:cs="Verdana"/>
          <w:sz w:val="18"/>
        </w:rPr>
        <w:t xml:space="preserve">e-mail </w:t>
      </w:r>
      <w:proofErr w:type="spellStart"/>
      <w:r w:rsidRPr="00C47479">
        <w:rPr>
          <w:rFonts w:ascii="Verdana" w:hAnsi="Verdana" w:cs="Verdana"/>
          <w:sz w:val="18"/>
        </w:rPr>
        <w:t>………………………………………………</w:t>
      </w:r>
      <w:r w:rsidR="004E7A0D" w:rsidRPr="00C47479">
        <w:rPr>
          <w:rFonts w:ascii="Verdana" w:hAnsi="Verdana" w:cs="Verdana"/>
          <w:sz w:val="18"/>
        </w:rPr>
        <w:t>……</w:t>
      </w:r>
      <w:proofErr w:type="spellEnd"/>
      <w:r w:rsidR="004E7A0D" w:rsidRPr="00C47479">
        <w:rPr>
          <w:rFonts w:ascii="Verdana" w:hAnsi="Verdana" w:cs="Verdana"/>
          <w:sz w:val="18"/>
        </w:rPr>
        <w:t>..</w:t>
      </w:r>
      <w:r w:rsidRPr="00C47479">
        <w:rPr>
          <w:rFonts w:ascii="Verdana" w:hAnsi="Verdana" w:cs="Verdana"/>
          <w:sz w:val="18"/>
        </w:rPr>
        <w:t xml:space="preserve"> </w:t>
      </w:r>
      <w:proofErr w:type="spellStart"/>
      <w:r w:rsidRPr="00C47479">
        <w:rPr>
          <w:rFonts w:ascii="Verdana" w:hAnsi="Verdana" w:cs="Verdana"/>
          <w:sz w:val="18"/>
        </w:rPr>
        <w:t>cell</w:t>
      </w:r>
      <w:proofErr w:type="spellEnd"/>
      <w:r w:rsidRPr="00C47479">
        <w:rPr>
          <w:rFonts w:ascii="Verdana" w:hAnsi="Verdana" w:cs="Verdana"/>
          <w:sz w:val="18"/>
        </w:rPr>
        <w:t xml:space="preserve">. </w:t>
      </w:r>
      <w:proofErr w:type="spellStart"/>
      <w:r w:rsidRPr="00C47479">
        <w:rPr>
          <w:rFonts w:ascii="Verdana" w:hAnsi="Verdana" w:cs="Verdana"/>
          <w:sz w:val="18"/>
        </w:rPr>
        <w:t>………………</w:t>
      </w:r>
      <w:proofErr w:type="spellEnd"/>
      <w:r w:rsidRPr="00C47479">
        <w:rPr>
          <w:rFonts w:ascii="Verdana" w:hAnsi="Verdana" w:cs="Verdana"/>
          <w:sz w:val="18"/>
        </w:rPr>
        <w:t>..</w:t>
      </w:r>
      <w:proofErr w:type="spellStart"/>
      <w:r w:rsidRPr="00C47479">
        <w:rPr>
          <w:rFonts w:ascii="Verdana" w:hAnsi="Verdana" w:cs="Verdana"/>
          <w:sz w:val="18"/>
        </w:rPr>
        <w:t>…………………</w:t>
      </w:r>
      <w:r w:rsidR="004E7A0D" w:rsidRPr="00C47479">
        <w:rPr>
          <w:rFonts w:ascii="Verdana" w:hAnsi="Verdana" w:cs="Verdana"/>
          <w:sz w:val="18"/>
        </w:rPr>
        <w:t>…</w:t>
      </w:r>
      <w:proofErr w:type="spellEnd"/>
      <w:r w:rsidR="004E7A0D" w:rsidRPr="00C47479">
        <w:rPr>
          <w:rFonts w:ascii="Verdana" w:hAnsi="Verdana" w:cs="Verdana"/>
          <w:sz w:val="18"/>
        </w:rPr>
        <w:t>.</w:t>
      </w:r>
      <w:r w:rsidRPr="00C47479">
        <w:rPr>
          <w:rFonts w:ascii="Verdana" w:hAnsi="Verdana" w:cs="Verdana"/>
          <w:sz w:val="18"/>
        </w:rPr>
        <w:t xml:space="preserve"> tel. </w:t>
      </w:r>
      <w:proofErr w:type="spellStart"/>
      <w:r w:rsidRPr="00C47479">
        <w:rPr>
          <w:rFonts w:ascii="Verdana" w:hAnsi="Verdana" w:cs="Verdana"/>
          <w:sz w:val="18"/>
        </w:rPr>
        <w:t>…………………………</w:t>
      </w:r>
      <w:r w:rsidR="004E7A0D" w:rsidRPr="00C47479">
        <w:rPr>
          <w:rFonts w:ascii="Verdana" w:hAnsi="Verdana" w:cs="Verdana"/>
          <w:sz w:val="18"/>
        </w:rPr>
        <w:t>………………</w:t>
      </w:r>
      <w:proofErr w:type="spellEnd"/>
      <w:r w:rsidR="004E7A0D" w:rsidRPr="00C47479">
        <w:rPr>
          <w:rFonts w:ascii="Verdana" w:hAnsi="Verdana" w:cs="Verdana"/>
          <w:sz w:val="18"/>
        </w:rPr>
        <w:t>..</w:t>
      </w:r>
      <w:r w:rsidRPr="00C47479">
        <w:rPr>
          <w:rFonts w:ascii="Verdana" w:hAnsi="Verdana" w:cs="Verdana"/>
          <w:sz w:val="18"/>
        </w:rPr>
        <w:t xml:space="preserve"> fax  </w:t>
      </w:r>
      <w:proofErr w:type="spellStart"/>
      <w:r w:rsidRPr="00C47479">
        <w:rPr>
          <w:rFonts w:ascii="Verdana" w:hAnsi="Verdana" w:cs="Verdana"/>
          <w:sz w:val="18"/>
        </w:rPr>
        <w:t>………………………</w:t>
      </w:r>
      <w:r w:rsidR="004E7A0D" w:rsidRPr="00C47479">
        <w:rPr>
          <w:rFonts w:ascii="Verdana" w:hAnsi="Verdana" w:cs="Verdana"/>
          <w:sz w:val="18"/>
        </w:rPr>
        <w:t>……………</w:t>
      </w:r>
      <w:proofErr w:type="spellEnd"/>
      <w:r w:rsidRPr="00C47479">
        <w:rPr>
          <w:rFonts w:ascii="Verdana" w:hAnsi="Verdana" w:cs="Verdana"/>
          <w:sz w:val="18"/>
        </w:rPr>
        <w:t xml:space="preserve">  PEC  ….................................................................</w:t>
      </w:r>
      <w:r w:rsidR="004E7A0D" w:rsidRPr="00C47479">
        <w:rPr>
          <w:rFonts w:ascii="Verdana" w:hAnsi="Verdana" w:cs="Verdana"/>
          <w:sz w:val="18"/>
        </w:rPr>
        <w:t>.................................</w:t>
      </w:r>
    </w:p>
    <w:p w:rsidR="005152BB" w:rsidRPr="00C47479" w:rsidRDefault="005152BB">
      <w:pPr>
        <w:spacing w:line="360" w:lineRule="auto"/>
        <w:jc w:val="both"/>
        <w:rPr>
          <w:rFonts w:ascii="Verdana" w:hAnsi="Verdana" w:cs="Verdana"/>
          <w:sz w:val="18"/>
        </w:rPr>
      </w:pPr>
      <w:r w:rsidRPr="00C47479">
        <w:rPr>
          <w:rFonts w:ascii="Verdana" w:hAnsi="Verdana" w:cs="Verdana"/>
          <w:sz w:val="18"/>
        </w:rPr>
        <w:t>in qualità di</w:t>
      </w:r>
      <w:r w:rsidRPr="00C47479">
        <w:rPr>
          <w:rStyle w:val="Caratterenotadichiusura"/>
          <w:rFonts w:ascii="Verdana" w:hAnsi="Verdana" w:cs="Verdana"/>
          <w:sz w:val="18"/>
        </w:rPr>
        <w:endnoteReference w:id="1"/>
      </w:r>
      <w:r w:rsidRPr="00C47479">
        <w:rPr>
          <w:rFonts w:ascii="Verdana" w:hAnsi="Verdana" w:cs="Verdana"/>
          <w:sz w:val="18"/>
        </w:rPr>
        <w:t xml:space="preserve">   ..................</w:t>
      </w:r>
      <w:proofErr w:type="spellStart"/>
      <w:r w:rsidRPr="00C47479">
        <w:rPr>
          <w:rFonts w:ascii="Verdana" w:hAnsi="Verdana" w:cs="Verdana"/>
          <w:sz w:val="18"/>
        </w:rPr>
        <w:t>………………………………………………dei</w:t>
      </w:r>
      <w:proofErr w:type="spellEnd"/>
      <w:r w:rsidRPr="00C47479">
        <w:rPr>
          <w:rFonts w:ascii="Verdana" w:hAnsi="Verdana" w:cs="Verdana"/>
          <w:sz w:val="18"/>
        </w:rPr>
        <w:t xml:space="preserve"> terreni posti in </w:t>
      </w:r>
      <w:proofErr w:type="spellStart"/>
      <w:r w:rsidRPr="00C47479">
        <w:rPr>
          <w:rFonts w:ascii="Verdana" w:hAnsi="Verdana" w:cs="Verdana"/>
          <w:sz w:val="18"/>
        </w:rPr>
        <w:t>località……………………………</w:t>
      </w:r>
      <w:proofErr w:type="spellEnd"/>
      <w:r w:rsidRPr="00C47479">
        <w:rPr>
          <w:rFonts w:ascii="Verdana" w:hAnsi="Verdana" w:cs="Verdana"/>
          <w:sz w:val="18"/>
        </w:rPr>
        <w:t>...</w:t>
      </w:r>
      <w:proofErr w:type="spellStart"/>
      <w:r w:rsidRPr="00C47479">
        <w:rPr>
          <w:rFonts w:ascii="Verdana" w:hAnsi="Verdana" w:cs="Verdana"/>
          <w:sz w:val="18"/>
        </w:rPr>
        <w:t>……</w:t>
      </w:r>
      <w:proofErr w:type="spellEnd"/>
      <w:r w:rsidRPr="00C47479">
        <w:rPr>
          <w:rFonts w:ascii="Verdana" w:hAnsi="Verdana" w:cs="Verdana"/>
          <w:sz w:val="18"/>
        </w:rPr>
        <w:t xml:space="preserve">  </w:t>
      </w:r>
    </w:p>
    <w:p w:rsidR="005152BB" w:rsidRPr="00C47479" w:rsidRDefault="005152BB">
      <w:pPr>
        <w:spacing w:line="360" w:lineRule="auto"/>
        <w:jc w:val="both"/>
        <w:rPr>
          <w:rFonts w:ascii="Verdana" w:hAnsi="Verdana" w:cs="Verdana"/>
          <w:sz w:val="18"/>
        </w:rPr>
      </w:pPr>
      <w:r w:rsidRPr="00C47479">
        <w:rPr>
          <w:rFonts w:ascii="Verdana" w:hAnsi="Verdana" w:cs="Verdana"/>
          <w:sz w:val="18"/>
        </w:rPr>
        <w:t xml:space="preserve">Comune di </w:t>
      </w:r>
      <w:proofErr w:type="spellStart"/>
      <w:r w:rsidRPr="00C47479">
        <w:rPr>
          <w:rFonts w:ascii="Verdana" w:hAnsi="Verdana" w:cs="Verdana"/>
          <w:sz w:val="18"/>
        </w:rPr>
        <w:t>………………………………………………………………………………………………………………………………………………………</w:t>
      </w:r>
      <w:proofErr w:type="spellEnd"/>
      <w:r w:rsidRPr="00C47479">
        <w:rPr>
          <w:rFonts w:ascii="Verdana" w:hAnsi="Verdana" w:cs="Verdana"/>
          <w:sz w:val="18"/>
        </w:rPr>
        <w:t>..</w:t>
      </w:r>
    </w:p>
    <w:p w:rsidR="005152BB" w:rsidRPr="00C47479" w:rsidRDefault="005152BB">
      <w:pPr>
        <w:jc w:val="center"/>
        <w:rPr>
          <w:rFonts w:ascii="Verdana" w:hAnsi="Verdana" w:cs="Verdana"/>
          <w:b/>
          <w:sz w:val="18"/>
        </w:rPr>
      </w:pPr>
    </w:p>
    <w:p w:rsidR="00E577E3" w:rsidRPr="00C47479" w:rsidRDefault="00E577E3">
      <w:pPr>
        <w:pStyle w:val="Titolo3"/>
      </w:pPr>
    </w:p>
    <w:p w:rsidR="005152BB" w:rsidRPr="00C47479" w:rsidRDefault="005152BB">
      <w:pPr>
        <w:pStyle w:val="Titolo3"/>
      </w:pPr>
      <w:r w:rsidRPr="00C47479">
        <w:t>C H I E D E</w:t>
      </w:r>
    </w:p>
    <w:p w:rsidR="00E577E3" w:rsidRPr="00C47479" w:rsidRDefault="00E577E3" w:rsidP="00E577E3">
      <w:pPr>
        <w:rPr>
          <w:rFonts w:ascii="Verdana" w:hAnsi="Verdana"/>
        </w:rPr>
      </w:pPr>
    </w:p>
    <w:p w:rsidR="005152BB" w:rsidRPr="00C47479" w:rsidRDefault="005152BB">
      <w:pPr>
        <w:pStyle w:val="Corpodeltesto"/>
        <w:spacing w:line="360" w:lineRule="auto"/>
        <w:jc w:val="both"/>
      </w:pPr>
    </w:p>
    <w:p w:rsidR="00366DE7" w:rsidRPr="00C47479" w:rsidRDefault="005152BB" w:rsidP="00671AA4">
      <w:pPr>
        <w:pStyle w:val="Corpodeltesto"/>
        <w:spacing w:line="360" w:lineRule="auto"/>
        <w:jc w:val="both"/>
      </w:pPr>
      <w:r w:rsidRPr="00C47479">
        <w:t>l’autorizzazione</w:t>
      </w:r>
      <w:r w:rsidR="009A3FC3" w:rsidRPr="00C47479">
        <w:t xml:space="preserve"> </w:t>
      </w:r>
      <w:r w:rsidR="00366DE7" w:rsidRPr="00C47479">
        <w:t xml:space="preserve">in oggetto </w:t>
      </w:r>
      <w:r w:rsidR="00A336A7" w:rsidRPr="00C47479">
        <w:t>per</w:t>
      </w:r>
      <w:r w:rsidR="00A86C0A" w:rsidRPr="00C47479">
        <w:t xml:space="preserve"> il</w:t>
      </w:r>
      <w:r w:rsidR="00366DE7" w:rsidRPr="00C47479">
        <w:t xml:space="preserve"> corso d’acqua</w:t>
      </w:r>
      <w:r w:rsidR="001D6CD0" w:rsidRPr="00C47479">
        <w:t xml:space="preserve"> </w:t>
      </w:r>
      <w:r w:rsidR="00A86C0A" w:rsidRPr="00C47479">
        <w:t xml:space="preserve">demaniale </w:t>
      </w:r>
      <w:r w:rsidR="001D6CD0" w:rsidRPr="00C47479">
        <w:t>denominato</w:t>
      </w:r>
      <w:r w:rsidR="00366DE7" w:rsidRPr="00C47479">
        <w:t xml:space="preserve"> </w:t>
      </w:r>
      <w:r w:rsidRPr="00C47479">
        <w:t>..</w:t>
      </w:r>
      <w:proofErr w:type="spellStart"/>
      <w:r w:rsidRPr="00C47479">
        <w:t>………</w:t>
      </w:r>
      <w:proofErr w:type="spellEnd"/>
      <w:r w:rsidR="001D6CD0" w:rsidRPr="00C47479">
        <w:t>..</w:t>
      </w:r>
      <w:proofErr w:type="spellStart"/>
      <w:r w:rsidRPr="00C47479">
        <w:t>………………………………………</w:t>
      </w:r>
      <w:r w:rsidR="001D6CD0" w:rsidRPr="00C47479">
        <w:t>…….</w:t>
      </w:r>
      <w:r w:rsidRPr="00C47479">
        <w:t>…</w:t>
      </w:r>
      <w:r w:rsidR="001D6CD0" w:rsidRPr="00C47479">
        <w:t>………</w:t>
      </w:r>
      <w:proofErr w:type="spellEnd"/>
      <w:r w:rsidRPr="00C47479">
        <w:t xml:space="preserve"> </w:t>
      </w:r>
      <w:proofErr w:type="spellStart"/>
      <w:r w:rsidR="00A86C0A" w:rsidRPr="00C47479">
        <w:t>…………………………………………………</w:t>
      </w:r>
      <w:proofErr w:type="spellEnd"/>
      <w:r w:rsidR="00A86C0A" w:rsidRPr="00C47479">
        <w:t>.</w:t>
      </w:r>
      <w:r w:rsidRPr="00C47479">
        <w:t xml:space="preserve"> </w:t>
      </w:r>
      <w:proofErr w:type="spellStart"/>
      <w:r w:rsidRPr="00C47479">
        <w:t>…………</w:t>
      </w:r>
      <w:r w:rsidR="001D6CD0" w:rsidRPr="00C47479">
        <w:t>…………………</w:t>
      </w:r>
      <w:proofErr w:type="spellEnd"/>
      <w:r w:rsidR="001D6CD0" w:rsidRPr="00C47479">
        <w:t>..</w:t>
      </w:r>
      <w:proofErr w:type="spellStart"/>
      <w:r w:rsidR="001D6CD0" w:rsidRPr="00C47479">
        <w:t>…</w:t>
      </w:r>
      <w:r w:rsidRPr="00C47479">
        <w:t>……………</w:t>
      </w:r>
      <w:proofErr w:type="spellEnd"/>
      <w:r w:rsidRPr="00C47479">
        <w:t xml:space="preserve"> </w:t>
      </w:r>
      <w:r w:rsidR="00366DE7" w:rsidRPr="00C47479">
        <w:t>in corrispondenza dell</w:t>
      </w:r>
      <w:r w:rsidR="00A86C0A" w:rsidRPr="00C47479">
        <w:t xml:space="preserve">e </w:t>
      </w:r>
      <w:r w:rsidR="00366DE7" w:rsidRPr="00C47479">
        <w:t>are</w:t>
      </w:r>
      <w:r w:rsidR="00A86C0A" w:rsidRPr="00C47479">
        <w:t>e</w:t>
      </w:r>
      <w:r w:rsidR="00366DE7" w:rsidRPr="00C47479">
        <w:t xml:space="preserve"> </w:t>
      </w:r>
      <w:r w:rsidR="00A86C0A" w:rsidRPr="00C47479">
        <w:t>censite catastalmente</w:t>
      </w:r>
      <w:r w:rsidRPr="00C47479">
        <w:t xml:space="preserve"> </w:t>
      </w:r>
      <w:r w:rsidR="00A86C0A" w:rsidRPr="00C47479">
        <w:t>come di seguito:</w:t>
      </w:r>
    </w:p>
    <w:p w:rsidR="00A336A7" w:rsidRPr="00C47479" w:rsidRDefault="00A336A7" w:rsidP="00671AA4">
      <w:pPr>
        <w:pStyle w:val="Corpodeltesto"/>
        <w:spacing w:line="360" w:lineRule="auto"/>
        <w:jc w:val="both"/>
      </w:pPr>
      <w:r w:rsidRPr="00C47479">
        <w:t xml:space="preserve">Comune </w:t>
      </w:r>
      <w:proofErr w:type="spellStart"/>
      <w:r w:rsidRPr="00C47479">
        <w:t>……………………………………………………………</w:t>
      </w:r>
      <w:proofErr w:type="spellEnd"/>
      <w:r w:rsidRPr="00C47479">
        <w:t xml:space="preserve"> Foglio </w:t>
      </w:r>
      <w:proofErr w:type="spellStart"/>
      <w:r w:rsidRPr="00C47479">
        <w:t>…………</w:t>
      </w:r>
      <w:proofErr w:type="spellEnd"/>
      <w:r w:rsidR="00C47479" w:rsidRPr="00C47479">
        <w:t xml:space="preserve"> </w:t>
      </w:r>
      <w:proofErr w:type="spellStart"/>
      <w:r w:rsidRPr="00C47479">
        <w:t>……………………</w:t>
      </w:r>
      <w:proofErr w:type="spellEnd"/>
      <w:r w:rsidRPr="00C47479">
        <w:t xml:space="preserve">. Particelle </w:t>
      </w:r>
      <w:proofErr w:type="spellStart"/>
      <w:r w:rsidRPr="00C47479">
        <w:t>……………</w:t>
      </w:r>
      <w:proofErr w:type="spellEnd"/>
      <w:r w:rsidR="00C47479" w:rsidRPr="00C47479">
        <w:t xml:space="preserve"> </w:t>
      </w:r>
      <w:proofErr w:type="spellStart"/>
      <w:r w:rsidRPr="00C47479">
        <w:t>…………………</w:t>
      </w:r>
      <w:proofErr w:type="spellEnd"/>
    </w:p>
    <w:p w:rsidR="00A336A7" w:rsidRPr="00C47479" w:rsidRDefault="00A336A7" w:rsidP="00671AA4">
      <w:pPr>
        <w:pStyle w:val="Corpodeltesto"/>
        <w:spacing w:line="360" w:lineRule="auto"/>
        <w:jc w:val="both"/>
      </w:pPr>
      <w:r w:rsidRPr="00C47479">
        <w:t xml:space="preserve">Comune </w:t>
      </w:r>
      <w:proofErr w:type="spellStart"/>
      <w:r w:rsidRPr="00C47479">
        <w:t>……………………………………………………………</w:t>
      </w:r>
      <w:proofErr w:type="spellEnd"/>
      <w:r w:rsidRPr="00C47479">
        <w:t xml:space="preserve"> Foglio </w:t>
      </w:r>
      <w:proofErr w:type="spellStart"/>
      <w:r w:rsidRPr="00C47479">
        <w:t>…………</w:t>
      </w:r>
      <w:proofErr w:type="spellEnd"/>
      <w:r w:rsidR="00C47479" w:rsidRPr="00C47479">
        <w:t xml:space="preserve"> </w:t>
      </w:r>
      <w:proofErr w:type="spellStart"/>
      <w:r w:rsidRPr="00C47479">
        <w:t>……………………</w:t>
      </w:r>
      <w:proofErr w:type="spellEnd"/>
      <w:r w:rsidRPr="00C47479">
        <w:t xml:space="preserve">. Particelle </w:t>
      </w:r>
      <w:proofErr w:type="spellStart"/>
      <w:r w:rsidRPr="00C47479">
        <w:t>……………</w:t>
      </w:r>
      <w:proofErr w:type="spellEnd"/>
      <w:r w:rsidR="00C47479" w:rsidRPr="00C47479">
        <w:t xml:space="preserve"> </w:t>
      </w:r>
      <w:proofErr w:type="spellStart"/>
      <w:r w:rsidRPr="00C47479">
        <w:t>…………………</w:t>
      </w:r>
      <w:proofErr w:type="spellEnd"/>
    </w:p>
    <w:p w:rsidR="00A336A7" w:rsidRPr="00C47479" w:rsidRDefault="00A336A7" w:rsidP="00671AA4">
      <w:pPr>
        <w:pStyle w:val="Corpodeltesto"/>
        <w:spacing w:line="360" w:lineRule="auto"/>
        <w:jc w:val="both"/>
      </w:pPr>
      <w:r w:rsidRPr="00C47479">
        <w:t xml:space="preserve">Comune </w:t>
      </w:r>
      <w:proofErr w:type="spellStart"/>
      <w:r w:rsidRPr="00C47479">
        <w:t>……………………………………………………………</w:t>
      </w:r>
      <w:proofErr w:type="spellEnd"/>
      <w:r w:rsidRPr="00C47479">
        <w:t xml:space="preserve"> Foglio </w:t>
      </w:r>
      <w:proofErr w:type="spellStart"/>
      <w:r w:rsidRPr="00C47479">
        <w:t>…………</w:t>
      </w:r>
      <w:proofErr w:type="spellEnd"/>
      <w:r w:rsidR="00C47479" w:rsidRPr="00C47479">
        <w:t xml:space="preserve"> </w:t>
      </w:r>
      <w:proofErr w:type="spellStart"/>
      <w:r w:rsidRPr="00C47479">
        <w:t>……………………</w:t>
      </w:r>
      <w:proofErr w:type="spellEnd"/>
      <w:r w:rsidRPr="00C47479">
        <w:t xml:space="preserve">. Particelle </w:t>
      </w:r>
      <w:proofErr w:type="spellStart"/>
      <w:r w:rsidRPr="00C47479">
        <w:t>……………</w:t>
      </w:r>
      <w:proofErr w:type="spellEnd"/>
      <w:r w:rsidR="00C47479" w:rsidRPr="00C47479">
        <w:t xml:space="preserve"> </w:t>
      </w:r>
      <w:proofErr w:type="spellStart"/>
      <w:r w:rsidRPr="00C47479">
        <w:t>…………………</w:t>
      </w:r>
      <w:proofErr w:type="spellEnd"/>
    </w:p>
    <w:p w:rsidR="005152BB" w:rsidRPr="00C47479" w:rsidRDefault="005152BB" w:rsidP="00671AA4">
      <w:pPr>
        <w:pStyle w:val="Corpodeltesto"/>
        <w:spacing w:line="360" w:lineRule="auto"/>
        <w:jc w:val="both"/>
      </w:pPr>
      <w:r w:rsidRPr="00C47479">
        <w:t>per i</w:t>
      </w:r>
      <w:r w:rsidR="00366DE7" w:rsidRPr="00C47479">
        <w:t>l ripristino e la manutenzione dell’officiosità idraulica.</w:t>
      </w:r>
    </w:p>
    <w:p w:rsidR="005152BB" w:rsidRPr="00C47479" w:rsidRDefault="005152BB">
      <w:pPr>
        <w:pStyle w:val="Testocommento"/>
        <w:jc w:val="center"/>
        <w:rPr>
          <w:rFonts w:ascii="Verdana" w:hAnsi="Verdana" w:cs="Verdana"/>
          <w:sz w:val="18"/>
        </w:rPr>
      </w:pPr>
    </w:p>
    <w:p w:rsidR="001D6CD0" w:rsidRPr="00C47479" w:rsidRDefault="001D6CD0">
      <w:pPr>
        <w:pStyle w:val="Testocommento"/>
        <w:jc w:val="center"/>
        <w:rPr>
          <w:rFonts w:ascii="Verdana" w:hAnsi="Verdana" w:cs="Verdana"/>
          <w:b/>
          <w:sz w:val="18"/>
        </w:rPr>
      </w:pPr>
    </w:p>
    <w:p w:rsidR="00E577E3" w:rsidRPr="00C47479" w:rsidRDefault="00E577E3">
      <w:pPr>
        <w:pStyle w:val="Testocommento"/>
        <w:jc w:val="center"/>
        <w:rPr>
          <w:rFonts w:ascii="Verdana" w:hAnsi="Verdana" w:cs="Verdana"/>
          <w:b/>
          <w:sz w:val="18"/>
        </w:rPr>
      </w:pPr>
    </w:p>
    <w:p w:rsidR="00E577E3" w:rsidRPr="00C47479" w:rsidRDefault="00E577E3">
      <w:pPr>
        <w:pStyle w:val="Testocommento"/>
        <w:jc w:val="center"/>
        <w:rPr>
          <w:rFonts w:ascii="Verdana" w:hAnsi="Verdana" w:cs="Verdana"/>
          <w:b/>
          <w:sz w:val="18"/>
        </w:rPr>
      </w:pPr>
    </w:p>
    <w:p w:rsidR="005152BB" w:rsidRPr="00C47479" w:rsidRDefault="005152BB">
      <w:pPr>
        <w:pStyle w:val="Testocommento"/>
        <w:jc w:val="center"/>
        <w:rPr>
          <w:rFonts w:ascii="Verdana" w:hAnsi="Verdana" w:cs="Verdana"/>
          <w:b/>
          <w:sz w:val="18"/>
          <w:szCs w:val="18"/>
        </w:rPr>
      </w:pPr>
      <w:r w:rsidRPr="00C47479">
        <w:rPr>
          <w:rFonts w:ascii="Verdana" w:hAnsi="Verdana" w:cs="Verdana"/>
          <w:b/>
          <w:sz w:val="18"/>
          <w:szCs w:val="18"/>
        </w:rPr>
        <w:t>DICHIARA</w:t>
      </w:r>
    </w:p>
    <w:p w:rsidR="00E577E3" w:rsidRPr="00C47479" w:rsidRDefault="00E577E3">
      <w:pPr>
        <w:pStyle w:val="Testocommento"/>
        <w:jc w:val="center"/>
        <w:rPr>
          <w:rFonts w:ascii="Verdana" w:hAnsi="Verdana" w:cs="Verdana"/>
          <w:b/>
          <w:sz w:val="18"/>
          <w:szCs w:val="18"/>
        </w:rPr>
      </w:pPr>
    </w:p>
    <w:p w:rsidR="005152BB" w:rsidRPr="00C47479" w:rsidRDefault="005152BB">
      <w:pPr>
        <w:tabs>
          <w:tab w:val="left" w:pos="9638"/>
        </w:tabs>
        <w:ind w:left="57" w:right="6"/>
        <w:jc w:val="both"/>
        <w:rPr>
          <w:rFonts w:ascii="Verdana" w:hAnsi="Verdana" w:cs="Verdana"/>
          <w:sz w:val="18"/>
          <w:szCs w:val="18"/>
        </w:rPr>
      </w:pPr>
    </w:p>
    <w:p w:rsidR="005152BB" w:rsidRPr="00C47479" w:rsidRDefault="005152BB" w:rsidP="00C47479">
      <w:pPr>
        <w:numPr>
          <w:ilvl w:val="0"/>
          <w:numId w:val="4"/>
        </w:numPr>
        <w:tabs>
          <w:tab w:val="left" w:pos="360"/>
          <w:tab w:val="left" w:pos="9638"/>
        </w:tabs>
        <w:ind w:left="285" w:right="6" w:hanging="228"/>
        <w:jc w:val="both"/>
        <w:rPr>
          <w:rFonts w:ascii="Verdana" w:hAnsi="Verdana" w:cs="Verdana"/>
          <w:sz w:val="18"/>
          <w:szCs w:val="18"/>
        </w:rPr>
      </w:pPr>
      <w:r w:rsidRPr="00C47479">
        <w:rPr>
          <w:rFonts w:ascii="Verdana" w:hAnsi="Verdana" w:cs="Verdana"/>
          <w:sz w:val="18"/>
          <w:szCs w:val="18"/>
        </w:rPr>
        <w:t xml:space="preserve">che l’intervento interesserà un tratto di circa ml. </w:t>
      </w:r>
      <w:proofErr w:type="spellStart"/>
      <w:r w:rsidRPr="00C47479">
        <w:rPr>
          <w:rFonts w:ascii="Verdana" w:hAnsi="Verdana" w:cs="Verdana"/>
          <w:sz w:val="18"/>
          <w:szCs w:val="18"/>
        </w:rPr>
        <w:t>……………………</w:t>
      </w:r>
      <w:proofErr w:type="spellEnd"/>
      <w:r w:rsidR="00E720E9">
        <w:rPr>
          <w:rFonts w:ascii="Verdana" w:hAnsi="Verdana" w:cs="Verdana"/>
          <w:sz w:val="18"/>
          <w:szCs w:val="18"/>
        </w:rPr>
        <w:t xml:space="preserve"> della sponda</w:t>
      </w:r>
      <w:r w:rsidRPr="00C47479">
        <w:rPr>
          <w:rFonts w:ascii="Verdana" w:hAnsi="Verdana" w:cs="Verdana"/>
          <w:sz w:val="18"/>
          <w:szCs w:val="18"/>
        </w:rPr>
        <w:t>;</w:t>
      </w:r>
    </w:p>
    <w:p w:rsidR="005152BB" w:rsidRDefault="005152BB" w:rsidP="00C47479">
      <w:pPr>
        <w:numPr>
          <w:ilvl w:val="0"/>
          <w:numId w:val="4"/>
        </w:numPr>
        <w:tabs>
          <w:tab w:val="left" w:pos="360"/>
          <w:tab w:val="left" w:pos="9638"/>
        </w:tabs>
        <w:ind w:left="284" w:right="6" w:hanging="227"/>
        <w:jc w:val="both"/>
        <w:rPr>
          <w:rFonts w:ascii="Verdana" w:hAnsi="Verdana" w:cs="Verdana"/>
          <w:sz w:val="18"/>
          <w:szCs w:val="18"/>
        </w:rPr>
      </w:pPr>
      <w:r w:rsidRPr="00C47479">
        <w:rPr>
          <w:rFonts w:ascii="Verdana" w:hAnsi="Verdana" w:cs="Verdana"/>
          <w:sz w:val="18"/>
          <w:szCs w:val="18"/>
        </w:rPr>
        <w:t>di conoscere le sanzioni amministrative e penali previste dagli artt. 75 e 76 del d.p.r. 445/2000, “Testo unico delle disposizioni legislative e regolamentari in materia di documentazione amministrativa”</w:t>
      </w:r>
      <w:r w:rsidRPr="00C47479">
        <w:rPr>
          <w:rStyle w:val="Caratterenotadichiusura"/>
          <w:rFonts w:ascii="Verdana" w:hAnsi="Verdana" w:cs="Verdana"/>
          <w:sz w:val="18"/>
          <w:szCs w:val="18"/>
        </w:rPr>
        <w:t xml:space="preserve"> </w:t>
      </w:r>
      <w:r w:rsidRPr="00C47479">
        <w:rPr>
          <w:rStyle w:val="Caratterenotadichiusura"/>
          <w:rFonts w:ascii="Verdana" w:hAnsi="Verdana" w:cs="Verdana"/>
          <w:sz w:val="18"/>
          <w:szCs w:val="18"/>
        </w:rPr>
        <w:endnoteReference w:id="2"/>
      </w:r>
      <w:r w:rsidRPr="00C47479">
        <w:rPr>
          <w:rFonts w:ascii="Verdana" w:hAnsi="Verdana" w:cs="Verdana"/>
          <w:sz w:val="18"/>
          <w:szCs w:val="18"/>
        </w:rPr>
        <w:t>;</w:t>
      </w:r>
    </w:p>
    <w:p w:rsidR="00DC1F28" w:rsidRPr="00C47479" w:rsidRDefault="00DC1F28" w:rsidP="00C47479">
      <w:pPr>
        <w:numPr>
          <w:ilvl w:val="0"/>
          <w:numId w:val="4"/>
        </w:numPr>
        <w:tabs>
          <w:tab w:val="left" w:pos="360"/>
          <w:tab w:val="left" w:pos="9638"/>
        </w:tabs>
        <w:ind w:left="284" w:right="6" w:hanging="227"/>
        <w:jc w:val="both"/>
        <w:rPr>
          <w:rFonts w:ascii="Verdana" w:hAnsi="Verdana" w:cs="Verdana"/>
          <w:sz w:val="18"/>
          <w:szCs w:val="18"/>
        </w:rPr>
      </w:pPr>
      <w:r>
        <w:rPr>
          <w:rFonts w:ascii="Verdana" w:hAnsi="Verdana" w:cs="Verdana"/>
          <w:sz w:val="18"/>
          <w:szCs w:val="18"/>
        </w:rPr>
        <w:t>di aver preso visione delle informative sotto riportate;</w:t>
      </w:r>
    </w:p>
    <w:p w:rsidR="005152BB" w:rsidRPr="00C47479" w:rsidRDefault="005152BB" w:rsidP="00C47479">
      <w:pPr>
        <w:numPr>
          <w:ilvl w:val="0"/>
          <w:numId w:val="4"/>
        </w:numPr>
        <w:tabs>
          <w:tab w:val="left" w:pos="360"/>
          <w:tab w:val="left" w:pos="9638"/>
        </w:tabs>
        <w:ind w:left="285" w:right="6" w:hanging="228"/>
        <w:jc w:val="both"/>
        <w:rPr>
          <w:rFonts w:ascii="Verdana" w:hAnsi="Verdana" w:cs="Verdana"/>
          <w:sz w:val="18"/>
          <w:szCs w:val="18"/>
        </w:rPr>
      </w:pPr>
      <w:r w:rsidRPr="00C47479">
        <w:rPr>
          <w:rFonts w:ascii="Verdana" w:hAnsi="Verdana" w:cs="Verdana"/>
          <w:sz w:val="18"/>
          <w:szCs w:val="18"/>
        </w:rPr>
        <w:t>di sapere che la Regione Umbria può verificare la veridicità di quanto dichiarato con controlli anche a campione.</w:t>
      </w:r>
    </w:p>
    <w:p w:rsidR="005152BB" w:rsidRPr="00C47479" w:rsidRDefault="005152BB" w:rsidP="00C47479">
      <w:pPr>
        <w:tabs>
          <w:tab w:val="left" w:pos="9638"/>
        </w:tabs>
        <w:ind w:left="57" w:right="6"/>
        <w:jc w:val="both"/>
        <w:rPr>
          <w:rFonts w:ascii="Verdana" w:hAnsi="Verdana" w:cs="Verdana"/>
          <w:sz w:val="18"/>
          <w:szCs w:val="18"/>
        </w:rPr>
      </w:pPr>
    </w:p>
    <w:p w:rsidR="005152BB" w:rsidRPr="00C47479" w:rsidRDefault="005152BB" w:rsidP="00671AA4">
      <w:pPr>
        <w:jc w:val="both"/>
        <w:rPr>
          <w:rFonts w:ascii="Verdana" w:hAnsi="Verdana" w:cs="Verdana"/>
          <w:b/>
          <w:bCs/>
          <w:sz w:val="18"/>
          <w:szCs w:val="18"/>
          <w:u w:val="single"/>
        </w:rPr>
      </w:pPr>
      <w:r w:rsidRPr="00C47479">
        <w:rPr>
          <w:rFonts w:ascii="Verdana" w:hAnsi="Verdana" w:cs="Verdana"/>
          <w:b/>
          <w:bCs/>
          <w:sz w:val="18"/>
          <w:szCs w:val="18"/>
          <w:u w:val="single"/>
        </w:rPr>
        <w:t>Allega la seguente documentazione tecnica:</w:t>
      </w:r>
    </w:p>
    <w:p w:rsidR="005152BB" w:rsidRPr="00C47479" w:rsidRDefault="005152BB" w:rsidP="00671AA4">
      <w:pPr>
        <w:jc w:val="both"/>
        <w:rPr>
          <w:rFonts w:ascii="Verdana" w:hAnsi="Verdana" w:cs="Verdana"/>
          <w:sz w:val="18"/>
          <w:szCs w:val="18"/>
        </w:rPr>
      </w:pPr>
    </w:p>
    <w:p w:rsidR="00CA0D2E" w:rsidRPr="00C47479" w:rsidRDefault="00CA0D2E" w:rsidP="00671AA4">
      <w:pPr>
        <w:numPr>
          <w:ilvl w:val="0"/>
          <w:numId w:val="3"/>
        </w:numPr>
        <w:spacing w:line="360" w:lineRule="auto"/>
        <w:ind w:left="714" w:hanging="357"/>
        <w:jc w:val="both"/>
        <w:rPr>
          <w:rFonts w:ascii="Verdana" w:hAnsi="Verdana" w:cs="Verdana"/>
          <w:sz w:val="18"/>
          <w:szCs w:val="18"/>
        </w:rPr>
      </w:pPr>
      <w:proofErr w:type="spellStart"/>
      <w:r w:rsidRPr="00C47479">
        <w:rPr>
          <w:rFonts w:ascii="Verdana" w:hAnsi="Verdana" w:cs="Verdana"/>
          <w:sz w:val="18"/>
          <w:szCs w:val="18"/>
        </w:rPr>
        <w:t>n°</w:t>
      </w:r>
      <w:proofErr w:type="spellEnd"/>
      <w:r w:rsidRPr="00C47479">
        <w:rPr>
          <w:rFonts w:ascii="Verdana" w:hAnsi="Verdana" w:cs="Verdana"/>
          <w:sz w:val="18"/>
          <w:szCs w:val="18"/>
        </w:rPr>
        <w:t xml:space="preserve"> 1 marca da bollo da 16,00 €, (da apporre alla pag. n. 1 della presente domanda);</w:t>
      </w:r>
    </w:p>
    <w:p w:rsidR="00671AA4" w:rsidRPr="00C47479" w:rsidRDefault="00CA0D2E" w:rsidP="00671AA4">
      <w:pPr>
        <w:numPr>
          <w:ilvl w:val="0"/>
          <w:numId w:val="3"/>
        </w:numPr>
        <w:spacing w:line="360" w:lineRule="auto"/>
        <w:ind w:left="714" w:hanging="357"/>
        <w:jc w:val="both"/>
        <w:rPr>
          <w:rFonts w:ascii="Verdana" w:hAnsi="Verdana" w:cs="Verdana"/>
          <w:sz w:val="18"/>
          <w:szCs w:val="18"/>
        </w:rPr>
      </w:pPr>
      <w:proofErr w:type="spellStart"/>
      <w:r w:rsidRPr="00C47479">
        <w:rPr>
          <w:rFonts w:ascii="Verdana" w:hAnsi="Verdana" w:cs="Verdana"/>
          <w:sz w:val="18"/>
          <w:szCs w:val="18"/>
        </w:rPr>
        <w:t>n°</w:t>
      </w:r>
      <w:proofErr w:type="spellEnd"/>
      <w:r w:rsidRPr="00C47479">
        <w:rPr>
          <w:rFonts w:ascii="Verdana" w:hAnsi="Verdana" w:cs="Verdana"/>
          <w:sz w:val="18"/>
          <w:szCs w:val="18"/>
        </w:rPr>
        <w:t xml:space="preserve"> 1 marca da bollo </w:t>
      </w:r>
      <w:r w:rsidRPr="00C47479">
        <w:rPr>
          <w:rFonts w:ascii="Verdana" w:hAnsi="Verdana" w:cs="Verdana"/>
          <w:b/>
          <w:bCs/>
          <w:sz w:val="18"/>
          <w:szCs w:val="18"/>
        </w:rPr>
        <w:t>aggiuntiva</w:t>
      </w:r>
      <w:r w:rsidRPr="00C47479">
        <w:rPr>
          <w:rFonts w:ascii="Verdana" w:hAnsi="Verdana" w:cs="Verdana"/>
          <w:sz w:val="18"/>
          <w:szCs w:val="18"/>
        </w:rPr>
        <w:t xml:space="preserve"> da 16,00 €, </w:t>
      </w:r>
      <w:r w:rsidRPr="00C47479">
        <w:rPr>
          <w:rFonts w:ascii="Verdana" w:hAnsi="Verdana" w:cs="Verdana"/>
          <w:b/>
          <w:bCs/>
          <w:sz w:val="18"/>
          <w:szCs w:val="18"/>
        </w:rPr>
        <w:t xml:space="preserve">necessaria per l’emissione del Nulla Osta </w:t>
      </w:r>
      <w:proofErr w:type="spellStart"/>
      <w:r w:rsidR="00C47479" w:rsidRPr="00C47479">
        <w:rPr>
          <w:rFonts w:ascii="Verdana" w:hAnsi="Verdana" w:cs="Verdana"/>
          <w:b/>
          <w:bCs/>
          <w:sz w:val="18"/>
          <w:szCs w:val="18"/>
        </w:rPr>
        <w:t>A</w:t>
      </w:r>
      <w:r w:rsidRPr="00C47479">
        <w:rPr>
          <w:rFonts w:ascii="Verdana" w:hAnsi="Verdana" w:cs="Verdana"/>
          <w:b/>
          <w:bCs/>
          <w:sz w:val="18"/>
          <w:szCs w:val="18"/>
        </w:rPr>
        <w:t>utorizzativo</w:t>
      </w:r>
      <w:proofErr w:type="spellEnd"/>
      <w:r w:rsidR="00C47479" w:rsidRPr="00C47479">
        <w:rPr>
          <w:rFonts w:ascii="Verdana" w:hAnsi="Verdana" w:cs="Verdana"/>
          <w:b/>
          <w:bCs/>
          <w:sz w:val="18"/>
          <w:szCs w:val="18"/>
        </w:rPr>
        <w:t>,</w:t>
      </w:r>
      <w:r w:rsidRPr="00C47479">
        <w:rPr>
          <w:rFonts w:ascii="Verdana" w:hAnsi="Verdana" w:cs="Verdana"/>
          <w:sz w:val="18"/>
          <w:szCs w:val="18"/>
        </w:rPr>
        <w:t xml:space="preserve"> </w:t>
      </w:r>
      <w:r w:rsidR="00C47479" w:rsidRPr="00C47479">
        <w:rPr>
          <w:rFonts w:ascii="Verdana" w:hAnsi="Verdana" w:cs="Verdana"/>
          <w:sz w:val="18"/>
          <w:szCs w:val="18"/>
        </w:rPr>
        <w:t>(</w:t>
      </w:r>
      <w:r w:rsidRPr="00C47479">
        <w:rPr>
          <w:rFonts w:ascii="Verdana" w:hAnsi="Verdana" w:cs="Verdana"/>
          <w:sz w:val="18"/>
          <w:szCs w:val="18"/>
        </w:rPr>
        <w:t>tale seconda marca da bollo può essere autocertificata come da modello p</w:t>
      </w:r>
      <w:r w:rsidR="00C47479" w:rsidRPr="00C47479">
        <w:rPr>
          <w:rFonts w:ascii="Verdana" w:hAnsi="Verdana" w:cs="Verdana"/>
          <w:sz w:val="18"/>
          <w:szCs w:val="18"/>
        </w:rPr>
        <w:t>a</w:t>
      </w:r>
      <w:r w:rsidRPr="00C47479">
        <w:rPr>
          <w:rFonts w:ascii="Verdana" w:hAnsi="Verdana" w:cs="Verdana"/>
          <w:sz w:val="18"/>
          <w:szCs w:val="18"/>
        </w:rPr>
        <w:t>g. 4 della presente domanda</w:t>
      </w:r>
      <w:r w:rsidR="00C47479" w:rsidRPr="00C47479">
        <w:rPr>
          <w:rFonts w:ascii="Verdana" w:hAnsi="Verdana" w:cs="Verdana"/>
          <w:sz w:val="18"/>
          <w:szCs w:val="18"/>
        </w:rPr>
        <w:t>)</w:t>
      </w:r>
      <w:r w:rsidRPr="00C47479">
        <w:rPr>
          <w:rFonts w:ascii="Verdana" w:hAnsi="Verdana" w:cs="Verdana"/>
          <w:sz w:val="18"/>
          <w:szCs w:val="18"/>
        </w:rPr>
        <w:t>;</w:t>
      </w:r>
    </w:p>
    <w:p w:rsidR="00671AA4" w:rsidRPr="00C47479" w:rsidRDefault="00CA0D2E" w:rsidP="00671AA4">
      <w:pPr>
        <w:numPr>
          <w:ilvl w:val="0"/>
          <w:numId w:val="3"/>
        </w:numPr>
        <w:spacing w:line="360" w:lineRule="auto"/>
        <w:ind w:left="714" w:hanging="357"/>
        <w:jc w:val="both"/>
        <w:rPr>
          <w:rFonts w:ascii="Verdana" w:hAnsi="Verdana" w:cs="Verdana"/>
          <w:sz w:val="18"/>
          <w:szCs w:val="18"/>
        </w:rPr>
      </w:pPr>
      <w:r w:rsidRPr="00C47479">
        <w:rPr>
          <w:rFonts w:ascii="Verdana" w:hAnsi="Verdana" w:cs="Verdana"/>
          <w:sz w:val="18"/>
          <w:szCs w:val="18"/>
        </w:rPr>
        <w:t>planimetria catastale in scala 1:2000 con evidenziato il tratto di intervento;</w:t>
      </w:r>
    </w:p>
    <w:p w:rsidR="005152BB" w:rsidRPr="00C47479" w:rsidRDefault="005152BB" w:rsidP="00671AA4">
      <w:pPr>
        <w:numPr>
          <w:ilvl w:val="0"/>
          <w:numId w:val="3"/>
        </w:numPr>
        <w:spacing w:line="360" w:lineRule="auto"/>
        <w:ind w:left="714" w:hanging="357"/>
        <w:jc w:val="both"/>
        <w:rPr>
          <w:rFonts w:ascii="Verdana" w:hAnsi="Verdana"/>
          <w:sz w:val="18"/>
          <w:szCs w:val="18"/>
          <w:lang w:eastAsia="it-IT"/>
        </w:rPr>
      </w:pPr>
      <w:r w:rsidRPr="00C47479">
        <w:rPr>
          <w:rFonts w:ascii="Verdana" w:hAnsi="Verdana" w:cs="Verdana"/>
          <w:sz w:val="18"/>
          <w:szCs w:val="18"/>
        </w:rPr>
        <w:t>n. 4 o più foto della zona di intervento;</w:t>
      </w:r>
    </w:p>
    <w:p w:rsidR="005152BB" w:rsidRPr="00C47479" w:rsidRDefault="005152BB" w:rsidP="00671AA4">
      <w:pPr>
        <w:pStyle w:val="Rientrocorpodeltesto2"/>
        <w:numPr>
          <w:ilvl w:val="0"/>
          <w:numId w:val="3"/>
        </w:numPr>
        <w:spacing w:line="360" w:lineRule="auto"/>
        <w:ind w:left="714" w:hanging="357"/>
        <w:jc w:val="both"/>
        <w:rPr>
          <w:rFonts w:cs="Verdana"/>
          <w:sz w:val="18"/>
          <w:szCs w:val="18"/>
        </w:rPr>
      </w:pPr>
      <w:r w:rsidRPr="00C47479">
        <w:rPr>
          <w:sz w:val="18"/>
          <w:szCs w:val="18"/>
          <w:lang w:eastAsia="it-IT"/>
        </w:rPr>
        <w:t>fotocopia non autenticata del proprio documento di identità;</w:t>
      </w:r>
    </w:p>
    <w:p w:rsidR="005152BB" w:rsidRPr="00C47479" w:rsidRDefault="005152BB" w:rsidP="00671AA4">
      <w:pPr>
        <w:numPr>
          <w:ilvl w:val="0"/>
          <w:numId w:val="3"/>
        </w:numPr>
        <w:spacing w:line="360" w:lineRule="auto"/>
        <w:ind w:left="714" w:hanging="357"/>
        <w:jc w:val="both"/>
        <w:rPr>
          <w:rFonts w:ascii="Verdana" w:hAnsi="Verdana" w:cs="Verdana"/>
          <w:sz w:val="18"/>
          <w:szCs w:val="18"/>
        </w:rPr>
      </w:pPr>
      <w:r w:rsidRPr="00C47479">
        <w:rPr>
          <w:rFonts w:ascii="Verdana" w:hAnsi="Verdana" w:cs="Verdana"/>
          <w:sz w:val="18"/>
          <w:szCs w:val="18"/>
        </w:rPr>
        <w:t>fotocopia Codice Fiscale/Partita Iva;</w:t>
      </w:r>
    </w:p>
    <w:p w:rsidR="005152BB" w:rsidRPr="00C47479" w:rsidRDefault="005152BB">
      <w:pPr>
        <w:jc w:val="both"/>
        <w:rPr>
          <w:rFonts w:ascii="Verdana" w:hAnsi="Verdana" w:cs="Verdana"/>
          <w:b/>
          <w:bCs/>
          <w:sz w:val="18"/>
          <w:szCs w:val="18"/>
        </w:rPr>
      </w:pPr>
    </w:p>
    <w:p w:rsidR="00C47479" w:rsidRDefault="005152BB" w:rsidP="00C47479">
      <w:pPr>
        <w:spacing w:line="360" w:lineRule="auto"/>
        <w:rPr>
          <w:rFonts w:ascii="Verdana" w:hAnsi="Verdana" w:cs="Verdana"/>
          <w:sz w:val="18"/>
          <w:szCs w:val="18"/>
        </w:rPr>
      </w:pPr>
      <w:r w:rsidRPr="00C47479">
        <w:rPr>
          <w:rFonts w:ascii="Verdana" w:hAnsi="Verdana" w:cs="Verdana"/>
          <w:sz w:val="18"/>
          <w:szCs w:val="18"/>
        </w:rPr>
        <w:t>Le comunicazioni dovranno essere inviate al seguente indirizzo</w:t>
      </w:r>
      <w:r w:rsidR="00C47479" w:rsidRPr="00C47479">
        <w:rPr>
          <w:rFonts w:ascii="Verdana" w:hAnsi="Verdana" w:cs="Verdana"/>
          <w:sz w:val="18"/>
          <w:szCs w:val="18"/>
        </w:rPr>
        <w:t xml:space="preserve"> </w:t>
      </w:r>
      <w:proofErr w:type="spellStart"/>
      <w:r w:rsidR="00C47479" w:rsidRPr="00C47479">
        <w:rPr>
          <w:rFonts w:ascii="Verdana" w:hAnsi="Verdana" w:cs="Verdana"/>
          <w:sz w:val="18"/>
          <w:szCs w:val="18"/>
        </w:rPr>
        <w:t>P.E.C.</w:t>
      </w:r>
      <w:proofErr w:type="spellEnd"/>
      <w:r w:rsidR="00C47479" w:rsidRPr="00C47479">
        <w:rPr>
          <w:rFonts w:ascii="Verdana" w:hAnsi="Verdana" w:cs="Verdana"/>
          <w:sz w:val="18"/>
          <w:szCs w:val="18"/>
        </w:rPr>
        <w:t>:</w:t>
      </w:r>
    </w:p>
    <w:p w:rsidR="009748ED" w:rsidRDefault="009748ED" w:rsidP="00C47479">
      <w:pPr>
        <w:spacing w:line="360" w:lineRule="auto"/>
        <w:rPr>
          <w:rFonts w:ascii="Verdana" w:hAnsi="Verdana" w:cs="Verdana"/>
          <w:sz w:val="18"/>
          <w:szCs w:val="18"/>
        </w:rPr>
      </w:pPr>
    </w:p>
    <w:p w:rsidR="009748ED" w:rsidRPr="00C47479" w:rsidRDefault="009748ED" w:rsidP="00C47479">
      <w:pPr>
        <w:spacing w:line="360" w:lineRule="auto"/>
        <w:rPr>
          <w:rFonts w:ascii="Verdana" w:eastAsia="Verdana" w:hAnsi="Verdana"/>
          <w:sz w:val="18"/>
          <w:szCs w:val="18"/>
        </w:rPr>
      </w:pPr>
    </w:p>
    <w:p w:rsidR="005152BB" w:rsidRDefault="005152BB" w:rsidP="006D494E">
      <w:pPr>
        <w:pStyle w:val="Corpodeltesto"/>
        <w:tabs>
          <w:tab w:val="left" w:pos="9638"/>
        </w:tabs>
        <w:spacing w:line="240" w:lineRule="auto"/>
        <w:ind w:right="-1"/>
        <w:rPr>
          <w:rFonts w:eastAsia="Verdana"/>
          <w:szCs w:val="18"/>
        </w:rPr>
      </w:pPr>
      <w:proofErr w:type="spellStart"/>
      <w:r w:rsidRPr="00C47479">
        <w:rPr>
          <w:rFonts w:eastAsia="Verdana"/>
          <w:szCs w:val="18"/>
        </w:rPr>
        <w:t>………………………………………………………………………</w:t>
      </w:r>
      <w:r w:rsidR="006D494E" w:rsidRPr="00C47479">
        <w:rPr>
          <w:rFonts w:eastAsia="Verdana"/>
          <w:szCs w:val="18"/>
        </w:rPr>
        <w:t>…………………………………………………………………………………</w:t>
      </w:r>
      <w:proofErr w:type="spellEnd"/>
      <w:r w:rsidR="006D494E" w:rsidRPr="00C47479">
        <w:rPr>
          <w:rFonts w:eastAsia="Verdana"/>
          <w:szCs w:val="18"/>
        </w:rPr>
        <w:t>.</w:t>
      </w:r>
    </w:p>
    <w:p w:rsidR="009748ED" w:rsidRDefault="009748ED" w:rsidP="006D494E">
      <w:pPr>
        <w:pStyle w:val="Corpodeltesto"/>
        <w:tabs>
          <w:tab w:val="left" w:pos="9638"/>
        </w:tabs>
        <w:spacing w:line="240" w:lineRule="auto"/>
        <w:ind w:right="-1"/>
        <w:rPr>
          <w:rFonts w:eastAsia="Verdana"/>
          <w:szCs w:val="18"/>
        </w:rPr>
      </w:pPr>
    </w:p>
    <w:p w:rsidR="009748ED" w:rsidRDefault="009748ED" w:rsidP="006D494E">
      <w:pPr>
        <w:pStyle w:val="Corpodeltesto"/>
        <w:tabs>
          <w:tab w:val="left" w:pos="9638"/>
        </w:tabs>
        <w:spacing w:line="240" w:lineRule="auto"/>
        <w:ind w:right="-1"/>
        <w:rPr>
          <w:rFonts w:eastAsia="Verdana"/>
          <w:szCs w:val="18"/>
        </w:rPr>
      </w:pPr>
    </w:p>
    <w:p w:rsidR="009748ED" w:rsidRPr="00C47479" w:rsidRDefault="009748ED" w:rsidP="006D494E">
      <w:pPr>
        <w:pStyle w:val="Corpodeltesto"/>
        <w:tabs>
          <w:tab w:val="left" w:pos="9638"/>
        </w:tabs>
        <w:spacing w:line="240" w:lineRule="auto"/>
        <w:ind w:right="-1"/>
        <w:rPr>
          <w:szCs w:val="18"/>
        </w:rPr>
      </w:pPr>
    </w:p>
    <w:p w:rsidR="005152BB" w:rsidRPr="00C47479" w:rsidRDefault="005152BB">
      <w:pPr>
        <w:pStyle w:val="Corpodeltesto"/>
        <w:tabs>
          <w:tab w:val="left" w:pos="9638"/>
        </w:tabs>
        <w:spacing w:line="240" w:lineRule="auto"/>
        <w:ind w:right="-1134"/>
        <w:rPr>
          <w:sz w:val="20"/>
          <w:szCs w:val="20"/>
        </w:rPr>
      </w:pPr>
    </w:p>
    <w:p w:rsidR="005152BB" w:rsidRPr="00C47479" w:rsidRDefault="005152BB">
      <w:pPr>
        <w:pStyle w:val="Corpodeltesto"/>
        <w:tabs>
          <w:tab w:val="left" w:pos="9638"/>
        </w:tabs>
        <w:spacing w:line="360" w:lineRule="auto"/>
        <w:ind w:right="-1134"/>
        <w:rPr>
          <w:rFonts w:eastAsia="Verdana"/>
          <w:i/>
          <w:iCs/>
          <w:sz w:val="16"/>
          <w:szCs w:val="20"/>
        </w:rPr>
      </w:pPr>
      <w:proofErr w:type="spellStart"/>
      <w:r w:rsidRPr="00C47479">
        <w:rPr>
          <w:rFonts w:eastAsia="Verdana"/>
          <w:szCs w:val="20"/>
        </w:rPr>
        <w:t>…………………………………………</w:t>
      </w:r>
      <w:r w:rsidR="00E77569" w:rsidRPr="00C47479">
        <w:rPr>
          <w:rFonts w:eastAsia="Verdana"/>
          <w:szCs w:val="20"/>
        </w:rPr>
        <w:t>…………</w:t>
      </w:r>
      <w:proofErr w:type="spellEnd"/>
      <w:r w:rsidR="00E77569" w:rsidRPr="00C47479">
        <w:rPr>
          <w:rFonts w:eastAsia="Verdana"/>
          <w:szCs w:val="20"/>
        </w:rPr>
        <w:t>.</w:t>
      </w:r>
      <w:r w:rsidRPr="00C47479">
        <w:rPr>
          <w:rFonts w:eastAsia="Verdana"/>
          <w:szCs w:val="20"/>
        </w:rPr>
        <w:t xml:space="preserve">                                          </w:t>
      </w:r>
      <w:r w:rsidRPr="00C47479">
        <w:rPr>
          <w:rFonts w:eastAsia="Verdana"/>
        </w:rPr>
        <w:t xml:space="preserve"> </w:t>
      </w:r>
      <w:proofErr w:type="spellStart"/>
      <w:r w:rsidRPr="00C47479">
        <w:rPr>
          <w:rFonts w:eastAsia="Verdana"/>
        </w:rPr>
        <w:t>……………………………………………………………………</w:t>
      </w:r>
      <w:proofErr w:type="spellEnd"/>
    </w:p>
    <w:p w:rsidR="005152BB" w:rsidRPr="00C47479" w:rsidRDefault="005152BB">
      <w:pPr>
        <w:pStyle w:val="Corpodeltesto"/>
        <w:tabs>
          <w:tab w:val="left" w:pos="9638"/>
        </w:tabs>
        <w:spacing w:line="360" w:lineRule="auto"/>
        <w:ind w:right="-1134"/>
        <w:rPr>
          <w:sz w:val="16"/>
        </w:rPr>
      </w:pPr>
      <w:r w:rsidRPr="00C47479">
        <w:rPr>
          <w:rFonts w:eastAsia="Verdana"/>
          <w:i/>
          <w:iCs/>
          <w:sz w:val="16"/>
          <w:szCs w:val="20"/>
        </w:rPr>
        <w:t xml:space="preserve">          </w:t>
      </w:r>
      <w:r w:rsidRPr="00C47479">
        <w:rPr>
          <w:i/>
          <w:iCs/>
          <w:sz w:val="16"/>
          <w:szCs w:val="20"/>
        </w:rPr>
        <w:t>(luogo e data)</w:t>
      </w:r>
      <w:r w:rsidR="00162F7B">
        <w:rPr>
          <w:i/>
          <w:iCs/>
          <w:sz w:val="16"/>
          <w:szCs w:val="20"/>
        </w:rPr>
        <w:t xml:space="preserve"> </w:t>
      </w:r>
      <w:r w:rsidRPr="00C47479">
        <w:rPr>
          <w:i/>
          <w:iCs/>
          <w:sz w:val="16"/>
          <w:szCs w:val="20"/>
        </w:rPr>
        <w:t xml:space="preserve">                                                                                     (firma per esteso e leggibile)</w:t>
      </w:r>
    </w:p>
    <w:p w:rsidR="00F705F8" w:rsidRDefault="00F705F8">
      <w:pPr>
        <w:pStyle w:val="Testonotadichiusura"/>
        <w:tabs>
          <w:tab w:val="left" w:pos="9638"/>
        </w:tabs>
        <w:jc w:val="both"/>
        <w:rPr>
          <w:rFonts w:ascii="Verdana" w:hAnsi="Verdana" w:cs="Verdana"/>
          <w:b/>
          <w:bCs/>
          <w:sz w:val="16"/>
        </w:rPr>
      </w:pPr>
    </w:p>
    <w:p w:rsidR="00F705F8" w:rsidRDefault="00F705F8">
      <w:pPr>
        <w:pStyle w:val="Testonotadichiusura"/>
        <w:tabs>
          <w:tab w:val="left" w:pos="9638"/>
        </w:tabs>
        <w:jc w:val="both"/>
        <w:rPr>
          <w:rFonts w:ascii="Verdana" w:hAnsi="Verdana" w:cs="Verdana"/>
          <w:b/>
          <w:bCs/>
          <w:sz w:val="16"/>
        </w:rPr>
      </w:pPr>
    </w:p>
    <w:p w:rsidR="00F705F8" w:rsidRDefault="00F705F8">
      <w:pPr>
        <w:pStyle w:val="Testonotadichiusura"/>
        <w:tabs>
          <w:tab w:val="left" w:pos="9638"/>
        </w:tabs>
        <w:jc w:val="both"/>
        <w:rPr>
          <w:rFonts w:ascii="Verdana" w:hAnsi="Verdana" w:cs="Verdana"/>
          <w:b/>
          <w:bCs/>
          <w:sz w:val="16"/>
        </w:rPr>
      </w:pPr>
    </w:p>
    <w:p w:rsidR="00F705F8" w:rsidRPr="00C47479" w:rsidRDefault="00F705F8">
      <w:pPr>
        <w:pStyle w:val="Testonotadichiusura"/>
        <w:tabs>
          <w:tab w:val="left" w:pos="9638"/>
        </w:tabs>
        <w:jc w:val="both"/>
        <w:rPr>
          <w:rFonts w:ascii="Verdana" w:hAnsi="Verdana" w:cs="Verdana"/>
          <w:b/>
          <w:bCs/>
          <w:sz w:val="16"/>
        </w:rPr>
      </w:pPr>
    </w:p>
    <w:p w:rsidR="00DC1F28" w:rsidRPr="00F705F8" w:rsidRDefault="00F705F8" w:rsidP="00DC1F28">
      <w:pPr>
        <w:pStyle w:val="Testonotadichiusura"/>
        <w:tabs>
          <w:tab w:val="left" w:pos="9638"/>
        </w:tabs>
        <w:jc w:val="both"/>
        <w:rPr>
          <w:rFonts w:ascii="Verdana" w:hAnsi="Verdana" w:cs="Verdana"/>
          <w:sz w:val="16"/>
          <w:szCs w:val="16"/>
        </w:rPr>
      </w:pPr>
      <w:r w:rsidRPr="00F705F8">
        <w:rPr>
          <w:rFonts w:ascii="Verdana" w:hAnsi="Verdana" w:cs="Verdana"/>
          <w:b/>
          <w:bCs/>
          <w:sz w:val="16"/>
          <w:szCs w:val="16"/>
        </w:rPr>
        <w:t>I</w:t>
      </w:r>
      <w:r w:rsidR="00DC1F28" w:rsidRPr="00F705F8">
        <w:rPr>
          <w:rFonts w:ascii="Verdana" w:hAnsi="Verdana" w:cs="Verdana"/>
          <w:b/>
          <w:bCs/>
          <w:sz w:val="16"/>
          <w:szCs w:val="16"/>
        </w:rPr>
        <w:t>nformativa sul nulla osta al taglio e rimozione di piante su aree demaniali e pertinenze idrauliche</w:t>
      </w:r>
    </w:p>
    <w:p w:rsidR="00C47479" w:rsidRPr="00F705F8" w:rsidRDefault="00C47479">
      <w:pPr>
        <w:pStyle w:val="Testonotadichiusura"/>
        <w:tabs>
          <w:tab w:val="left" w:pos="9638"/>
        </w:tabs>
        <w:jc w:val="both"/>
        <w:rPr>
          <w:rFonts w:ascii="Verdana" w:hAnsi="Verdana" w:cs="Verdana"/>
          <w:b/>
          <w:bCs/>
          <w:sz w:val="16"/>
          <w:szCs w:val="16"/>
        </w:rPr>
      </w:pPr>
    </w:p>
    <w:p w:rsidR="00F705F8" w:rsidRDefault="00F705F8" w:rsidP="00F705F8">
      <w:pPr>
        <w:autoSpaceDE w:val="0"/>
        <w:autoSpaceDN w:val="0"/>
        <w:adjustRightInd w:val="0"/>
        <w:jc w:val="both"/>
        <w:rPr>
          <w:rFonts w:ascii="Verdana" w:eastAsia="Calibri" w:hAnsi="Verdana" w:cs="Calibri"/>
          <w:sz w:val="16"/>
          <w:szCs w:val="16"/>
        </w:rPr>
      </w:pPr>
      <w:r>
        <w:rPr>
          <w:rFonts w:ascii="Verdana" w:eastAsia="Calibri" w:hAnsi="Verdana" w:cs="Calibri"/>
          <w:sz w:val="16"/>
          <w:szCs w:val="16"/>
        </w:rPr>
        <w:tab/>
      </w:r>
      <w:r w:rsidRPr="00F705F8">
        <w:rPr>
          <w:rFonts w:ascii="Verdana" w:eastAsia="Calibri" w:hAnsi="Verdana" w:cs="Calibri"/>
          <w:sz w:val="16"/>
          <w:szCs w:val="16"/>
        </w:rPr>
        <w:t xml:space="preserve">Qualsiasi intervento da eseguire all’interno del Demanio idrico e nella sua fascia di pertinenza (individuata come da </w:t>
      </w:r>
      <w:proofErr w:type="spellStart"/>
      <w:r w:rsidRPr="00F705F8">
        <w:rPr>
          <w:rFonts w:ascii="Verdana" w:hAnsi="Verdana"/>
          <w:sz w:val="16"/>
          <w:szCs w:val="16"/>
        </w:rPr>
        <w:t>D.G.R.</w:t>
      </w:r>
      <w:proofErr w:type="spellEnd"/>
      <w:r w:rsidRPr="00F705F8">
        <w:rPr>
          <w:rFonts w:ascii="Verdana" w:hAnsi="Verdana"/>
          <w:sz w:val="16"/>
          <w:szCs w:val="16"/>
        </w:rPr>
        <w:t xml:space="preserve"> 719/2013, fino a </w:t>
      </w:r>
      <w:r w:rsidRPr="00F705F8">
        <w:rPr>
          <w:rFonts w:ascii="Verdana" w:eastAsia="Calibri" w:hAnsi="Verdana" w:cs="Calibri"/>
          <w:sz w:val="16"/>
          <w:szCs w:val="16"/>
        </w:rPr>
        <w:t>10 metri lineari dal piede esterno dell’argine o dal ciglio di sponda o dal confine demaniale qualora più esteso) deve essere preventivamente autorizzato dall’Autorità Idraulica Competente (Regione Umbria) ai sensi degli artt. 57, 93, 96, 97, 98 del R.D. 523/1904.</w:t>
      </w:r>
    </w:p>
    <w:p w:rsidR="00F705F8" w:rsidRPr="00F705F8" w:rsidRDefault="00F705F8" w:rsidP="00F705F8">
      <w:pPr>
        <w:autoSpaceDE w:val="0"/>
        <w:autoSpaceDN w:val="0"/>
        <w:adjustRightInd w:val="0"/>
        <w:jc w:val="both"/>
        <w:rPr>
          <w:rFonts w:ascii="Verdana" w:eastAsia="Calibri" w:hAnsi="Verdana" w:cs="Calibri"/>
          <w:sz w:val="16"/>
          <w:szCs w:val="16"/>
        </w:rPr>
      </w:pPr>
      <w:r>
        <w:rPr>
          <w:rFonts w:ascii="Verdana" w:eastAsia="Calibri" w:hAnsi="Verdana" w:cs="Calibri"/>
          <w:sz w:val="16"/>
          <w:szCs w:val="16"/>
        </w:rPr>
        <w:tab/>
      </w:r>
      <w:r w:rsidRPr="00F705F8">
        <w:rPr>
          <w:rFonts w:ascii="Verdana" w:eastAsia="Calibri" w:hAnsi="Verdana" w:cs="Calibri"/>
          <w:sz w:val="16"/>
          <w:szCs w:val="16"/>
        </w:rPr>
        <w:t>Al fine di favorire la realizzazione degli interventi di manutenzione ordinaria idraulica viene attribuito valore nullo al materiale legnoso tagliato ed asportato (</w:t>
      </w:r>
      <w:r w:rsidRPr="00F705F8">
        <w:rPr>
          <w:rFonts w:ascii="Verdana" w:hAnsi="Verdana"/>
          <w:sz w:val="16"/>
          <w:szCs w:val="16"/>
        </w:rPr>
        <w:t xml:space="preserve">art. 7 </w:t>
      </w:r>
      <w:proofErr w:type="spellStart"/>
      <w:r w:rsidRPr="00F705F8">
        <w:rPr>
          <w:rFonts w:ascii="Verdana" w:hAnsi="Verdana"/>
          <w:sz w:val="16"/>
          <w:szCs w:val="16"/>
        </w:rPr>
        <w:t>L.R.</w:t>
      </w:r>
      <w:proofErr w:type="spellEnd"/>
      <w:r w:rsidRPr="00F705F8">
        <w:rPr>
          <w:rFonts w:ascii="Verdana" w:hAnsi="Verdana"/>
          <w:sz w:val="16"/>
          <w:szCs w:val="16"/>
        </w:rPr>
        <w:t xml:space="preserve"> n.33/2004).</w:t>
      </w:r>
    </w:p>
    <w:p w:rsidR="00F705F8" w:rsidRDefault="00F705F8" w:rsidP="00F705F8">
      <w:pPr>
        <w:pStyle w:val="Paragrafoelenco"/>
        <w:autoSpaceDE w:val="0"/>
        <w:autoSpaceDN w:val="0"/>
        <w:adjustRightInd w:val="0"/>
        <w:ind w:left="0" w:firstLine="708"/>
        <w:jc w:val="both"/>
        <w:rPr>
          <w:rFonts w:ascii="Verdana" w:hAnsi="Verdana" w:cs="Calibri"/>
          <w:color w:val="000000"/>
          <w:sz w:val="16"/>
          <w:szCs w:val="16"/>
        </w:rPr>
      </w:pPr>
      <w:r w:rsidRPr="00F705F8">
        <w:rPr>
          <w:rFonts w:ascii="Verdana" w:hAnsi="Verdana" w:cs="Calibri"/>
          <w:sz w:val="16"/>
          <w:szCs w:val="16"/>
        </w:rPr>
        <w:t xml:space="preserve">Il proprietario dei terreni che confinano con il demanio idrico ai sensi del R.D. 523/1904 art. 12 (c.d. proprietario frontista) presenta la </w:t>
      </w:r>
      <w:r w:rsidRPr="00F705F8">
        <w:rPr>
          <w:rFonts w:ascii="Verdana" w:hAnsi="Verdana" w:cs="Calibri"/>
          <w:i/>
          <w:iCs/>
          <w:sz w:val="16"/>
          <w:szCs w:val="16"/>
        </w:rPr>
        <w:t>“Domanda di autorizzazione al taglio e rimozione di piante su aree demaniali e pertinenze idrauliche”</w:t>
      </w:r>
      <w:r w:rsidRPr="00F705F8">
        <w:rPr>
          <w:rFonts w:ascii="Verdana" w:hAnsi="Verdana" w:cs="Calibri"/>
          <w:sz w:val="16"/>
          <w:szCs w:val="16"/>
        </w:rPr>
        <w:t xml:space="preserve">, </w:t>
      </w:r>
      <w:r w:rsidRPr="00F705F8">
        <w:rPr>
          <w:rFonts w:ascii="Verdana" w:hAnsi="Verdana" w:cs="Calibri"/>
          <w:color w:val="000000"/>
          <w:sz w:val="16"/>
          <w:szCs w:val="16"/>
        </w:rPr>
        <w:t xml:space="preserve">per ripristinare e garantire la corretta funzionalità idraulica del corso d'acqua. Il nulla osta rilasciato ha valenza esclusivamente nel Demanio Idrico e sui terreni di pertinenza idraulica </w:t>
      </w:r>
      <w:r w:rsidRPr="00F705F8">
        <w:rPr>
          <w:rFonts w:ascii="Verdana" w:hAnsi="Verdana" w:cs="Calibri"/>
          <w:b/>
          <w:bCs/>
          <w:color w:val="000000"/>
          <w:sz w:val="16"/>
          <w:szCs w:val="16"/>
        </w:rPr>
        <w:t>di proprietà del frontista</w:t>
      </w:r>
      <w:r w:rsidRPr="00F705F8">
        <w:rPr>
          <w:rFonts w:ascii="Verdana" w:hAnsi="Verdana" w:cs="Calibri"/>
          <w:color w:val="000000"/>
          <w:sz w:val="16"/>
          <w:szCs w:val="16"/>
        </w:rPr>
        <w:t>.</w:t>
      </w:r>
    </w:p>
    <w:p w:rsidR="00F705F8" w:rsidRDefault="00F705F8" w:rsidP="00F705F8">
      <w:pPr>
        <w:pStyle w:val="Paragrafoelenco"/>
        <w:autoSpaceDE w:val="0"/>
        <w:autoSpaceDN w:val="0"/>
        <w:adjustRightInd w:val="0"/>
        <w:ind w:left="0" w:firstLine="708"/>
        <w:jc w:val="both"/>
        <w:rPr>
          <w:rFonts w:ascii="Verdana" w:hAnsi="Verdana"/>
          <w:sz w:val="16"/>
          <w:szCs w:val="16"/>
        </w:rPr>
      </w:pPr>
      <w:r w:rsidRPr="00F705F8">
        <w:rPr>
          <w:rFonts w:ascii="Verdana" w:hAnsi="Verdana"/>
          <w:sz w:val="16"/>
          <w:szCs w:val="16"/>
        </w:rPr>
        <w:t xml:space="preserve">Gli interventi di manutenzione della vegetazione </w:t>
      </w:r>
      <w:proofErr w:type="spellStart"/>
      <w:r w:rsidRPr="00F705F8">
        <w:rPr>
          <w:rFonts w:ascii="Verdana" w:hAnsi="Verdana"/>
          <w:sz w:val="16"/>
          <w:szCs w:val="16"/>
        </w:rPr>
        <w:t>ripariale</w:t>
      </w:r>
      <w:proofErr w:type="spellEnd"/>
      <w:r w:rsidRPr="00F705F8">
        <w:rPr>
          <w:rFonts w:ascii="Verdana" w:hAnsi="Verdana"/>
          <w:sz w:val="16"/>
          <w:szCs w:val="16"/>
        </w:rPr>
        <w:t xml:space="preserve"> in zone a </w:t>
      </w:r>
      <w:r w:rsidRPr="00F705F8">
        <w:rPr>
          <w:rFonts w:ascii="Verdana" w:hAnsi="Verdana"/>
          <w:b/>
          <w:bCs/>
          <w:sz w:val="16"/>
          <w:szCs w:val="16"/>
        </w:rPr>
        <w:t>vincolo paesaggistico e ambientale</w:t>
      </w:r>
      <w:r w:rsidRPr="00F705F8">
        <w:rPr>
          <w:rFonts w:ascii="Verdana" w:hAnsi="Verdana"/>
          <w:sz w:val="16"/>
          <w:szCs w:val="16"/>
        </w:rPr>
        <w:t xml:space="preserve"> non sono sottoposti all’autorizzazione di cui all’art. 146 del D. </w:t>
      </w:r>
      <w:proofErr w:type="spellStart"/>
      <w:r w:rsidRPr="00F705F8">
        <w:rPr>
          <w:rFonts w:ascii="Verdana" w:hAnsi="Verdana"/>
          <w:sz w:val="16"/>
          <w:szCs w:val="16"/>
        </w:rPr>
        <w:t>Lgs</w:t>
      </w:r>
      <w:proofErr w:type="spellEnd"/>
      <w:r w:rsidRPr="00F705F8">
        <w:rPr>
          <w:rFonts w:ascii="Verdana" w:hAnsi="Verdana"/>
          <w:sz w:val="16"/>
          <w:szCs w:val="16"/>
        </w:rPr>
        <w:t xml:space="preserve">. n. 42/2004, come da </w:t>
      </w:r>
      <w:proofErr w:type="spellStart"/>
      <w:r w:rsidRPr="00F705F8">
        <w:rPr>
          <w:rFonts w:ascii="Verdana" w:hAnsi="Verdana"/>
          <w:sz w:val="16"/>
          <w:szCs w:val="16"/>
        </w:rPr>
        <w:t>D.G.R.</w:t>
      </w:r>
      <w:proofErr w:type="spellEnd"/>
      <w:r w:rsidRPr="00F705F8">
        <w:rPr>
          <w:rFonts w:ascii="Verdana" w:hAnsi="Verdana"/>
          <w:sz w:val="16"/>
          <w:szCs w:val="16"/>
        </w:rPr>
        <w:t xml:space="preserve"> 719/2013, per quanto riguarda il demanio idrico e la fascia di pertinenza idraulica.</w:t>
      </w:r>
    </w:p>
    <w:p w:rsidR="00F705F8" w:rsidRDefault="00F705F8" w:rsidP="00F705F8">
      <w:pPr>
        <w:pStyle w:val="Paragrafoelenco"/>
        <w:autoSpaceDE w:val="0"/>
        <w:autoSpaceDN w:val="0"/>
        <w:adjustRightInd w:val="0"/>
        <w:ind w:left="0" w:firstLine="708"/>
        <w:jc w:val="both"/>
        <w:rPr>
          <w:rFonts w:ascii="Verdana" w:hAnsi="Verdana"/>
          <w:sz w:val="16"/>
          <w:szCs w:val="16"/>
        </w:rPr>
      </w:pPr>
      <w:r w:rsidRPr="00F705F8">
        <w:rPr>
          <w:rFonts w:ascii="Verdana" w:hAnsi="Verdana"/>
          <w:sz w:val="16"/>
          <w:szCs w:val="16"/>
        </w:rPr>
        <w:t xml:space="preserve">Per quanto riguarda la tutela delle specie arboree protette, </w:t>
      </w:r>
      <w:proofErr w:type="spellStart"/>
      <w:r w:rsidRPr="00F705F8">
        <w:rPr>
          <w:rFonts w:ascii="Verdana" w:hAnsi="Verdana"/>
          <w:sz w:val="16"/>
          <w:szCs w:val="16"/>
        </w:rPr>
        <w:t>L.R.</w:t>
      </w:r>
      <w:proofErr w:type="spellEnd"/>
      <w:r w:rsidRPr="00F705F8">
        <w:rPr>
          <w:rFonts w:ascii="Verdana" w:hAnsi="Verdana"/>
          <w:sz w:val="16"/>
          <w:szCs w:val="16"/>
        </w:rPr>
        <w:t xml:space="preserve"> 28/2001 “Testo unico regionale per le foreste”, dovrà essere ottenuto il nulla osta da parte dell’ente competente (Comune o AFOR) qualora la/le pianta/piante siano radicate al di fuori dei due terzi dell’alveo inciso.</w:t>
      </w:r>
    </w:p>
    <w:p w:rsidR="00F705F8" w:rsidRDefault="00F705F8" w:rsidP="00F705F8">
      <w:pPr>
        <w:pStyle w:val="Paragrafoelenco"/>
        <w:autoSpaceDE w:val="0"/>
        <w:autoSpaceDN w:val="0"/>
        <w:adjustRightInd w:val="0"/>
        <w:ind w:left="0" w:firstLine="708"/>
        <w:jc w:val="both"/>
        <w:rPr>
          <w:rFonts w:ascii="Verdana" w:hAnsi="Verdana"/>
          <w:sz w:val="16"/>
          <w:szCs w:val="16"/>
        </w:rPr>
      </w:pPr>
      <w:r w:rsidRPr="00F705F8">
        <w:rPr>
          <w:rFonts w:ascii="Verdana" w:hAnsi="Verdana"/>
          <w:sz w:val="16"/>
          <w:szCs w:val="16"/>
        </w:rPr>
        <w:lastRenderedPageBreak/>
        <w:t xml:space="preserve">Fatto salvo quanto esposto per l’autorizzazione di cui all’art. 146 del D. </w:t>
      </w:r>
      <w:proofErr w:type="spellStart"/>
      <w:r w:rsidRPr="00F705F8">
        <w:rPr>
          <w:rFonts w:ascii="Verdana" w:hAnsi="Verdana"/>
          <w:sz w:val="16"/>
          <w:szCs w:val="16"/>
        </w:rPr>
        <w:t>Lgs</w:t>
      </w:r>
      <w:proofErr w:type="spellEnd"/>
      <w:r w:rsidRPr="00F705F8">
        <w:rPr>
          <w:rFonts w:ascii="Verdana" w:hAnsi="Verdana"/>
          <w:sz w:val="16"/>
          <w:szCs w:val="16"/>
        </w:rPr>
        <w:t xml:space="preserve">. n. 42/2004, e l’autorizzazione ai sensi della </w:t>
      </w:r>
      <w:proofErr w:type="spellStart"/>
      <w:r w:rsidRPr="00F705F8">
        <w:rPr>
          <w:rFonts w:ascii="Verdana" w:hAnsi="Verdana"/>
          <w:sz w:val="16"/>
          <w:szCs w:val="16"/>
        </w:rPr>
        <w:t>L.R.</w:t>
      </w:r>
      <w:proofErr w:type="spellEnd"/>
      <w:r w:rsidRPr="00F705F8">
        <w:rPr>
          <w:rFonts w:ascii="Verdana" w:hAnsi="Verdana"/>
          <w:sz w:val="16"/>
          <w:szCs w:val="16"/>
        </w:rPr>
        <w:t xml:space="preserve"> 28/2001, il nulla osta idraulico non esclude l’ottenimento di tutte le altre autorizzazioni necessarie, quali ad esempio la Valutazione d’Incidenza Ambientale (VINCA) e la tutela del patrimonio ittico </w:t>
      </w:r>
      <w:proofErr w:type="spellStart"/>
      <w:r w:rsidRPr="00F705F8">
        <w:rPr>
          <w:rFonts w:ascii="Verdana" w:hAnsi="Verdana"/>
          <w:sz w:val="16"/>
          <w:szCs w:val="16"/>
        </w:rPr>
        <w:t>L.R.</w:t>
      </w:r>
      <w:proofErr w:type="spellEnd"/>
      <w:r w:rsidRPr="00F705F8">
        <w:rPr>
          <w:rFonts w:ascii="Verdana" w:hAnsi="Verdana"/>
          <w:sz w:val="16"/>
          <w:szCs w:val="16"/>
        </w:rPr>
        <w:t xml:space="preserve"> 15/2008.</w:t>
      </w:r>
    </w:p>
    <w:p w:rsidR="00A7139D" w:rsidRDefault="00A7139D" w:rsidP="00F705F8">
      <w:pPr>
        <w:pStyle w:val="Paragrafoelenco"/>
        <w:autoSpaceDE w:val="0"/>
        <w:autoSpaceDN w:val="0"/>
        <w:adjustRightInd w:val="0"/>
        <w:ind w:left="0" w:firstLine="708"/>
        <w:jc w:val="both"/>
        <w:rPr>
          <w:rFonts w:ascii="Verdana" w:hAnsi="Verdana"/>
          <w:sz w:val="16"/>
          <w:szCs w:val="16"/>
        </w:rPr>
      </w:pPr>
    </w:p>
    <w:p w:rsidR="00A7139D" w:rsidRDefault="00A7139D" w:rsidP="00F705F8">
      <w:pPr>
        <w:pStyle w:val="Paragrafoelenco"/>
        <w:autoSpaceDE w:val="0"/>
        <w:autoSpaceDN w:val="0"/>
        <w:adjustRightInd w:val="0"/>
        <w:ind w:left="0" w:firstLine="708"/>
        <w:jc w:val="both"/>
        <w:rPr>
          <w:rFonts w:ascii="Verdana" w:hAnsi="Verdana"/>
          <w:sz w:val="16"/>
          <w:szCs w:val="16"/>
        </w:rPr>
      </w:pPr>
    </w:p>
    <w:p w:rsidR="005152BB" w:rsidRPr="00C47479" w:rsidRDefault="005152BB">
      <w:pPr>
        <w:pStyle w:val="Testonotadichiusura"/>
        <w:tabs>
          <w:tab w:val="left" w:pos="9638"/>
        </w:tabs>
        <w:jc w:val="both"/>
        <w:rPr>
          <w:rFonts w:ascii="Verdana" w:hAnsi="Verdana" w:cs="Verdana"/>
          <w:sz w:val="16"/>
        </w:rPr>
      </w:pPr>
      <w:r w:rsidRPr="00C47479">
        <w:rPr>
          <w:rFonts w:ascii="Verdana" w:hAnsi="Verdana" w:cs="Verdana"/>
          <w:b/>
          <w:bCs/>
          <w:sz w:val="16"/>
        </w:rPr>
        <w:t>Informativa sul trattamento dei dati personali forniti con la domanda</w:t>
      </w:r>
    </w:p>
    <w:p w:rsidR="005152BB" w:rsidRPr="00C47479" w:rsidRDefault="005152BB">
      <w:pPr>
        <w:pStyle w:val="Testonotadichiusura"/>
        <w:rPr>
          <w:rFonts w:ascii="Verdana" w:hAnsi="Verdana" w:cs="Verdana"/>
          <w:sz w:val="16"/>
        </w:rPr>
      </w:pPr>
      <w:r w:rsidRPr="00C47479">
        <w:rPr>
          <w:rFonts w:ascii="Verdana" w:hAnsi="Verdana" w:cs="Verdana"/>
          <w:sz w:val="16"/>
        </w:rPr>
        <w:t>Art. 13 del d.lgs. 196/2003 - “Codice in materia di protezione dei dati personali”</w:t>
      </w:r>
    </w:p>
    <w:p w:rsidR="005152BB" w:rsidRPr="00C47479" w:rsidRDefault="005152BB">
      <w:pPr>
        <w:pStyle w:val="Testonotadichiusura"/>
        <w:rPr>
          <w:rFonts w:ascii="Verdana" w:hAnsi="Verdana" w:cs="Verdana"/>
          <w:sz w:val="16"/>
        </w:rPr>
      </w:pPr>
    </w:p>
    <w:tbl>
      <w:tblPr>
        <w:tblW w:w="0" w:type="auto"/>
        <w:tblInd w:w="-30" w:type="dxa"/>
        <w:tblLayout w:type="fixed"/>
        <w:tblCellMar>
          <w:left w:w="70" w:type="dxa"/>
          <w:right w:w="70" w:type="dxa"/>
        </w:tblCellMar>
        <w:tblLook w:val="0000"/>
      </w:tblPr>
      <w:tblGrid>
        <w:gridCol w:w="9838"/>
      </w:tblGrid>
      <w:tr w:rsidR="005152BB" w:rsidRPr="00C47479">
        <w:trPr>
          <w:trHeight w:val="70"/>
        </w:trPr>
        <w:tc>
          <w:tcPr>
            <w:tcW w:w="9838" w:type="dxa"/>
            <w:tcBorders>
              <w:top w:val="single" w:sz="4" w:space="0" w:color="000000"/>
              <w:left w:val="single" w:sz="4" w:space="0" w:color="000000"/>
              <w:bottom w:val="single" w:sz="4" w:space="0" w:color="000000"/>
              <w:right w:val="single" w:sz="4" w:space="0" w:color="000000"/>
            </w:tcBorders>
          </w:tcPr>
          <w:p w:rsidR="005152BB" w:rsidRPr="00C47479" w:rsidRDefault="005152BB">
            <w:pPr>
              <w:pStyle w:val="Testonotadichiusura"/>
              <w:tabs>
                <w:tab w:val="left" w:pos="9638"/>
              </w:tabs>
              <w:snapToGrid w:val="0"/>
              <w:jc w:val="both"/>
              <w:rPr>
                <w:rFonts w:ascii="Verdana" w:hAnsi="Verdana"/>
              </w:rPr>
            </w:pPr>
          </w:p>
          <w:p w:rsidR="005152BB" w:rsidRPr="00C47479" w:rsidRDefault="005152BB">
            <w:pPr>
              <w:pStyle w:val="Testonotadichiusura"/>
              <w:jc w:val="both"/>
              <w:rPr>
                <w:rFonts w:ascii="Verdana" w:hAnsi="Verdana" w:cs="Verdana"/>
                <w:sz w:val="16"/>
                <w:szCs w:val="24"/>
              </w:rPr>
            </w:pPr>
            <w:r w:rsidRPr="00C47479">
              <w:rPr>
                <w:rFonts w:ascii="Verdana" w:hAnsi="Verdana" w:cs="Verdana"/>
                <w:b/>
                <w:bCs/>
                <w:sz w:val="16"/>
                <w:szCs w:val="24"/>
              </w:rPr>
              <w:t>1. Finalità del trattamento</w:t>
            </w:r>
          </w:p>
          <w:p w:rsidR="005152BB" w:rsidRPr="00C47479" w:rsidRDefault="005152BB">
            <w:pPr>
              <w:pStyle w:val="Testonotadichiusura"/>
              <w:jc w:val="both"/>
              <w:rPr>
                <w:rFonts w:ascii="Verdana" w:hAnsi="Verdana" w:cs="Verdana"/>
                <w:b/>
                <w:bCs/>
                <w:sz w:val="16"/>
                <w:szCs w:val="24"/>
              </w:rPr>
            </w:pPr>
            <w:r w:rsidRPr="00C47479">
              <w:rPr>
                <w:rFonts w:ascii="Verdana" w:hAnsi="Verdana" w:cs="Verdana"/>
                <w:sz w:val="16"/>
                <w:szCs w:val="24"/>
              </w:rPr>
              <w:t>I dati personali verranno trattati dalla Regione Umbria per lo svolgimento delle proprie funzioni istituzionali in relazione al procedimento avviato.</w:t>
            </w:r>
          </w:p>
          <w:p w:rsidR="005152BB" w:rsidRPr="00C47479" w:rsidRDefault="005152BB">
            <w:pPr>
              <w:pStyle w:val="Testonotadichiusura"/>
              <w:jc w:val="both"/>
              <w:rPr>
                <w:rFonts w:ascii="Verdana" w:hAnsi="Verdana" w:cs="Verdana"/>
                <w:sz w:val="16"/>
                <w:szCs w:val="24"/>
              </w:rPr>
            </w:pPr>
            <w:r w:rsidRPr="00C47479">
              <w:rPr>
                <w:rFonts w:ascii="Verdana" w:hAnsi="Verdana" w:cs="Verdana"/>
                <w:b/>
                <w:bCs/>
                <w:sz w:val="16"/>
                <w:szCs w:val="24"/>
              </w:rPr>
              <w:t>2. Natura del conferimento</w:t>
            </w:r>
          </w:p>
          <w:p w:rsidR="005152BB" w:rsidRPr="00C47479" w:rsidRDefault="005152BB">
            <w:pPr>
              <w:pStyle w:val="Testonotadichiusura"/>
              <w:jc w:val="both"/>
              <w:rPr>
                <w:rFonts w:ascii="Verdana" w:hAnsi="Verdana" w:cs="Verdana"/>
                <w:b/>
                <w:bCs/>
                <w:sz w:val="16"/>
                <w:szCs w:val="24"/>
              </w:rPr>
            </w:pPr>
            <w:r w:rsidRPr="00C47479">
              <w:rPr>
                <w:rFonts w:ascii="Verdana" w:hAnsi="Verdana" w:cs="Verdana"/>
                <w:sz w:val="16"/>
                <w:szCs w:val="24"/>
              </w:rPr>
              <w:t>Il conferimento dei dati personali è obbligatorio, in quanto in mancanza di esso non sarà possibile dare inizio al procedimento menzionato in precedenza e provvedere all’emanazione del provvedimento conclusivo dello stesso.</w:t>
            </w:r>
          </w:p>
          <w:p w:rsidR="005152BB" w:rsidRPr="00C47479" w:rsidRDefault="005152BB">
            <w:pPr>
              <w:pStyle w:val="Testonotadichiusura"/>
              <w:jc w:val="both"/>
              <w:rPr>
                <w:rFonts w:ascii="Verdana" w:hAnsi="Verdana" w:cs="Verdana"/>
                <w:sz w:val="16"/>
                <w:szCs w:val="24"/>
              </w:rPr>
            </w:pPr>
            <w:r w:rsidRPr="00C47479">
              <w:rPr>
                <w:rFonts w:ascii="Verdana" w:hAnsi="Verdana" w:cs="Verdana"/>
                <w:b/>
                <w:bCs/>
                <w:sz w:val="16"/>
                <w:szCs w:val="24"/>
              </w:rPr>
              <w:t>3. Modalità del trattamento</w:t>
            </w:r>
          </w:p>
          <w:p w:rsidR="005152BB" w:rsidRPr="00C47479" w:rsidRDefault="005152BB">
            <w:pPr>
              <w:pStyle w:val="Testonotadichiusura"/>
              <w:jc w:val="both"/>
              <w:rPr>
                <w:rFonts w:ascii="Verdana" w:hAnsi="Verdana" w:cs="Verdana"/>
                <w:sz w:val="16"/>
              </w:rPr>
            </w:pPr>
            <w:r w:rsidRPr="00C47479">
              <w:rPr>
                <w:rFonts w:ascii="Verdana" w:hAnsi="Verdana" w:cs="Verdana"/>
                <w:sz w:val="16"/>
                <w:szCs w:val="24"/>
              </w:rPr>
              <w:t>In relazione alle finalità di cui sopra, il trattamento dei dati personali avverrà con modalità informatiche e manuali, in modo da garantire la riservatezza e la sicurezza degli stessi.</w:t>
            </w:r>
          </w:p>
          <w:p w:rsidR="005152BB" w:rsidRPr="00C47479" w:rsidRDefault="005152BB">
            <w:pPr>
              <w:jc w:val="both"/>
              <w:rPr>
                <w:rFonts w:ascii="Verdana" w:hAnsi="Verdana" w:cs="Verdana"/>
                <w:b/>
                <w:bCs/>
                <w:sz w:val="16"/>
              </w:rPr>
            </w:pPr>
            <w:r w:rsidRPr="00C47479">
              <w:rPr>
                <w:rFonts w:ascii="Verdana" w:hAnsi="Verdana" w:cs="Verdana"/>
                <w:sz w:val="16"/>
              </w:rPr>
              <w:t>I dati non saranno diffusi, potranno essere eventualmente utilizzati in maniera anonima per la creazione di profili degli utenti del servizio.</w:t>
            </w:r>
          </w:p>
          <w:p w:rsidR="005152BB" w:rsidRPr="00C47479" w:rsidRDefault="005152BB">
            <w:pPr>
              <w:pStyle w:val="Testonotadichiusura"/>
              <w:jc w:val="both"/>
              <w:rPr>
                <w:rFonts w:ascii="Verdana" w:hAnsi="Verdana" w:cs="Verdana"/>
                <w:sz w:val="16"/>
                <w:szCs w:val="24"/>
              </w:rPr>
            </w:pPr>
            <w:r w:rsidRPr="00C47479">
              <w:rPr>
                <w:rFonts w:ascii="Verdana" w:hAnsi="Verdana" w:cs="Verdana"/>
                <w:b/>
                <w:bCs/>
                <w:sz w:val="16"/>
                <w:szCs w:val="24"/>
              </w:rPr>
              <w:t>4. Categorie di soggetti ai quali i dati personali possono essere comunicati o che possono venirne a conoscenza in qualità di Responsabili o Incaricati</w:t>
            </w:r>
          </w:p>
          <w:p w:rsidR="005152BB" w:rsidRPr="00C47479" w:rsidRDefault="005152BB">
            <w:pPr>
              <w:pStyle w:val="Testonotadichiusura"/>
              <w:jc w:val="both"/>
              <w:rPr>
                <w:rFonts w:ascii="Verdana" w:hAnsi="Verdana" w:cs="Verdana"/>
                <w:sz w:val="16"/>
                <w:szCs w:val="24"/>
              </w:rPr>
            </w:pPr>
            <w:r w:rsidRPr="00C47479">
              <w:rPr>
                <w:rFonts w:ascii="Verdana" w:hAnsi="Verdana" w:cs="Verdana"/>
                <w:sz w:val="16"/>
                <w:szCs w:val="24"/>
              </w:rPr>
              <w:t xml:space="preserve">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w:t>
            </w:r>
          </w:p>
          <w:p w:rsidR="005152BB" w:rsidRPr="00C47479" w:rsidRDefault="005152BB">
            <w:pPr>
              <w:pStyle w:val="Testonotadichiusura"/>
              <w:jc w:val="both"/>
              <w:rPr>
                <w:rFonts w:ascii="Verdana" w:hAnsi="Verdana" w:cs="Verdana"/>
                <w:b/>
                <w:bCs/>
                <w:sz w:val="16"/>
                <w:szCs w:val="24"/>
              </w:rPr>
            </w:pPr>
            <w:r w:rsidRPr="00C47479">
              <w:rPr>
                <w:rFonts w:ascii="Verdana" w:hAnsi="Verdana" w:cs="Verdana"/>
                <w:sz w:val="16"/>
                <w:szCs w:val="24"/>
              </w:rPr>
              <w:t>I dati personali potranno essere comunicati ad altri soggetti pubblici e/o privati unicamente in forza di una disposizione di legge o di regolamento che lo preveda.</w:t>
            </w:r>
          </w:p>
          <w:p w:rsidR="005152BB" w:rsidRPr="00C47479" w:rsidRDefault="005152BB">
            <w:pPr>
              <w:pStyle w:val="Testonotadichiusura"/>
              <w:jc w:val="both"/>
              <w:rPr>
                <w:rFonts w:ascii="Verdana" w:hAnsi="Verdana" w:cs="Verdana"/>
                <w:sz w:val="16"/>
              </w:rPr>
            </w:pPr>
            <w:r w:rsidRPr="00C47479">
              <w:rPr>
                <w:rFonts w:ascii="Verdana" w:hAnsi="Verdana" w:cs="Verdana"/>
                <w:b/>
                <w:bCs/>
                <w:sz w:val="16"/>
                <w:szCs w:val="24"/>
              </w:rPr>
              <w:t>5. Diritti dell’interessato</w:t>
            </w:r>
          </w:p>
          <w:p w:rsidR="005152BB" w:rsidRPr="00C47479" w:rsidRDefault="005152BB">
            <w:pPr>
              <w:pStyle w:val="Testonotadichiusura"/>
              <w:jc w:val="both"/>
              <w:rPr>
                <w:rFonts w:ascii="Verdana" w:hAnsi="Verdana" w:cs="Verdana"/>
                <w:b/>
                <w:bCs/>
                <w:sz w:val="16"/>
                <w:szCs w:val="24"/>
              </w:rPr>
            </w:pPr>
            <w:r w:rsidRPr="00C47479">
              <w:rPr>
                <w:rFonts w:ascii="Verdana" w:hAnsi="Verdana" w:cs="Verdana"/>
                <w:sz w:val="16"/>
              </w:rPr>
              <w:t xml:space="preserve">All’interessato sono riconosciuti i diritti di cui all’art. 7 del d.lgs. 196/2003 e, in particolare, il diritto di accedere ai propri dati personali, di chiederne la rettifica, l’aggiornamento o la cancellazione se incompleti, erronei o raccolti in violazione di legge, l’opposizione al loro trattamento o </w:t>
            </w:r>
            <w:r w:rsidRPr="00C47479">
              <w:rPr>
                <w:rFonts w:ascii="Verdana" w:hAnsi="Verdana" w:cs="Verdana"/>
                <w:sz w:val="16"/>
                <w:szCs w:val="24"/>
              </w:rPr>
              <w:t>la trasformazione in forma anonima. Per l’esercizio di tali diritti, l’interessato può rivolgersi al Responsabile del trattamento dei dati.</w:t>
            </w:r>
          </w:p>
          <w:p w:rsidR="005152BB" w:rsidRPr="00C47479" w:rsidRDefault="005152BB">
            <w:pPr>
              <w:pStyle w:val="Testonotadichiusura"/>
              <w:jc w:val="both"/>
              <w:rPr>
                <w:rFonts w:ascii="Verdana" w:hAnsi="Verdana" w:cs="Verdana"/>
                <w:sz w:val="16"/>
              </w:rPr>
            </w:pPr>
            <w:r w:rsidRPr="00C47479">
              <w:rPr>
                <w:rFonts w:ascii="Verdana" w:hAnsi="Verdana" w:cs="Verdana"/>
                <w:b/>
                <w:bCs/>
                <w:sz w:val="16"/>
                <w:szCs w:val="24"/>
              </w:rPr>
              <w:t>6. Titolare e Responsabili del trattamento</w:t>
            </w:r>
          </w:p>
          <w:p w:rsidR="005152BB" w:rsidRPr="00C47479" w:rsidRDefault="005152BB">
            <w:pPr>
              <w:jc w:val="both"/>
              <w:rPr>
                <w:rFonts w:ascii="Verdana" w:hAnsi="Verdana" w:cs="Verdana"/>
                <w:sz w:val="16"/>
              </w:rPr>
            </w:pPr>
            <w:r w:rsidRPr="00C47479">
              <w:rPr>
                <w:rFonts w:ascii="Verdana" w:hAnsi="Verdana" w:cs="Verdana"/>
                <w:sz w:val="16"/>
              </w:rPr>
              <w:t xml:space="preserve">Il Titolare del trattamento dei dati personali è la Regione Umbria, con sede in Palazzo </w:t>
            </w:r>
            <w:proofErr w:type="spellStart"/>
            <w:r w:rsidRPr="00C47479">
              <w:rPr>
                <w:rFonts w:ascii="Verdana" w:hAnsi="Verdana" w:cs="Verdana"/>
                <w:sz w:val="16"/>
              </w:rPr>
              <w:t>Donini</w:t>
            </w:r>
            <w:proofErr w:type="spellEnd"/>
            <w:r w:rsidRPr="00C47479">
              <w:rPr>
                <w:rFonts w:ascii="Verdana" w:hAnsi="Verdana" w:cs="Verdana"/>
                <w:sz w:val="16"/>
              </w:rPr>
              <w:t xml:space="preserve">, Corso </w:t>
            </w:r>
            <w:proofErr w:type="spellStart"/>
            <w:r w:rsidRPr="00C47479">
              <w:rPr>
                <w:rFonts w:ascii="Verdana" w:hAnsi="Verdana" w:cs="Verdana"/>
                <w:sz w:val="16"/>
              </w:rPr>
              <w:t>Vannucci</w:t>
            </w:r>
            <w:proofErr w:type="spellEnd"/>
            <w:r w:rsidRPr="00C47479">
              <w:rPr>
                <w:rFonts w:ascii="Verdana" w:hAnsi="Verdana" w:cs="Verdana"/>
                <w:sz w:val="16"/>
              </w:rPr>
              <w:t xml:space="preserve"> 96, 06121 Perugia.</w:t>
            </w:r>
          </w:p>
          <w:p w:rsidR="005152BB" w:rsidRPr="00C47479" w:rsidRDefault="005152BB">
            <w:pPr>
              <w:jc w:val="both"/>
              <w:rPr>
                <w:rFonts w:ascii="Verdana" w:hAnsi="Verdana"/>
                <w:sz w:val="16"/>
              </w:rPr>
            </w:pPr>
            <w:r w:rsidRPr="00C47479">
              <w:rPr>
                <w:rFonts w:ascii="Verdana" w:hAnsi="Verdana" w:cs="Verdana"/>
                <w:sz w:val="16"/>
              </w:rPr>
              <w:t>Il Responsabile del trattamento è il Dirigente responsabile del Servizio.</w:t>
            </w:r>
          </w:p>
          <w:p w:rsidR="005152BB" w:rsidRPr="00C47479" w:rsidRDefault="005152BB">
            <w:pPr>
              <w:rPr>
                <w:rFonts w:ascii="Verdana" w:hAnsi="Verdana"/>
                <w:sz w:val="16"/>
              </w:rPr>
            </w:pPr>
          </w:p>
        </w:tc>
      </w:tr>
    </w:tbl>
    <w:p w:rsidR="005152BB" w:rsidRPr="00C47479" w:rsidRDefault="005152BB">
      <w:pPr>
        <w:pStyle w:val="Testonotaapidipagina"/>
        <w:tabs>
          <w:tab w:val="left" w:pos="9638"/>
        </w:tabs>
        <w:jc w:val="both"/>
        <w:rPr>
          <w:rFonts w:ascii="Verdana" w:hAnsi="Verdana"/>
        </w:rPr>
      </w:pPr>
    </w:p>
    <w:p w:rsidR="009C6200" w:rsidRPr="00C47479" w:rsidRDefault="009C6200">
      <w:pPr>
        <w:pStyle w:val="Testonotaapidipagina"/>
        <w:tabs>
          <w:tab w:val="left" w:pos="9638"/>
        </w:tabs>
        <w:jc w:val="both"/>
        <w:rPr>
          <w:rFonts w:ascii="Verdana" w:hAnsi="Verdana"/>
        </w:rPr>
        <w:sectPr w:rsidR="009C6200" w:rsidRPr="00C47479" w:rsidSect="002D7938">
          <w:headerReference w:type="default" r:id="rId8"/>
          <w:footerReference w:type="default" r:id="rId9"/>
          <w:footnotePr>
            <w:pos w:val="beneathText"/>
          </w:footnotePr>
          <w:endnotePr>
            <w:numFmt w:val="decimal"/>
          </w:endnotePr>
          <w:pgSz w:w="11906" w:h="16838"/>
          <w:pgMar w:top="1417" w:right="1134" w:bottom="1134" w:left="1134" w:header="708" w:footer="708" w:gutter="0"/>
          <w:cols w:space="720"/>
          <w:docGrid w:linePitch="360"/>
        </w:sectPr>
      </w:pPr>
    </w:p>
    <w:p w:rsidR="00B84CA4" w:rsidRPr="00C47479" w:rsidRDefault="00B84CA4" w:rsidP="009C6200">
      <w:pPr>
        <w:pStyle w:val="Testonotaapidipagina"/>
        <w:tabs>
          <w:tab w:val="left" w:pos="9638"/>
        </w:tabs>
        <w:jc w:val="center"/>
        <w:rPr>
          <w:rFonts w:ascii="Verdana" w:hAnsi="Verdana"/>
          <w:b/>
          <w:bCs/>
        </w:rPr>
      </w:pPr>
      <w:r w:rsidRPr="00C47479">
        <w:rPr>
          <w:rFonts w:ascii="Verdana" w:hAnsi="Verdana"/>
          <w:b/>
          <w:bCs/>
        </w:rPr>
        <w:lastRenderedPageBreak/>
        <w:t xml:space="preserve">MODELLO </w:t>
      </w:r>
      <w:r w:rsidR="009C6200" w:rsidRPr="00C47479">
        <w:rPr>
          <w:rFonts w:ascii="Verdana" w:hAnsi="Verdana"/>
          <w:b/>
          <w:bCs/>
        </w:rPr>
        <w:t>AUTOCERTIFICAZIONE MARCA DA BOLLO</w:t>
      </w:r>
    </w:p>
    <w:p w:rsidR="005152BB" w:rsidRPr="00C47479" w:rsidRDefault="009C6200" w:rsidP="009C6200">
      <w:pPr>
        <w:pStyle w:val="Testonotaapidipagina"/>
        <w:tabs>
          <w:tab w:val="left" w:pos="9638"/>
        </w:tabs>
        <w:jc w:val="center"/>
        <w:rPr>
          <w:rFonts w:ascii="Verdana" w:hAnsi="Verdana"/>
          <w:b/>
          <w:bCs/>
        </w:rPr>
      </w:pPr>
      <w:r w:rsidRPr="00C47479">
        <w:rPr>
          <w:rFonts w:ascii="Verdana" w:hAnsi="Verdana"/>
          <w:b/>
          <w:bCs/>
        </w:rPr>
        <w:t>PER</w:t>
      </w:r>
      <w:r w:rsidR="00696668" w:rsidRPr="00C47479">
        <w:rPr>
          <w:rFonts w:ascii="Verdana" w:hAnsi="Verdana"/>
          <w:b/>
          <w:bCs/>
        </w:rPr>
        <w:t xml:space="preserve"> </w:t>
      </w:r>
      <w:r w:rsidR="00CE3A81" w:rsidRPr="00C47479">
        <w:rPr>
          <w:rFonts w:ascii="Verdana" w:hAnsi="Verdana"/>
          <w:b/>
          <w:bCs/>
        </w:rPr>
        <w:t>EMISSIONE NULLA OSTA AUTORIZZATIVO</w:t>
      </w:r>
    </w:p>
    <w:p w:rsidR="00B84CA4" w:rsidRPr="00C47479" w:rsidRDefault="00B84CA4" w:rsidP="009C6200">
      <w:pPr>
        <w:pStyle w:val="Testonotaapidipagina"/>
        <w:tabs>
          <w:tab w:val="left" w:pos="9638"/>
        </w:tabs>
        <w:jc w:val="center"/>
        <w:rPr>
          <w:rFonts w:ascii="Verdana" w:hAnsi="Verdana"/>
          <w:sz w:val="14"/>
          <w:szCs w:val="14"/>
        </w:rPr>
      </w:pPr>
      <w:r w:rsidRPr="00C47479">
        <w:rPr>
          <w:rFonts w:ascii="Verdana" w:hAnsi="Verdana"/>
          <w:sz w:val="14"/>
          <w:szCs w:val="14"/>
        </w:rPr>
        <w:t>(D.P.R. 28 DICEMBRE 2000, n. 445 art. 46)</w:t>
      </w:r>
    </w:p>
    <w:p w:rsidR="009C6200" w:rsidRPr="00C47479" w:rsidRDefault="009C6200" w:rsidP="009C6200">
      <w:pPr>
        <w:pStyle w:val="Testonotaapidipagina"/>
        <w:tabs>
          <w:tab w:val="left" w:pos="9638"/>
        </w:tabs>
        <w:jc w:val="center"/>
        <w:rPr>
          <w:rFonts w:ascii="Verdana" w:hAnsi="Verdana"/>
        </w:rPr>
      </w:pPr>
    </w:p>
    <w:p w:rsidR="009C6200" w:rsidRPr="00C47479" w:rsidRDefault="009C6200" w:rsidP="009C6200">
      <w:pPr>
        <w:pStyle w:val="Testonotaapidipagina"/>
        <w:tabs>
          <w:tab w:val="left" w:pos="9638"/>
        </w:tabs>
        <w:jc w:val="center"/>
        <w:rPr>
          <w:rFonts w:ascii="Verdana" w:hAnsi="Verdana"/>
        </w:rPr>
      </w:pPr>
    </w:p>
    <w:p w:rsidR="00F803B4" w:rsidRPr="00C47479" w:rsidRDefault="00F803B4" w:rsidP="00527D54">
      <w:pPr>
        <w:jc w:val="both"/>
        <w:rPr>
          <w:rFonts w:ascii="Verdana" w:hAnsi="Verdana" w:cs="Verdana"/>
          <w:sz w:val="18"/>
        </w:rPr>
      </w:pPr>
      <w:r w:rsidRPr="00C47479">
        <w:rPr>
          <w:rFonts w:ascii="Verdana" w:hAnsi="Verdana" w:cs="Verdana"/>
          <w:sz w:val="18"/>
        </w:rPr>
        <w:t>Il/la sottoscritto/a</w:t>
      </w:r>
      <w:r w:rsidR="00527D54" w:rsidRPr="00C47479">
        <w:rPr>
          <w:rFonts w:ascii="Verdana" w:hAnsi="Verdana" w:cs="Verdana"/>
          <w:sz w:val="18"/>
        </w:rPr>
        <w:t xml:space="preserve"> </w:t>
      </w:r>
      <w:r w:rsidRPr="00C47479">
        <w:rPr>
          <w:rFonts w:ascii="Verdana" w:hAnsi="Verdana" w:cs="Verdana"/>
          <w:sz w:val="18"/>
        </w:rPr>
        <w:t xml:space="preserve">cognome </w:t>
      </w:r>
      <w:proofErr w:type="spellStart"/>
      <w:r w:rsidRPr="00C47479">
        <w:rPr>
          <w:rFonts w:ascii="Verdana" w:hAnsi="Verdana" w:cs="Verdana"/>
          <w:sz w:val="18"/>
        </w:rPr>
        <w:t>…………………………………………………………</w:t>
      </w:r>
      <w:proofErr w:type="spellEnd"/>
      <w:r w:rsidRPr="00C47479">
        <w:rPr>
          <w:rFonts w:ascii="Verdana" w:hAnsi="Verdana" w:cs="Verdana"/>
          <w:sz w:val="18"/>
        </w:rPr>
        <w:t xml:space="preserve"> nome .</w:t>
      </w:r>
      <w:proofErr w:type="spellStart"/>
      <w:r w:rsidRPr="00C47479">
        <w:rPr>
          <w:rFonts w:ascii="Verdana" w:hAnsi="Verdana" w:cs="Verdana"/>
          <w:sz w:val="18"/>
        </w:rPr>
        <w:t>…………………………………….……………</w:t>
      </w:r>
      <w:r w:rsidR="00527D54" w:rsidRPr="00C47479">
        <w:rPr>
          <w:rFonts w:ascii="Verdana" w:hAnsi="Verdana" w:cs="Verdana"/>
          <w:sz w:val="18"/>
        </w:rPr>
        <w:t>…</w:t>
      </w:r>
      <w:proofErr w:type="spellEnd"/>
    </w:p>
    <w:p w:rsidR="00527D54" w:rsidRPr="00C47479" w:rsidRDefault="00527D54" w:rsidP="00527D54">
      <w:pPr>
        <w:jc w:val="both"/>
        <w:rPr>
          <w:rFonts w:ascii="Verdana" w:hAnsi="Verdana" w:cs="Verdana"/>
          <w:sz w:val="18"/>
        </w:rPr>
      </w:pPr>
    </w:p>
    <w:p w:rsidR="009C6200" w:rsidRPr="00C47479" w:rsidRDefault="00527D54" w:rsidP="00527D54">
      <w:pPr>
        <w:pStyle w:val="Testonotaapidipagina"/>
        <w:tabs>
          <w:tab w:val="left" w:pos="9638"/>
        </w:tabs>
        <w:jc w:val="both"/>
        <w:rPr>
          <w:rFonts w:ascii="Verdana" w:hAnsi="Verdana" w:cs="Verdana"/>
          <w:sz w:val="18"/>
        </w:rPr>
      </w:pPr>
      <w:r w:rsidRPr="00C47479">
        <w:rPr>
          <w:rFonts w:ascii="Verdana" w:hAnsi="Verdana" w:cs="Verdana"/>
          <w:sz w:val="18"/>
        </w:rPr>
        <w:t>in qualità di  ..................</w:t>
      </w:r>
      <w:proofErr w:type="spellStart"/>
      <w:r w:rsidRPr="00C47479">
        <w:rPr>
          <w:rFonts w:ascii="Verdana" w:hAnsi="Verdana" w:cs="Verdana"/>
          <w:sz w:val="18"/>
        </w:rPr>
        <w:t>………………………………………………</w:t>
      </w:r>
      <w:r w:rsidR="008F5449" w:rsidRPr="00C47479">
        <w:rPr>
          <w:rFonts w:ascii="Verdana" w:hAnsi="Verdana" w:cs="Verdana"/>
          <w:sz w:val="18"/>
        </w:rPr>
        <w:t>………………………………………………………………………………</w:t>
      </w:r>
      <w:proofErr w:type="spellEnd"/>
      <w:r w:rsidR="008F5449" w:rsidRPr="00C47479">
        <w:rPr>
          <w:rFonts w:ascii="Verdana" w:hAnsi="Verdana" w:cs="Verdana"/>
          <w:sz w:val="18"/>
        </w:rPr>
        <w:t>..</w:t>
      </w:r>
    </w:p>
    <w:p w:rsidR="00527D54" w:rsidRPr="00C47479" w:rsidRDefault="00527D54" w:rsidP="00527D54">
      <w:pPr>
        <w:pStyle w:val="Testonotaapidipagina"/>
        <w:tabs>
          <w:tab w:val="left" w:pos="9638"/>
        </w:tabs>
        <w:jc w:val="both"/>
        <w:rPr>
          <w:rFonts w:ascii="Verdana" w:hAnsi="Verdana"/>
        </w:rPr>
      </w:pPr>
    </w:p>
    <w:p w:rsidR="009C6200" w:rsidRPr="00C47479" w:rsidRDefault="009C6200" w:rsidP="009C6200">
      <w:pPr>
        <w:pStyle w:val="Testonotaapidipagina"/>
        <w:tabs>
          <w:tab w:val="left" w:pos="9638"/>
        </w:tabs>
        <w:jc w:val="center"/>
        <w:rPr>
          <w:rFonts w:ascii="Verdana" w:hAnsi="Verdana"/>
          <w:b/>
          <w:bCs/>
        </w:rPr>
      </w:pPr>
      <w:r w:rsidRPr="00C47479">
        <w:rPr>
          <w:rFonts w:ascii="Verdana" w:hAnsi="Verdana"/>
          <w:b/>
          <w:bCs/>
        </w:rPr>
        <w:t>DICHIARA</w:t>
      </w:r>
    </w:p>
    <w:p w:rsidR="009C6200" w:rsidRPr="00C47479" w:rsidRDefault="009C6200" w:rsidP="009C6200">
      <w:pPr>
        <w:pStyle w:val="Testonotaapidipagina"/>
        <w:tabs>
          <w:tab w:val="left" w:pos="9638"/>
        </w:tabs>
        <w:jc w:val="both"/>
        <w:rPr>
          <w:rFonts w:ascii="Verdana" w:hAnsi="Verdana"/>
        </w:rPr>
      </w:pPr>
    </w:p>
    <w:p w:rsidR="009C6200" w:rsidRPr="00C47479" w:rsidRDefault="009C6200" w:rsidP="009C6200">
      <w:pPr>
        <w:pStyle w:val="Testonotaapidipagina"/>
        <w:tabs>
          <w:tab w:val="left" w:pos="9638"/>
        </w:tabs>
        <w:jc w:val="both"/>
        <w:rPr>
          <w:rFonts w:ascii="Verdana" w:hAnsi="Verdana"/>
        </w:rPr>
      </w:pPr>
    </w:p>
    <w:p w:rsidR="009C6200" w:rsidRPr="00C47479" w:rsidRDefault="009C6200" w:rsidP="009C6200">
      <w:pPr>
        <w:pStyle w:val="Testonotaapidipagina"/>
        <w:tabs>
          <w:tab w:val="left" w:pos="9638"/>
        </w:tabs>
        <w:jc w:val="both"/>
        <w:rPr>
          <w:rFonts w:ascii="Verdana" w:hAnsi="Verdana"/>
        </w:rPr>
      </w:pPr>
      <w:r w:rsidRPr="00C47479">
        <w:rPr>
          <w:rFonts w:ascii="Verdana" w:hAnsi="Verdana"/>
        </w:rPr>
        <w:t xml:space="preserve">che i numeri identificativi di </w:t>
      </w:r>
      <w:proofErr w:type="spellStart"/>
      <w:r w:rsidRPr="00C47479">
        <w:rPr>
          <w:rFonts w:ascii="Verdana" w:hAnsi="Verdana"/>
        </w:rPr>
        <w:t>N°</w:t>
      </w:r>
      <w:proofErr w:type="spellEnd"/>
      <w:r w:rsidRPr="00C47479">
        <w:rPr>
          <w:rFonts w:ascii="Verdana" w:hAnsi="Verdana"/>
        </w:rPr>
        <w:t xml:space="preserve"> 1 (UNA) MARCA DA BOLLO utilizzata, annullata così come previsto dal DPR </w:t>
      </w:r>
      <w:r w:rsidR="00F56603" w:rsidRPr="00C47479">
        <w:rPr>
          <w:rFonts w:ascii="Verdana" w:hAnsi="Verdana"/>
        </w:rPr>
        <w:t>445/2000</w:t>
      </w:r>
      <w:r w:rsidRPr="00C47479">
        <w:rPr>
          <w:rFonts w:ascii="Verdana" w:hAnsi="Verdana"/>
        </w:rPr>
        <w:t xml:space="preserve"> e </w:t>
      </w:r>
      <w:r w:rsidRPr="00C47479">
        <w:rPr>
          <w:rFonts w:ascii="Verdana" w:hAnsi="Verdana"/>
          <w:b/>
          <w:bCs/>
        </w:rPr>
        <w:t>conservata in originale presso il proprio domicilio</w:t>
      </w:r>
      <w:r w:rsidRPr="00C47479">
        <w:rPr>
          <w:rFonts w:ascii="Verdana" w:hAnsi="Verdana"/>
        </w:rPr>
        <w:t>, ai fini della richiesta sopraindicata, sono i seguenti:</w:t>
      </w:r>
    </w:p>
    <w:p w:rsidR="009C6200" w:rsidRPr="00C47479" w:rsidRDefault="009C6200" w:rsidP="009C6200">
      <w:pPr>
        <w:pStyle w:val="Testonotaapidipagina"/>
        <w:tabs>
          <w:tab w:val="left" w:pos="9638"/>
        </w:tabs>
        <w:jc w:val="both"/>
        <w:rPr>
          <w:rFonts w:ascii="Verdana" w:hAnsi="Verdana"/>
        </w:rPr>
      </w:pPr>
    </w:p>
    <w:p w:rsidR="009C6200" w:rsidRPr="00C47479" w:rsidRDefault="009C6200" w:rsidP="009C6200">
      <w:pPr>
        <w:pStyle w:val="Testonotaapidipagina"/>
        <w:tabs>
          <w:tab w:val="left" w:pos="9638"/>
        </w:tabs>
        <w:jc w:val="both"/>
        <w:rPr>
          <w:rFonts w:ascii="Verdana" w:hAnsi="Verdana"/>
        </w:rPr>
      </w:pPr>
    </w:p>
    <w:p w:rsidR="009C6200" w:rsidRPr="00C47479" w:rsidRDefault="009C6200" w:rsidP="009C6200">
      <w:pPr>
        <w:pStyle w:val="Testonotaapidipagina"/>
        <w:tabs>
          <w:tab w:val="left" w:pos="9638"/>
        </w:tabs>
        <w:jc w:val="both"/>
        <w:rPr>
          <w:rFonts w:ascii="Verdana" w:hAnsi="Verdana"/>
        </w:rPr>
      </w:pPr>
    </w:p>
    <w:p w:rsidR="009C6200" w:rsidRPr="00C47479" w:rsidRDefault="009C6200" w:rsidP="009C6200">
      <w:pPr>
        <w:pStyle w:val="Testonotaapidipagina"/>
        <w:tabs>
          <w:tab w:val="left" w:pos="9638"/>
        </w:tabs>
        <w:jc w:val="center"/>
        <w:rPr>
          <w:rFonts w:ascii="Verdana" w:hAnsi="Verdana"/>
        </w:rPr>
      </w:pPr>
      <w:r w:rsidRPr="00C47479">
        <w:rPr>
          <w:rFonts w:ascii="Verdana" w:hAnsi="Verdana"/>
        </w:rPr>
        <w:t>MARCA DA BOLLO UTILIZZATA</w:t>
      </w:r>
    </w:p>
    <w:p w:rsidR="009C6200" w:rsidRPr="00C47479" w:rsidRDefault="009C6200" w:rsidP="009C6200">
      <w:pPr>
        <w:pStyle w:val="Testonotaapidipagina"/>
        <w:tabs>
          <w:tab w:val="left" w:pos="9638"/>
        </w:tabs>
        <w:jc w:val="center"/>
        <w:rPr>
          <w:rFonts w:ascii="Verdana" w:hAnsi="Verdana"/>
        </w:rPr>
      </w:pPr>
    </w:p>
    <w:p w:rsidR="00B84CA4" w:rsidRPr="00C47479" w:rsidRDefault="009C6200" w:rsidP="00B84CA4">
      <w:pPr>
        <w:pStyle w:val="Testonotaapidipagina"/>
        <w:tabs>
          <w:tab w:val="left" w:pos="9638"/>
        </w:tabs>
        <w:spacing w:line="360" w:lineRule="auto"/>
        <w:ind w:firstLine="1418"/>
        <w:rPr>
          <w:rFonts w:ascii="Verdana" w:hAnsi="Verdana"/>
        </w:rPr>
      </w:pPr>
      <w:r w:rsidRPr="00C47479">
        <w:rPr>
          <w:rFonts w:ascii="Verdana" w:hAnsi="Verdana"/>
        </w:rPr>
        <w:t xml:space="preserve">N. </w:t>
      </w:r>
      <w:proofErr w:type="spellStart"/>
      <w:r w:rsidRPr="00C47479">
        <w:rPr>
          <w:rFonts w:ascii="Verdana" w:hAnsi="Verdana"/>
        </w:rPr>
        <w:t>IDENTIFICATIVO……………………………………………………………</w:t>
      </w:r>
      <w:r w:rsidR="00B84CA4" w:rsidRPr="00C47479">
        <w:rPr>
          <w:rFonts w:ascii="Verdana" w:hAnsi="Verdana"/>
        </w:rPr>
        <w:t>………</w:t>
      </w:r>
      <w:proofErr w:type="spellEnd"/>
      <w:r w:rsidR="00B84CA4" w:rsidRPr="00C47479">
        <w:rPr>
          <w:rFonts w:ascii="Verdana" w:hAnsi="Verdana"/>
        </w:rPr>
        <w:t>..</w:t>
      </w:r>
    </w:p>
    <w:p w:rsidR="00B84CA4" w:rsidRPr="00C47479" w:rsidRDefault="00B84CA4" w:rsidP="00B84CA4">
      <w:pPr>
        <w:pStyle w:val="Testonotaapidipagina"/>
        <w:tabs>
          <w:tab w:val="left" w:pos="9638"/>
        </w:tabs>
        <w:spacing w:line="360" w:lineRule="auto"/>
        <w:ind w:firstLine="1418"/>
        <w:rPr>
          <w:rFonts w:ascii="Verdana" w:hAnsi="Verdana"/>
        </w:rPr>
      </w:pPr>
      <w:r w:rsidRPr="00C47479">
        <w:rPr>
          <w:rFonts w:ascii="Verdana" w:hAnsi="Verdana"/>
        </w:rPr>
        <w:t xml:space="preserve">DATA </w:t>
      </w:r>
      <w:proofErr w:type="spellStart"/>
      <w:r w:rsidRPr="00C47479">
        <w:rPr>
          <w:rFonts w:ascii="Verdana" w:hAnsi="Verdana"/>
        </w:rPr>
        <w:t>DI</w:t>
      </w:r>
      <w:proofErr w:type="spellEnd"/>
      <w:r w:rsidRPr="00C47479">
        <w:rPr>
          <w:rFonts w:ascii="Verdana" w:hAnsi="Verdana"/>
        </w:rPr>
        <w:t xml:space="preserve"> </w:t>
      </w:r>
      <w:proofErr w:type="spellStart"/>
      <w:r w:rsidRPr="00C47479">
        <w:rPr>
          <w:rFonts w:ascii="Verdana" w:hAnsi="Verdana"/>
        </w:rPr>
        <w:t>EMISSIONE…………………………………………………………………</w:t>
      </w:r>
      <w:proofErr w:type="spellEnd"/>
      <w:r w:rsidRPr="00C47479">
        <w:rPr>
          <w:rFonts w:ascii="Verdana" w:hAnsi="Verdana"/>
        </w:rPr>
        <w:t>..</w:t>
      </w:r>
    </w:p>
    <w:p w:rsidR="00B84CA4" w:rsidRPr="00C47479" w:rsidRDefault="00B84CA4" w:rsidP="00B84CA4">
      <w:pPr>
        <w:pStyle w:val="Testonotaapidipagina"/>
        <w:tabs>
          <w:tab w:val="left" w:pos="9638"/>
        </w:tabs>
        <w:spacing w:line="360" w:lineRule="auto"/>
        <w:ind w:firstLine="1418"/>
        <w:rPr>
          <w:rFonts w:ascii="Verdana" w:hAnsi="Verdana"/>
        </w:rPr>
      </w:pPr>
      <w:r w:rsidRPr="00C47479">
        <w:rPr>
          <w:rFonts w:ascii="Verdana" w:hAnsi="Verdana"/>
        </w:rPr>
        <w:t xml:space="preserve">IMPORTO PARI A </w:t>
      </w:r>
      <w:r w:rsidR="00B21372" w:rsidRPr="00C47479">
        <w:rPr>
          <w:rFonts w:ascii="Verdana" w:hAnsi="Verdana"/>
        </w:rPr>
        <w:t xml:space="preserve">€ </w:t>
      </w:r>
      <w:r w:rsidRPr="00C47479">
        <w:rPr>
          <w:rFonts w:ascii="Verdana" w:hAnsi="Verdana"/>
        </w:rPr>
        <w:t>16,00</w:t>
      </w:r>
    </w:p>
    <w:p w:rsidR="00B84CA4" w:rsidRPr="00C47479" w:rsidRDefault="00B84CA4" w:rsidP="00B84CA4">
      <w:pPr>
        <w:pStyle w:val="Testonotaapidipagina"/>
        <w:tabs>
          <w:tab w:val="left" w:pos="9638"/>
        </w:tabs>
        <w:rPr>
          <w:rFonts w:ascii="Verdana" w:hAnsi="Verdana"/>
        </w:rPr>
      </w:pPr>
    </w:p>
    <w:p w:rsidR="00B84CA4" w:rsidRPr="00C47479" w:rsidRDefault="00B84CA4">
      <w:pPr>
        <w:pStyle w:val="Testonotaapidipagina"/>
        <w:tabs>
          <w:tab w:val="left" w:pos="9638"/>
        </w:tabs>
        <w:jc w:val="both"/>
        <w:rPr>
          <w:rFonts w:ascii="Verdana" w:hAnsi="Verdana"/>
        </w:rPr>
      </w:pPr>
    </w:p>
    <w:p w:rsidR="00B84CA4" w:rsidRPr="00C47479" w:rsidRDefault="00B84CA4">
      <w:pPr>
        <w:pStyle w:val="Testonotaapidipagina"/>
        <w:tabs>
          <w:tab w:val="left" w:pos="9638"/>
        </w:tabs>
        <w:jc w:val="both"/>
        <w:rPr>
          <w:rFonts w:ascii="Verdana" w:hAnsi="Verdana"/>
        </w:rPr>
      </w:pPr>
    </w:p>
    <w:p w:rsidR="005152BB" w:rsidRPr="00C47479" w:rsidRDefault="005152BB">
      <w:pPr>
        <w:pStyle w:val="Testonotaapidipagina"/>
        <w:tabs>
          <w:tab w:val="left" w:pos="9638"/>
        </w:tabs>
        <w:jc w:val="both"/>
        <w:rPr>
          <w:rFonts w:ascii="Verdana" w:hAnsi="Verdana"/>
        </w:rPr>
      </w:pPr>
    </w:p>
    <w:tbl>
      <w:tblPr>
        <w:tblW w:w="637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9"/>
      </w:tblGrid>
      <w:tr w:rsidR="009C6200" w:rsidRPr="00C47479" w:rsidTr="00DB2681">
        <w:tc>
          <w:tcPr>
            <w:tcW w:w="6379" w:type="dxa"/>
            <w:shd w:val="clear" w:color="auto" w:fill="auto"/>
          </w:tcPr>
          <w:p w:rsidR="009C6200" w:rsidRPr="00C47479" w:rsidRDefault="009C6200" w:rsidP="00DB2681">
            <w:pPr>
              <w:pStyle w:val="Testonotaapidipagina"/>
              <w:tabs>
                <w:tab w:val="left" w:pos="9638"/>
              </w:tabs>
              <w:spacing w:line="240" w:lineRule="atLeast"/>
              <w:jc w:val="center"/>
              <w:rPr>
                <w:rFonts w:ascii="Verdana" w:hAnsi="Verdana"/>
                <w:sz w:val="12"/>
                <w:szCs w:val="12"/>
              </w:rPr>
            </w:pPr>
          </w:p>
          <w:p w:rsidR="009C6200" w:rsidRPr="00C47479" w:rsidRDefault="009C6200" w:rsidP="00DB2681">
            <w:pPr>
              <w:pStyle w:val="Testonotaapidipagina"/>
              <w:tabs>
                <w:tab w:val="left" w:pos="9638"/>
              </w:tabs>
              <w:jc w:val="center"/>
              <w:rPr>
                <w:rFonts w:ascii="Verdana" w:hAnsi="Verdana"/>
              </w:rPr>
            </w:pPr>
            <w:r w:rsidRPr="00C47479">
              <w:rPr>
                <w:rFonts w:ascii="Verdana" w:hAnsi="Verdana"/>
              </w:rPr>
              <w:t>Apporre nello spazio sottostante</w:t>
            </w:r>
          </w:p>
          <w:p w:rsidR="009C6200" w:rsidRPr="00C47479" w:rsidRDefault="009C6200" w:rsidP="00DB2681">
            <w:pPr>
              <w:pStyle w:val="Testonotaapidipagina"/>
              <w:tabs>
                <w:tab w:val="left" w:pos="9638"/>
              </w:tabs>
              <w:jc w:val="center"/>
              <w:rPr>
                <w:rFonts w:ascii="Verdana" w:hAnsi="Verdana"/>
                <w:sz w:val="16"/>
                <w:szCs w:val="16"/>
                <w:vertAlign w:val="subscript"/>
              </w:rPr>
            </w:pPr>
          </w:p>
          <w:p w:rsidR="009C6200" w:rsidRPr="00C47479" w:rsidRDefault="009C6200" w:rsidP="00DB2681">
            <w:pPr>
              <w:pStyle w:val="Testonotaapidipagina"/>
              <w:tabs>
                <w:tab w:val="left" w:pos="9638"/>
              </w:tabs>
              <w:jc w:val="center"/>
              <w:rPr>
                <w:rFonts w:ascii="Verdana" w:hAnsi="Verdana"/>
              </w:rPr>
            </w:pPr>
            <w:r w:rsidRPr="00C47479">
              <w:rPr>
                <w:rFonts w:ascii="Verdana" w:hAnsi="Verdana"/>
                <w:b/>
                <w:bCs/>
                <w:i/>
                <w:iCs/>
              </w:rPr>
              <w:t>MARCA DA BOLLO DEBITAMENTE ANNULLATA</w:t>
            </w:r>
            <w:r w:rsidRPr="00C47479">
              <w:rPr>
                <w:rFonts w:ascii="Verdana" w:hAnsi="Verdana"/>
              </w:rPr>
              <w:t xml:space="preserve"> </w:t>
            </w:r>
            <w:r w:rsidRPr="00C47479">
              <w:rPr>
                <w:rFonts w:ascii="Arial" w:hAnsi="Arial" w:cs="Arial"/>
              </w:rPr>
              <w:t>↓</w:t>
            </w:r>
          </w:p>
          <w:p w:rsidR="009C6200" w:rsidRPr="00C47479" w:rsidRDefault="009C6200" w:rsidP="00DB2681">
            <w:pPr>
              <w:pStyle w:val="Testonotaapidipagina"/>
              <w:tabs>
                <w:tab w:val="left" w:pos="9638"/>
              </w:tabs>
              <w:jc w:val="center"/>
              <w:rPr>
                <w:rFonts w:ascii="Verdana" w:hAnsi="Verdana"/>
                <w:sz w:val="16"/>
                <w:szCs w:val="16"/>
              </w:rPr>
            </w:pPr>
          </w:p>
        </w:tc>
      </w:tr>
      <w:tr w:rsidR="009C6200" w:rsidRPr="00C47479" w:rsidTr="00DB2681">
        <w:tc>
          <w:tcPr>
            <w:tcW w:w="6379" w:type="dxa"/>
            <w:shd w:val="clear" w:color="auto" w:fill="auto"/>
          </w:tcPr>
          <w:p w:rsidR="009C6200" w:rsidRPr="00C47479" w:rsidRDefault="00B84CA4" w:rsidP="00DB2681">
            <w:pPr>
              <w:pStyle w:val="Testonotaapidipagina"/>
              <w:tabs>
                <w:tab w:val="left" w:pos="9638"/>
              </w:tabs>
              <w:jc w:val="both"/>
              <w:rPr>
                <w:rFonts w:ascii="Verdana" w:hAnsi="Verdana"/>
              </w:rPr>
            </w:pPr>
            <w:r w:rsidRPr="00C47479">
              <w:rPr>
                <w:rFonts w:ascii="Verdana" w:hAnsi="Verdana"/>
              </w:rPr>
              <w:t>Imposta assolta mediante apposizione di marca da bollo, recan</w:t>
            </w:r>
            <w:r w:rsidR="00696668" w:rsidRPr="00C47479">
              <w:rPr>
                <w:rFonts w:ascii="Verdana" w:hAnsi="Verdana"/>
              </w:rPr>
              <w:t>t</w:t>
            </w:r>
            <w:r w:rsidRPr="00C47479">
              <w:rPr>
                <w:rFonts w:ascii="Verdana" w:hAnsi="Verdana"/>
              </w:rPr>
              <w:t>e identificativo qua sopra riportato, da conservare a cura del soggetto richiedente.</w:t>
            </w:r>
          </w:p>
          <w:p w:rsidR="009C6200" w:rsidRPr="00C47479" w:rsidRDefault="00380C05" w:rsidP="00DB2681">
            <w:pPr>
              <w:pStyle w:val="Testonotaapidipagina"/>
              <w:tabs>
                <w:tab w:val="left" w:pos="9638"/>
              </w:tabs>
              <w:jc w:val="both"/>
              <w:rPr>
                <w:rFonts w:ascii="Verdana" w:hAnsi="Verdana"/>
              </w:rPr>
            </w:pPr>
            <w:r>
              <w:rPr>
                <w:rFonts w:ascii="Verdana" w:hAnsi="Verdana"/>
                <w:noProof/>
              </w:rPr>
              <w:pict>
                <v:roundrect id="_x0000_s2051" style="position:absolute;left:0;text-align:left;margin-left:68pt;margin-top:6.7pt;width:161.55pt;height:119.05pt;z-index:251658240" arcsize="10923f">
                  <v:textbox>
                    <w:txbxContent>
                      <w:p w:rsidR="00696668" w:rsidRDefault="00696668" w:rsidP="00696668">
                        <w:pPr>
                          <w:jc w:val="center"/>
                        </w:pPr>
                      </w:p>
                      <w:p w:rsidR="00696668" w:rsidRDefault="00696668" w:rsidP="00696668">
                        <w:pPr>
                          <w:jc w:val="center"/>
                        </w:pPr>
                      </w:p>
                      <w:p w:rsidR="00696668" w:rsidRDefault="00696668" w:rsidP="00696668">
                        <w:pPr>
                          <w:jc w:val="center"/>
                        </w:pPr>
                      </w:p>
                      <w:p w:rsidR="00696668" w:rsidRPr="00162F7B" w:rsidRDefault="00696668" w:rsidP="00696668">
                        <w:pPr>
                          <w:jc w:val="center"/>
                          <w:rPr>
                            <w:rFonts w:ascii="Verdana" w:hAnsi="Verdana"/>
                          </w:rPr>
                        </w:pPr>
                        <w:r w:rsidRPr="00162F7B">
                          <w:rPr>
                            <w:rFonts w:ascii="Verdana" w:hAnsi="Verdana"/>
                          </w:rPr>
                          <w:t xml:space="preserve">Apporre Bollo </w:t>
                        </w:r>
                      </w:p>
                      <w:p w:rsidR="00781A37" w:rsidRPr="00162F7B" w:rsidRDefault="00781A37" w:rsidP="00781A37">
                        <w:pPr>
                          <w:jc w:val="center"/>
                          <w:rPr>
                            <w:rFonts w:ascii="Verdana" w:hAnsi="Verdana"/>
                          </w:rPr>
                        </w:pPr>
                        <w:r w:rsidRPr="00162F7B">
                          <w:rPr>
                            <w:rFonts w:ascii="Verdana" w:hAnsi="Verdana"/>
                          </w:rPr>
                          <w:t>€ 16,00</w:t>
                        </w:r>
                      </w:p>
                    </w:txbxContent>
                  </v:textbox>
                </v:roundrect>
              </w:pict>
            </w:r>
          </w:p>
          <w:p w:rsidR="009C6200" w:rsidRPr="00C47479" w:rsidRDefault="009C6200" w:rsidP="00DB2681">
            <w:pPr>
              <w:pStyle w:val="Testonotaapidipagina"/>
              <w:tabs>
                <w:tab w:val="left" w:pos="9638"/>
              </w:tabs>
              <w:jc w:val="both"/>
              <w:rPr>
                <w:rFonts w:ascii="Verdana" w:hAnsi="Verdana"/>
              </w:rPr>
            </w:pPr>
          </w:p>
          <w:p w:rsidR="009C6200" w:rsidRPr="00C47479" w:rsidRDefault="009C6200" w:rsidP="00DB2681">
            <w:pPr>
              <w:pStyle w:val="Testonotaapidipagina"/>
              <w:tabs>
                <w:tab w:val="left" w:pos="9638"/>
              </w:tabs>
              <w:jc w:val="both"/>
              <w:rPr>
                <w:rFonts w:ascii="Verdana" w:hAnsi="Verdana"/>
              </w:rPr>
            </w:pPr>
          </w:p>
          <w:p w:rsidR="009C6200" w:rsidRPr="00C47479" w:rsidRDefault="009C6200" w:rsidP="00DB2681">
            <w:pPr>
              <w:pStyle w:val="Testonotaapidipagina"/>
              <w:tabs>
                <w:tab w:val="left" w:pos="9638"/>
              </w:tabs>
              <w:jc w:val="both"/>
              <w:rPr>
                <w:rFonts w:ascii="Verdana" w:hAnsi="Verdana"/>
              </w:rPr>
            </w:pPr>
          </w:p>
          <w:p w:rsidR="009C6200" w:rsidRPr="00C47479" w:rsidRDefault="009C6200" w:rsidP="00DB2681">
            <w:pPr>
              <w:pStyle w:val="Testonotaapidipagina"/>
              <w:tabs>
                <w:tab w:val="left" w:pos="9638"/>
              </w:tabs>
              <w:jc w:val="both"/>
              <w:rPr>
                <w:rFonts w:ascii="Verdana" w:hAnsi="Verdana"/>
              </w:rPr>
            </w:pPr>
          </w:p>
          <w:p w:rsidR="009C6200" w:rsidRPr="00C47479" w:rsidRDefault="009C6200" w:rsidP="00DB2681">
            <w:pPr>
              <w:pStyle w:val="Testonotaapidipagina"/>
              <w:tabs>
                <w:tab w:val="left" w:pos="9638"/>
              </w:tabs>
              <w:jc w:val="center"/>
              <w:rPr>
                <w:rFonts w:ascii="Verdana" w:hAnsi="Verdana"/>
              </w:rPr>
            </w:pPr>
          </w:p>
          <w:p w:rsidR="009C6200" w:rsidRPr="00C47479" w:rsidRDefault="009C6200" w:rsidP="00DB2681">
            <w:pPr>
              <w:pStyle w:val="Testonotaapidipagina"/>
              <w:tabs>
                <w:tab w:val="left" w:pos="9638"/>
              </w:tabs>
              <w:jc w:val="both"/>
              <w:rPr>
                <w:rFonts w:ascii="Verdana" w:hAnsi="Verdana"/>
              </w:rPr>
            </w:pPr>
          </w:p>
          <w:p w:rsidR="009C6200" w:rsidRPr="00C47479" w:rsidRDefault="009C6200" w:rsidP="00DB2681">
            <w:pPr>
              <w:pStyle w:val="Testonotaapidipagina"/>
              <w:tabs>
                <w:tab w:val="left" w:pos="9638"/>
              </w:tabs>
              <w:jc w:val="both"/>
              <w:rPr>
                <w:rFonts w:ascii="Verdana" w:hAnsi="Verdana"/>
              </w:rPr>
            </w:pPr>
          </w:p>
          <w:p w:rsidR="009C6200" w:rsidRPr="00C47479" w:rsidRDefault="009C6200" w:rsidP="00DB2681">
            <w:pPr>
              <w:pStyle w:val="Testonotaapidipagina"/>
              <w:tabs>
                <w:tab w:val="left" w:pos="9638"/>
              </w:tabs>
              <w:jc w:val="both"/>
              <w:rPr>
                <w:rFonts w:ascii="Verdana" w:hAnsi="Verdana"/>
              </w:rPr>
            </w:pPr>
          </w:p>
          <w:p w:rsidR="009C6200" w:rsidRPr="00C47479" w:rsidRDefault="009C6200" w:rsidP="00DB2681">
            <w:pPr>
              <w:pStyle w:val="Testonotaapidipagina"/>
              <w:tabs>
                <w:tab w:val="left" w:pos="9638"/>
              </w:tabs>
              <w:jc w:val="both"/>
              <w:rPr>
                <w:rFonts w:ascii="Verdana" w:hAnsi="Verdana"/>
              </w:rPr>
            </w:pPr>
          </w:p>
          <w:p w:rsidR="009C6200" w:rsidRPr="00C47479" w:rsidRDefault="009C6200" w:rsidP="00DB2681">
            <w:pPr>
              <w:pStyle w:val="Testonotaapidipagina"/>
              <w:tabs>
                <w:tab w:val="left" w:pos="9638"/>
              </w:tabs>
              <w:jc w:val="both"/>
              <w:rPr>
                <w:rFonts w:ascii="Verdana" w:hAnsi="Verdana"/>
              </w:rPr>
            </w:pPr>
          </w:p>
          <w:p w:rsidR="009C6200" w:rsidRPr="00C47479" w:rsidRDefault="009C6200" w:rsidP="00DB2681">
            <w:pPr>
              <w:pStyle w:val="Testonotaapidipagina"/>
              <w:tabs>
                <w:tab w:val="left" w:pos="9638"/>
              </w:tabs>
              <w:jc w:val="both"/>
              <w:rPr>
                <w:rFonts w:ascii="Verdana" w:hAnsi="Verdana"/>
              </w:rPr>
            </w:pPr>
          </w:p>
        </w:tc>
      </w:tr>
    </w:tbl>
    <w:p w:rsidR="005152BB" w:rsidRPr="00C47479" w:rsidRDefault="005152BB">
      <w:pPr>
        <w:pStyle w:val="Testonotaapidipagina"/>
        <w:tabs>
          <w:tab w:val="left" w:pos="9638"/>
        </w:tabs>
        <w:jc w:val="both"/>
        <w:rPr>
          <w:rFonts w:ascii="Verdana" w:hAnsi="Verdana"/>
        </w:rPr>
      </w:pPr>
    </w:p>
    <w:p w:rsidR="00F56603" w:rsidRPr="00C47479" w:rsidRDefault="00F56603">
      <w:pPr>
        <w:pStyle w:val="Testonotaapidipagina"/>
        <w:tabs>
          <w:tab w:val="left" w:pos="9638"/>
        </w:tabs>
        <w:jc w:val="both"/>
        <w:rPr>
          <w:rFonts w:ascii="Verdana" w:hAnsi="Verdana"/>
        </w:rPr>
      </w:pPr>
    </w:p>
    <w:p w:rsidR="00B84CA4" w:rsidRPr="00C47479" w:rsidRDefault="00B84CA4">
      <w:pPr>
        <w:pStyle w:val="Testonotaapidipagina"/>
        <w:tabs>
          <w:tab w:val="left" w:pos="9638"/>
        </w:tabs>
        <w:jc w:val="both"/>
        <w:rPr>
          <w:rFonts w:ascii="Verdana" w:hAnsi="Verdana"/>
        </w:rPr>
      </w:pPr>
    </w:p>
    <w:p w:rsidR="00DA1BFF" w:rsidRPr="00C47479" w:rsidRDefault="00DA1BFF">
      <w:pPr>
        <w:pStyle w:val="Testonotaapidipagina"/>
        <w:tabs>
          <w:tab w:val="left" w:pos="9638"/>
        </w:tabs>
        <w:jc w:val="both"/>
        <w:rPr>
          <w:rFonts w:ascii="Verdana" w:hAnsi="Verdana"/>
        </w:rPr>
      </w:pPr>
    </w:p>
    <w:p w:rsidR="00DA1BFF" w:rsidRPr="00C47479" w:rsidRDefault="00DA1BFF" w:rsidP="00DA1BFF">
      <w:pPr>
        <w:pStyle w:val="Corpodeltesto"/>
        <w:tabs>
          <w:tab w:val="left" w:pos="9638"/>
        </w:tabs>
        <w:spacing w:line="360" w:lineRule="auto"/>
        <w:ind w:right="-1134"/>
        <w:rPr>
          <w:rFonts w:eastAsia="Verdana"/>
          <w:i/>
          <w:iCs/>
          <w:sz w:val="16"/>
          <w:szCs w:val="20"/>
        </w:rPr>
      </w:pPr>
      <w:proofErr w:type="spellStart"/>
      <w:r w:rsidRPr="00C47479">
        <w:rPr>
          <w:rFonts w:eastAsia="Verdana"/>
          <w:szCs w:val="20"/>
        </w:rPr>
        <w:t>…………………………………………</w:t>
      </w:r>
      <w:r w:rsidR="00022BBF" w:rsidRPr="00C47479">
        <w:rPr>
          <w:rFonts w:eastAsia="Verdana"/>
          <w:szCs w:val="20"/>
        </w:rPr>
        <w:t>……………</w:t>
      </w:r>
      <w:proofErr w:type="spellEnd"/>
      <w:r w:rsidRPr="00C47479">
        <w:rPr>
          <w:rFonts w:eastAsia="Verdana"/>
          <w:szCs w:val="20"/>
        </w:rPr>
        <w:t xml:space="preserve">                                         </w:t>
      </w:r>
      <w:proofErr w:type="spellStart"/>
      <w:r w:rsidRPr="00C47479">
        <w:rPr>
          <w:rFonts w:eastAsia="Verdana"/>
        </w:rPr>
        <w:t>……………………………………………………………………</w:t>
      </w:r>
      <w:proofErr w:type="spellEnd"/>
    </w:p>
    <w:p w:rsidR="00DA1BFF" w:rsidRPr="00C47479" w:rsidRDefault="00DA1BFF" w:rsidP="00DA1BFF">
      <w:pPr>
        <w:pStyle w:val="Corpodeltesto"/>
        <w:tabs>
          <w:tab w:val="left" w:pos="9638"/>
        </w:tabs>
        <w:spacing w:line="360" w:lineRule="auto"/>
        <w:ind w:right="-1134"/>
        <w:rPr>
          <w:sz w:val="16"/>
        </w:rPr>
      </w:pPr>
      <w:r w:rsidRPr="00C47479">
        <w:rPr>
          <w:rFonts w:eastAsia="Verdana"/>
          <w:i/>
          <w:iCs/>
          <w:sz w:val="16"/>
          <w:szCs w:val="20"/>
        </w:rPr>
        <w:t xml:space="preserve">          </w:t>
      </w:r>
      <w:r w:rsidRPr="00C47479">
        <w:rPr>
          <w:i/>
          <w:iCs/>
          <w:sz w:val="16"/>
          <w:szCs w:val="20"/>
        </w:rPr>
        <w:t>(luogo e data)                                                                                     (firma per esteso e leggibile)</w:t>
      </w:r>
    </w:p>
    <w:p w:rsidR="00B84CA4" w:rsidRPr="00C47479" w:rsidRDefault="00B84CA4" w:rsidP="00DA1BFF">
      <w:pPr>
        <w:pStyle w:val="Testonotaapidipagina"/>
        <w:tabs>
          <w:tab w:val="left" w:pos="9638"/>
        </w:tabs>
        <w:jc w:val="both"/>
        <w:rPr>
          <w:rFonts w:ascii="Verdana" w:hAnsi="Verdana"/>
        </w:rPr>
      </w:pPr>
    </w:p>
    <w:sectPr w:rsidR="00B84CA4" w:rsidRPr="00C47479" w:rsidSect="00380C05">
      <w:footnotePr>
        <w:pos w:val="beneathText"/>
      </w:footnotePr>
      <w:endnotePr>
        <w:numFmt w:val="decimal"/>
      </w:endnotePr>
      <w:pgSz w:w="11906" w:h="16838"/>
      <w:pgMar w:top="1417" w:right="1134" w:bottom="1134" w:left="1134"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7DA" w:rsidRDefault="000B17DA">
      <w:r>
        <w:separator/>
      </w:r>
    </w:p>
  </w:endnote>
  <w:endnote w:type="continuationSeparator" w:id="0">
    <w:p w:rsidR="000B17DA" w:rsidRDefault="000B17DA">
      <w:r>
        <w:continuationSeparator/>
      </w:r>
    </w:p>
  </w:endnote>
  <w:endnote w:id="1">
    <w:p w:rsidR="005152BB" w:rsidRPr="00CA0D2E" w:rsidRDefault="005152BB">
      <w:pPr>
        <w:rPr>
          <w:sz w:val="16"/>
          <w:szCs w:val="16"/>
        </w:rPr>
      </w:pPr>
      <w:r w:rsidRPr="00CA0D2E">
        <w:rPr>
          <w:rStyle w:val="Caratterenotadichiusura"/>
          <w:rFonts w:ascii="Verdana" w:hAnsi="Verdana"/>
          <w:sz w:val="16"/>
          <w:szCs w:val="16"/>
        </w:rPr>
        <w:endnoteRef/>
      </w:r>
      <w:r w:rsidRPr="00CA0D2E">
        <w:rPr>
          <w:sz w:val="16"/>
          <w:szCs w:val="16"/>
        </w:rPr>
        <w:t xml:space="preserve"> </w:t>
      </w:r>
      <w:r w:rsidRPr="00CA0D2E">
        <w:rPr>
          <w:rFonts w:ascii="Verdana" w:hAnsi="Verdana"/>
          <w:sz w:val="16"/>
          <w:szCs w:val="16"/>
        </w:rPr>
        <w:t>Indicare se proprietario frontista, affittuario frontista, …..</w:t>
      </w:r>
    </w:p>
    <w:p w:rsidR="005152BB" w:rsidRPr="00CA0D2E" w:rsidRDefault="005152BB">
      <w:pPr>
        <w:pStyle w:val="Testonotadichiusura"/>
        <w:jc w:val="both"/>
        <w:rPr>
          <w:rFonts w:ascii="Verdana" w:hAnsi="Verdana" w:cs="Verdana"/>
          <w:sz w:val="16"/>
          <w:szCs w:val="16"/>
        </w:rPr>
      </w:pPr>
    </w:p>
  </w:endnote>
  <w:endnote w:id="2">
    <w:p w:rsidR="005152BB" w:rsidRPr="00CA0D2E" w:rsidRDefault="005152BB">
      <w:pPr>
        <w:pStyle w:val="Testonotaapidipagina"/>
        <w:jc w:val="both"/>
        <w:rPr>
          <w:rFonts w:ascii="Verdana" w:hAnsi="Verdana" w:cs="Verdana"/>
          <w:sz w:val="16"/>
          <w:szCs w:val="16"/>
        </w:rPr>
      </w:pPr>
      <w:r w:rsidRPr="00CA0D2E">
        <w:rPr>
          <w:rStyle w:val="Caratterenotadichiusura"/>
          <w:rFonts w:ascii="Verdana" w:hAnsi="Verdana"/>
          <w:sz w:val="16"/>
          <w:szCs w:val="16"/>
        </w:rPr>
        <w:endnoteRef/>
      </w:r>
      <w:r w:rsidRPr="00CA0D2E">
        <w:rPr>
          <w:rFonts w:ascii="Verdana" w:eastAsia="Verdana" w:hAnsi="Verdana" w:cs="Verdana"/>
          <w:sz w:val="16"/>
          <w:szCs w:val="16"/>
        </w:rPr>
        <w:t xml:space="preserve"> </w:t>
      </w:r>
      <w:r w:rsidRPr="00CA0D2E">
        <w:rPr>
          <w:rFonts w:ascii="Verdana" w:hAnsi="Verdana" w:cs="Verdana"/>
          <w:sz w:val="16"/>
          <w:szCs w:val="16"/>
        </w:rPr>
        <w:t>Art. 75 del d.p.r. 445/2000: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rsidR="005152BB" w:rsidRPr="00CA0D2E" w:rsidRDefault="00CA0D2E">
      <w:pPr>
        <w:pStyle w:val="Testonotaapidipagina"/>
        <w:jc w:val="both"/>
        <w:rPr>
          <w:rFonts w:ascii="Verdana" w:hAnsi="Verdana" w:cs="Verdana"/>
          <w:sz w:val="16"/>
          <w:szCs w:val="16"/>
        </w:rPr>
      </w:pPr>
      <w:r>
        <w:rPr>
          <w:rFonts w:ascii="Verdana" w:hAnsi="Verdana" w:cs="Verdana"/>
          <w:sz w:val="16"/>
          <w:szCs w:val="16"/>
        </w:rPr>
        <w:t xml:space="preserve">  </w:t>
      </w:r>
      <w:r w:rsidR="005152BB" w:rsidRPr="00CA0D2E">
        <w:rPr>
          <w:rFonts w:ascii="Verdana" w:hAnsi="Verdana" w:cs="Verdana"/>
          <w:sz w:val="16"/>
          <w:szCs w:val="16"/>
        </w:rPr>
        <w:t>Art. 76 del d.p.r. 445/2000: “Chiunque rilascia dichiarazioni mendaci, forma atti falsi o ne fa uso nei casi previsti dal presente testo unico è punito ai sensi del codice penale e delle leggi speciali in materia.</w:t>
      </w:r>
    </w:p>
    <w:p w:rsidR="005152BB" w:rsidRPr="00CA0D2E" w:rsidRDefault="00CA0D2E">
      <w:pPr>
        <w:pStyle w:val="Testonotaapidipagina"/>
        <w:jc w:val="both"/>
        <w:rPr>
          <w:rFonts w:ascii="Verdana" w:hAnsi="Verdana" w:cs="Verdana"/>
          <w:sz w:val="16"/>
          <w:szCs w:val="16"/>
        </w:rPr>
      </w:pPr>
      <w:r>
        <w:rPr>
          <w:rFonts w:ascii="Verdana" w:hAnsi="Verdana" w:cs="Verdana"/>
          <w:sz w:val="16"/>
          <w:szCs w:val="16"/>
        </w:rPr>
        <w:t xml:space="preserve">  </w:t>
      </w:r>
      <w:r w:rsidR="005152BB" w:rsidRPr="00CA0D2E">
        <w:rPr>
          <w:rFonts w:ascii="Verdana" w:hAnsi="Verdana" w:cs="Verdana"/>
          <w:sz w:val="16"/>
          <w:szCs w:val="16"/>
        </w:rPr>
        <w:t xml:space="preserve">L’esibizione di un atto contenente dati non più rispondenti a verità equivale ad uso di atto falso. </w:t>
      </w:r>
    </w:p>
    <w:p w:rsidR="005152BB" w:rsidRPr="00CA0D2E" w:rsidRDefault="00CA0D2E">
      <w:pPr>
        <w:pStyle w:val="Testonotaapidipagina"/>
        <w:jc w:val="both"/>
        <w:rPr>
          <w:rFonts w:ascii="Verdana" w:hAnsi="Verdana" w:cs="Verdana"/>
          <w:sz w:val="16"/>
          <w:szCs w:val="16"/>
        </w:rPr>
      </w:pPr>
      <w:r>
        <w:rPr>
          <w:rFonts w:ascii="Verdana" w:hAnsi="Verdana" w:cs="Verdana"/>
          <w:sz w:val="16"/>
          <w:szCs w:val="16"/>
        </w:rPr>
        <w:t xml:space="preserve">  </w:t>
      </w:r>
      <w:r w:rsidR="005152BB" w:rsidRPr="00CA0D2E">
        <w:rPr>
          <w:rFonts w:ascii="Verdana" w:hAnsi="Verdana" w:cs="Verdana"/>
          <w:sz w:val="16"/>
          <w:szCs w:val="16"/>
        </w:rPr>
        <w:t xml:space="preserve">Le dichiarazioni sostitutive rese ai sensi degli articoli 46 e 47 e le dichiarazioni rese per conto delle persone indicate nell’articolo 4, comma 2, sono considerate come fatte a pubblico ufficiale. </w:t>
      </w:r>
    </w:p>
    <w:p w:rsidR="005152BB" w:rsidRDefault="00CA0D2E">
      <w:pPr>
        <w:pStyle w:val="Testonotaapidipagina"/>
        <w:jc w:val="both"/>
        <w:rPr>
          <w:rFonts w:ascii="Verdana" w:hAnsi="Verdana" w:cs="Verdana"/>
          <w:sz w:val="16"/>
          <w:szCs w:val="16"/>
        </w:rPr>
      </w:pPr>
      <w:r>
        <w:rPr>
          <w:rFonts w:ascii="Verdana" w:hAnsi="Verdana" w:cs="Verdana"/>
          <w:sz w:val="16"/>
          <w:szCs w:val="16"/>
        </w:rPr>
        <w:t xml:space="preserve">  </w:t>
      </w:r>
      <w:r w:rsidR="005152BB" w:rsidRPr="00CA0D2E">
        <w:rPr>
          <w:rFonts w:ascii="Verdana" w:hAnsi="Verdana" w:cs="Verdana"/>
          <w:sz w:val="16"/>
          <w:szCs w:val="16"/>
        </w:rP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DC1F28" w:rsidRDefault="00DC1F28">
      <w:pPr>
        <w:pStyle w:val="Testonotaapidipagina"/>
        <w:jc w:val="both"/>
        <w:rPr>
          <w:rFonts w:ascii="Verdana" w:hAnsi="Verdana" w:cs="Verdana"/>
          <w:sz w:val="16"/>
          <w:szCs w:val="16"/>
        </w:rPr>
      </w:pPr>
    </w:p>
    <w:p w:rsidR="00DC1F28" w:rsidRDefault="00DC1F28">
      <w:pPr>
        <w:pStyle w:val="Testonotaapidipagina"/>
        <w:jc w:val="both"/>
        <w:rPr>
          <w:rFonts w:ascii="Verdana" w:hAnsi="Verdana" w:cs="Verdana"/>
          <w:sz w:val="16"/>
          <w:szCs w:val="16"/>
        </w:rPr>
      </w:pPr>
    </w:p>
    <w:p w:rsidR="00DC1F28" w:rsidRDefault="00DC1F28">
      <w:pPr>
        <w:pStyle w:val="Testonotaapidipagina"/>
        <w:jc w:val="both"/>
        <w:rPr>
          <w:rFonts w:ascii="Verdana" w:hAnsi="Verdana" w:cs="Verdana"/>
          <w:sz w:val="16"/>
          <w:szCs w:val="16"/>
        </w:rPr>
      </w:pPr>
    </w:p>
    <w:p w:rsidR="00DC1F28" w:rsidRPr="00CA0D2E" w:rsidRDefault="00DC1F28">
      <w:pPr>
        <w:pStyle w:val="Testonotaapidipagina"/>
        <w:jc w:val="both"/>
        <w:rPr>
          <w:sz w:val="16"/>
          <w:szCs w:val="16"/>
        </w:rPr>
      </w:pP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2BB" w:rsidRPr="009748ED" w:rsidRDefault="009748ED" w:rsidP="009748ED">
    <w:pPr>
      <w:pStyle w:val="Pidipagina"/>
      <w:jc w:val="both"/>
      <w:rPr>
        <w:rStyle w:val="Numeropagina"/>
        <w:rFonts w:ascii="Verdana" w:hAnsi="Verdana" w:cs="Verdana"/>
        <w:sz w:val="18"/>
        <w:szCs w:val="18"/>
      </w:rPr>
    </w:pPr>
    <w:r w:rsidRPr="009748ED">
      <w:rPr>
        <w:rFonts w:ascii="Verdana" w:hAnsi="Verdana" w:cs="Palatino"/>
        <w:b/>
        <w:bCs/>
        <w:sz w:val="18"/>
        <w:szCs w:val="18"/>
        <w:lang w:eastAsia="it-IT"/>
      </w:rPr>
      <w:t xml:space="preserve">Regione Umbria – </w:t>
    </w:r>
    <w:r w:rsidRPr="009748ED">
      <w:rPr>
        <w:rFonts w:ascii="Verdana" w:hAnsi="Verdana"/>
        <w:b/>
        <w:sz w:val="18"/>
        <w:szCs w:val="18"/>
      </w:rPr>
      <w:t>Servizio Rischio idraulico, tutela e valorizzazione delle risorse idriche e adattamento ai cambiamenti climatici</w:t>
    </w:r>
    <w:r>
      <w:rPr>
        <w:sz w:val="20"/>
      </w:rPr>
      <w:t xml:space="preserve"> </w:t>
    </w:r>
    <w:r w:rsidR="005152BB" w:rsidRPr="009748ED">
      <w:rPr>
        <w:rStyle w:val="Numeropagina"/>
        <w:rFonts w:ascii="Verdana" w:hAnsi="Verdana" w:cs="Palatino"/>
        <w:sz w:val="18"/>
        <w:szCs w:val="18"/>
        <w:lang w:eastAsia="it-IT"/>
      </w:rPr>
      <w:t xml:space="preserve">Piazza Partigiani, 1 – 06121 Perugia (PG) - </w:t>
    </w:r>
    <w:r w:rsidR="005152BB" w:rsidRPr="009748ED">
      <w:rPr>
        <w:rStyle w:val="Collegamentoipertestuale"/>
        <w:rFonts w:ascii="Verdana" w:hAnsi="Verdana" w:cs="Palatino"/>
        <w:color w:val="auto"/>
        <w:sz w:val="18"/>
        <w:szCs w:val="18"/>
        <w:u w:val="none"/>
      </w:rPr>
      <w:t xml:space="preserve">  P</w:t>
    </w:r>
    <w:r w:rsidR="005152BB" w:rsidRPr="009748ED">
      <w:rPr>
        <w:rStyle w:val="Numeropagina"/>
        <w:rFonts w:ascii="Verdana" w:hAnsi="Verdana" w:cs="Palatino"/>
        <w:sz w:val="18"/>
        <w:szCs w:val="18"/>
        <w:lang w:eastAsia="it-IT"/>
      </w:rPr>
      <w:t xml:space="preserve">ec: </w:t>
    </w:r>
    <w:hyperlink r:id="rId1" w:history="1">
      <w:r w:rsidR="00F15C86" w:rsidRPr="009748ED">
        <w:rPr>
          <w:rStyle w:val="Collegamentoipertestuale"/>
          <w:rFonts w:ascii="Verdana" w:hAnsi="Verdana" w:cs="Verdana"/>
          <w:sz w:val="18"/>
          <w:szCs w:val="18"/>
          <w:lang w:eastAsia="it-IT"/>
        </w:rPr>
        <w:t>direzioneterritorio@pec.regione.umbria.it</w:t>
      </w:r>
    </w:hyperlink>
  </w:p>
  <w:p w:rsidR="005152BB" w:rsidRDefault="005152BB">
    <w:pPr>
      <w:pStyle w:val="Pidipagina"/>
      <w:jc w:val="right"/>
    </w:pPr>
    <w:r>
      <w:rPr>
        <w:rStyle w:val="Numeropagina"/>
        <w:rFonts w:ascii="Verdana" w:hAnsi="Verdana" w:cs="Verdana"/>
        <w:sz w:val="16"/>
      </w:rPr>
      <w:t xml:space="preserve">Pagina </w:t>
    </w:r>
    <w:r w:rsidR="00380C05">
      <w:rPr>
        <w:rStyle w:val="Numeropagina"/>
        <w:rFonts w:cs="Verdana"/>
        <w:sz w:val="16"/>
      </w:rPr>
      <w:fldChar w:fldCharType="begin"/>
    </w:r>
    <w:r>
      <w:rPr>
        <w:rStyle w:val="Numeropagina"/>
        <w:rFonts w:cs="Verdana"/>
        <w:sz w:val="16"/>
      </w:rPr>
      <w:instrText xml:space="preserve"> PAGE </w:instrText>
    </w:r>
    <w:r w:rsidR="00380C05">
      <w:rPr>
        <w:rStyle w:val="Numeropagina"/>
        <w:rFonts w:cs="Verdana"/>
        <w:sz w:val="16"/>
      </w:rPr>
      <w:fldChar w:fldCharType="separate"/>
    </w:r>
    <w:r w:rsidR="009748ED">
      <w:rPr>
        <w:rStyle w:val="Numeropagina"/>
        <w:rFonts w:cs="Verdana"/>
        <w:noProof/>
        <w:sz w:val="16"/>
      </w:rPr>
      <w:t>1</w:t>
    </w:r>
    <w:r w:rsidR="00380C05">
      <w:rPr>
        <w:rStyle w:val="Numeropagina"/>
        <w:rFonts w:cs="Verdana"/>
        <w:sz w:val="16"/>
      </w:rPr>
      <w:fldChar w:fldCharType="end"/>
    </w:r>
    <w:r>
      <w:rPr>
        <w:rStyle w:val="Numeropagina"/>
        <w:rFonts w:ascii="Verdana" w:hAnsi="Verdana" w:cs="Verdana"/>
        <w:sz w:val="16"/>
      </w:rPr>
      <w:t xml:space="preserve"> di </w:t>
    </w:r>
    <w:r w:rsidR="00380C05">
      <w:rPr>
        <w:rStyle w:val="Numeropagina"/>
        <w:rFonts w:cs="Verdana"/>
        <w:sz w:val="16"/>
      </w:rPr>
      <w:fldChar w:fldCharType="begin"/>
    </w:r>
    <w:r>
      <w:rPr>
        <w:rStyle w:val="Numeropagina"/>
        <w:rFonts w:cs="Verdana"/>
        <w:sz w:val="16"/>
      </w:rPr>
      <w:instrText xml:space="preserve"> NUMPAGES \* ARABIC </w:instrText>
    </w:r>
    <w:r w:rsidR="00380C05">
      <w:rPr>
        <w:rStyle w:val="Numeropagina"/>
        <w:rFonts w:cs="Verdana"/>
        <w:sz w:val="16"/>
      </w:rPr>
      <w:fldChar w:fldCharType="separate"/>
    </w:r>
    <w:r w:rsidR="009748ED">
      <w:rPr>
        <w:rStyle w:val="Numeropagina"/>
        <w:rFonts w:cs="Verdana"/>
        <w:noProof/>
        <w:sz w:val="16"/>
      </w:rPr>
      <w:t>4</w:t>
    </w:r>
    <w:r w:rsidR="00380C05">
      <w:rPr>
        <w:rStyle w:val="Numeropagina"/>
        <w:rFonts w:cs="Verdana"/>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7DA" w:rsidRDefault="000B17DA">
      <w:r>
        <w:separator/>
      </w:r>
    </w:p>
  </w:footnote>
  <w:footnote w:type="continuationSeparator" w:id="0">
    <w:p w:rsidR="000B17DA" w:rsidRDefault="000B1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2BB" w:rsidRDefault="005152BB">
    <w:pPr>
      <w:autoSpaceDE w:val="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rPr>
        <w:rFonts w:ascii="Verdana" w:hAnsi="Verdana" w:cs="Verdana" w:hint="default"/>
        <w:sz w:val="20"/>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hint="default"/>
        <w:sz w:val="18"/>
      </w:rPr>
    </w:lvl>
  </w:abstractNum>
  <w:abstractNum w:abstractNumId="4">
    <w:nsid w:val="26FC4473"/>
    <w:multiLevelType w:val="hybridMultilevel"/>
    <w:tmpl w:val="4F9C8D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F7579AA"/>
    <w:multiLevelType w:val="hybridMultilevel"/>
    <w:tmpl w:val="DC9E1D12"/>
    <w:lvl w:ilvl="0" w:tplc="A99A22F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pos w:val="beneathText"/>
    <w:footnote w:id="-1"/>
    <w:footnote w:id="0"/>
  </w:footnotePr>
  <w:endnotePr>
    <w:pos w:val="sectEnd"/>
    <w:numFmt w:val="decimal"/>
    <w:endnote w:id="-1"/>
    <w:endnote w:id="0"/>
  </w:endnotePr>
  <w:compat/>
  <w:rsids>
    <w:rsidRoot w:val="00AD42ED"/>
    <w:rsid w:val="00022BBF"/>
    <w:rsid w:val="00035AFC"/>
    <w:rsid w:val="000B17DA"/>
    <w:rsid w:val="00162F7B"/>
    <w:rsid w:val="001B4AED"/>
    <w:rsid w:val="001D6CD0"/>
    <w:rsid w:val="0020337A"/>
    <w:rsid w:val="00217F98"/>
    <w:rsid w:val="002B351A"/>
    <w:rsid w:val="002C7CA9"/>
    <w:rsid w:val="002D7938"/>
    <w:rsid w:val="002E4FE6"/>
    <w:rsid w:val="00366DE7"/>
    <w:rsid w:val="00380C05"/>
    <w:rsid w:val="003C783B"/>
    <w:rsid w:val="0040285C"/>
    <w:rsid w:val="00476521"/>
    <w:rsid w:val="00494B03"/>
    <w:rsid w:val="004E7A0D"/>
    <w:rsid w:val="004E7DD7"/>
    <w:rsid w:val="00514F71"/>
    <w:rsid w:val="005152BB"/>
    <w:rsid w:val="00527D54"/>
    <w:rsid w:val="005D1005"/>
    <w:rsid w:val="006272AE"/>
    <w:rsid w:val="00665639"/>
    <w:rsid w:val="00671AA4"/>
    <w:rsid w:val="00696668"/>
    <w:rsid w:val="006D494E"/>
    <w:rsid w:val="00781A37"/>
    <w:rsid w:val="00794ECF"/>
    <w:rsid w:val="008B44FD"/>
    <w:rsid w:val="008F5449"/>
    <w:rsid w:val="0092106D"/>
    <w:rsid w:val="00953EF2"/>
    <w:rsid w:val="009748ED"/>
    <w:rsid w:val="009A3FC3"/>
    <w:rsid w:val="009C6200"/>
    <w:rsid w:val="00A140B9"/>
    <w:rsid w:val="00A336A7"/>
    <w:rsid w:val="00A7139D"/>
    <w:rsid w:val="00A86C0A"/>
    <w:rsid w:val="00AD42ED"/>
    <w:rsid w:val="00AF192F"/>
    <w:rsid w:val="00B04455"/>
    <w:rsid w:val="00B21372"/>
    <w:rsid w:val="00B30679"/>
    <w:rsid w:val="00B84CA4"/>
    <w:rsid w:val="00C05429"/>
    <w:rsid w:val="00C47479"/>
    <w:rsid w:val="00CA0D2E"/>
    <w:rsid w:val="00CE3A81"/>
    <w:rsid w:val="00D6607F"/>
    <w:rsid w:val="00D836AB"/>
    <w:rsid w:val="00DA1BFF"/>
    <w:rsid w:val="00DB2681"/>
    <w:rsid w:val="00DC1F28"/>
    <w:rsid w:val="00E577E3"/>
    <w:rsid w:val="00E720E9"/>
    <w:rsid w:val="00E77569"/>
    <w:rsid w:val="00EE6234"/>
    <w:rsid w:val="00EF1A1A"/>
    <w:rsid w:val="00EF6310"/>
    <w:rsid w:val="00F15C86"/>
    <w:rsid w:val="00F4505C"/>
    <w:rsid w:val="00F45379"/>
    <w:rsid w:val="00F56603"/>
    <w:rsid w:val="00F705F8"/>
    <w:rsid w:val="00F803B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0C05"/>
    <w:pPr>
      <w:suppressAutoHyphens/>
    </w:pPr>
    <w:rPr>
      <w:sz w:val="24"/>
      <w:szCs w:val="24"/>
      <w:lang w:eastAsia="zh-CN"/>
    </w:rPr>
  </w:style>
  <w:style w:type="paragraph" w:styleId="Titolo1">
    <w:name w:val="heading 1"/>
    <w:basedOn w:val="Normale"/>
    <w:next w:val="Normale"/>
    <w:qFormat/>
    <w:rsid w:val="00380C05"/>
    <w:pPr>
      <w:keepNext/>
      <w:numPr>
        <w:numId w:val="2"/>
      </w:numPr>
      <w:outlineLvl w:val="0"/>
    </w:pPr>
    <w:rPr>
      <w:rFonts w:ascii="Arial" w:hAnsi="Arial" w:cs="Arial"/>
      <w:szCs w:val="20"/>
    </w:rPr>
  </w:style>
  <w:style w:type="paragraph" w:styleId="Titolo2">
    <w:name w:val="heading 2"/>
    <w:basedOn w:val="Normale"/>
    <w:next w:val="Normale"/>
    <w:qFormat/>
    <w:rsid w:val="00380C05"/>
    <w:pPr>
      <w:keepNext/>
      <w:numPr>
        <w:ilvl w:val="1"/>
        <w:numId w:val="2"/>
      </w:numPr>
      <w:jc w:val="center"/>
      <w:outlineLvl w:val="1"/>
    </w:pPr>
    <w:rPr>
      <w:rFonts w:ascii="Verdana" w:hAnsi="Verdana" w:cs="Verdana"/>
      <w:b/>
      <w:bCs/>
      <w:sz w:val="20"/>
    </w:rPr>
  </w:style>
  <w:style w:type="paragraph" w:styleId="Titolo3">
    <w:name w:val="heading 3"/>
    <w:basedOn w:val="Normale"/>
    <w:next w:val="Normale"/>
    <w:qFormat/>
    <w:rsid w:val="00380C05"/>
    <w:pPr>
      <w:keepNext/>
      <w:numPr>
        <w:ilvl w:val="2"/>
        <w:numId w:val="2"/>
      </w:numPr>
      <w:jc w:val="center"/>
      <w:outlineLvl w:val="2"/>
    </w:pPr>
    <w:rPr>
      <w:rFonts w:ascii="Verdana" w:hAnsi="Verdana" w:cs="Arial"/>
      <w:b/>
      <w:b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380C05"/>
  </w:style>
  <w:style w:type="character" w:customStyle="1" w:styleId="WW8Num1z1">
    <w:name w:val="WW8Num1z1"/>
    <w:rsid w:val="00380C05"/>
  </w:style>
  <w:style w:type="character" w:customStyle="1" w:styleId="WW8Num1z2">
    <w:name w:val="WW8Num1z2"/>
    <w:rsid w:val="00380C05"/>
  </w:style>
  <w:style w:type="character" w:customStyle="1" w:styleId="WW8Num1z3">
    <w:name w:val="WW8Num1z3"/>
    <w:rsid w:val="00380C05"/>
  </w:style>
  <w:style w:type="character" w:customStyle="1" w:styleId="WW8Num1z4">
    <w:name w:val="WW8Num1z4"/>
    <w:rsid w:val="00380C05"/>
  </w:style>
  <w:style w:type="character" w:customStyle="1" w:styleId="WW8Num1z5">
    <w:name w:val="WW8Num1z5"/>
    <w:rsid w:val="00380C05"/>
  </w:style>
  <w:style w:type="character" w:customStyle="1" w:styleId="WW8Num1z6">
    <w:name w:val="WW8Num1z6"/>
    <w:rsid w:val="00380C05"/>
  </w:style>
  <w:style w:type="character" w:customStyle="1" w:styleId="WW8Num1z7">
    <w:name w:val="WW8Num1z7"/>
    <w:rsid w:val="00380C05"/>
  </w:style>
  <w:style w:type="character" w:customStyle="1" w:styleId="WW8Num1z8">
    <w:name w:val="WW8Num1z8"/>
    <w:rsid w:val="00380C05"/>
  </w:style>
  <w:style w:type="character" w:customStyle="1" w:styleId="WW8Num2z0">
    <w:name w:val="WW8Num2z0"/>
    <w:rsid w:val="00380C05"/>
  </w:style>
  <w:style w:type="character" w:customStyle="1" w:styleId="WW8Num2z1">
    <w:name w:val="WW8Num2z1"/>
    <w:rsid w:val="00380C05"/>
  </w:style>
  <w:style w:type="character" w:customStyle="1" w:styleId="WW8Num2z2">
    <w:name w:val="WW8Num2z2"/>
    <w:rsid w:val="00380C05"/>
  </w:style>
  <w:style w:type="character" w:customStyle="1" w:styleId="WW8Num2z3">
    <w:name w:val="WW8Num2z3"/>
    <w:rsid w:val="00380C05"/>
  </w:style>
  <w:style w:type="character" w:customStyle="1" w:styleId="WW8Num2z4">
    <w:name w:val="WW8Num2z4"/>
    <w:rsid w:val="00380C05"/>
  </w:style>
  <w:style w:type="character" w:customStyle="1" w:styleId="WW8Num2z5">
    <w:name w:val="WW8Num2z5"/>
    <w:rsid w:val="00380C05"/>
  </w:style>
  <w:style w:type="character" w:customStyle="1" w:styleId="WW8Num2z6">
    <w:name w:val="WW8Num2z6"/>
    <w:rsid w:val="00380C05"/>
  </w:style>
  <w:style w:type="character" w:customStyle="1" w:styleId="WW8Num2z7">
    <w:name w:val="WW8Num2z7"/>
    <w:rsid w:val="00380C05"/>
  </w:style>
  <w:style w:type="character" w:customStyle="1" w:styleId="WW8Num2z8">
    <w:name w:val="WW8Num2z8"/>
    <w:rsid w:val="00380C05"/>
  </w:style>
  <w:style w:type="character" w:customStyle="1" w:styleId="WW8Num3z0">
    <w:name w:val="WW8Num3z0"/>
    <w:rsid w:val="00380C05"/>
    <w:rPr>
      <w:rFonts w:ascii="Verdana" w:hAnsi="Verdana" w:cs="Verdana" w:hint="default"/>
      <w:sz w:val="20"/>
    </w:rPr>
  </w:style>
  <w:style w:type="character" w:customStyle="1" w:styleId="WW8Num4z0">
    <w:name w:val="WW8Num4z0"/>
    <w:rsid w:val="00380C05"/>
    <w:rPr>
      <w:rFonts w:ascii="Times New Roman" w:hAnsi="Times New Roman" w:cs="Times New Roman" w:hint="default"/>
      <w:sz w:val="18"/>
    </w:rPr>
  </w:style>
  <w:style w:type="character" w:customStyle="1" w:styleId="WW8Num3z1">
    <w:name w:val="WW8Num3z1"/>
    <w:rsid w:val="00380C05"/>
    <w:rPr>
      <w:rFonts w:ascii="Courier New" w:hAnsi="Courier New" w:cs="Courier New" w:hint="default"/>
    </w:rPr>
  </w:style>
  <w:style w:type="character" w:customStyle="1" w:styleId="WW8Num3z2">
    <w:name w:val="WW8Num3z2"/>
    <w:rsid w:val="00380C05"/>
    <w:rPr>
      <w:rFonts w:ascii="Wingdings" w:hAnsi="Wingdings" w:cs="Wingdings" w:hint="default"/>
    </w:rPr>
  </w:style>
  <w:style w:type="character" w:customStyle="1" w:styleId="WW8Num3z3">
    <w:name w:val="WW8Num3z3"/>
    <w:rsid w:val="00380C05"/>
    <w:rPr>
      <w:rFonts w:ascii="Symbol" w:hAnsi="Symbol" w:cs="Symbol" w:hint="default"/>
    </w:rPr>
  </w:style>
  <w:style w:type="character" w:customStyle="1" w:styleId="WW8Num4z1">
    <w:name w:val="WW8Num4z1"/>
    <w:rsid w:val="00380C05"/>
    <w:rPr>
      <w:rFonts w:ascii="Courier New" w:hAnsi="Courier New" w:cs="Courier New" w:hint="default"/>
    </w:rPr>
  </w:style>
  <w:style w:type="character" w:customStyle="1" w:styleId="WW8Num4z2">
    <w:name w:val="WW8Num4z2"/>
    <w:rsid w:val="00380C05"/>
    <w:rPr>
      <w:rFonts w:ascii="Wingdings" w:hAnsi="Wingdings" w:cs="Wingdings" w:hint="default"/>
    </w:rPr>
  </w:style>
  <w:style w:type="character" w:customStyle="1" w:styleId="WW8Num4z3">
    <w:name w:val="WW8Num4z3"/>
    <w:rsid w:val="00380C05"/>
    <w:rPr>
      <w:rFonts w:ascii="Symbol" w:hAnsi="Symbol" w:cs="Symbol" w:hint="default"/>
    </w:rPr>
  </w:style>
  <w:style w:type="character" w:customStyle="1" w:styleId="WW8Num5z0">
    <w:name w:val="WW8Num5z0"/>
    <w:rsid w:val="00380C05"/>
    <w:rPr>
      <w:rFonts w:ascii="Verdana" w:hAnsi="Verdana" w:cs="Verdana" w:hint="default"/>
      <w:sz w:val="20"/>
    </w:rPr>
  </w:style>
  <w:style w:type="character" w:customStyle="1" w:styleId="WW8Num5z1">
    <w:name w:val="WW8Num5z1"/>
    <w:rsid w:val="00380C05"/>
    <w:rPr>
      <w:rFonts w:ascii="Times New Roman" w:eastAsia="Times New Roman" w:hAnsi="Times New Roman" w:cs="Times New Roman" w:hint="default"/>
    </w:rPr>
  </w:style>
  <w:style w:type="character" w:customStyle="1" w:styleId="WW8Num5z2">
    <w:name w:val="WW8Num5z2"/>
    <w:rsid w:val="00380C05"/>
  </w:style>
  <w:style w:type="character" w:customStyle="1" w:styleId="WW8Num5z3">
    <w:name w:val="WW8Num5z3"/>
    <w:rsid w:val="00380C05"/>
  </w:style>
  <w:style w:type="character" w:customStyle="1" w:styleId="WW8Num5z4">
    <w:name w:val="WW8Num5z4"/>
    <w:rsid w:val="00380C05"/>
  </w:style>
  <w:style w:type="character" w:customStyle="1" w:styleId="WW8Num5z5">
    <w:name w:val="WW8Num5z5"/>
    <w:rsid w:val="00380C05"/>
  </w:style>
  <w:style w:type="character" w:customStyle="1" w:styleId="WW8Num5z6">
    <w:name w:val="WW8Num5z6"/>
    <w:rsid w:val="00380C05"/>
  </w:style>
  <w:style w:type="character" w:customStyle="1" w:styleId="WW8Num5z7">
    <w:name w:val="WW8Num5z7"/>
    <w:rsid w:val="00380C05"/>
  </w:style>
  <w:style w:type="character" w:customStyle="1" w:styleId="WW8Num5z8">
    <w:name w:val="WW8Num5z8"/>
    <w:rsid w:val="00380C05"/>
  </w:style>
  <w:style w:type="character" w:customStyle="1" w:styleId="WW8Num6z0">
    <w:name w:val="WW8Num6z0"/>
    <w:rsid w:val="00380C05"/>
    <w:rPr>
      <w:rFonts w:ascii="Wingdings" w:hAnsi="Wingdings" w:cs="Wingdings" w:hint="default"/>
      <w:sz w:val="16"/>
    </w:rPr>
  </w:style>
  <w:style w:type="character" w:customStyle="1" w:styleId="WW8Num6z1">
    <w:name w:val="WW8Num6z1"/>
    <w:rsid w:val="00380C05"/>
    <w:rPr>
      <w:rFonts w:ascii="Courier New" w:hAnsi="Courier New" w:cs="Courier New" w:hint="default"/>
    </w:rPr>
  </w:style>
  <w:style w:type="character" w:customStyle="1" w:styleId="WW8Num6z2">
    <w:name w:val="WW8Num6z2"/>
    <w:rsid w:val="00380C05"/>
    <w:rPr>
      <w:rFonts w:ascii="Wingdings" w:hAnsi="Wingdings" w:cs="Wingdings" w:hint="default"/>
    </w:rPr>
  </w:style>
  <w:style w:type="character" w:customStyle="1" w:styleId="WW8Num6z3">
    <w:name w:val="WW8Num6z3"/>
    <w:rsid w:val="00380C05"/>
    <w:rPr>
      <w:rFonts w:ascii="Symbol" w:hAnsi="Symbol" w:cs="Symbol" w:hint="default"/>
    </w:rPr>
  </w:style>
  <w:style w:type="character" w:customStyle="1" w:styleId="WW8Num7z0">
    <w:name w:val="WW8Num7z0"/>
    <w:rsid w:val="00380C05"/>
    <w:rPr>
      <w:rFonts w:hint="default"/>
    </w:rPr>
  </w:style>
  <w:style w:type="character" w:customStyle="1" w:styleId="WW8Num7z1">
    <w:name w:val="WW8Num7z1"/>
    <w:rsid w:val="00380C05"/>
  </w:style>
  <w:style w:type="character" w:customStyle="1" w:styleId="WW8Num7z2">
    <w:name w:val="WW8Num7z2"/>
    <w:rsid w:val="00380C05"/>
  </w:style>
  <w:style w:type="character" w:customStyle="1" w:styleId="WW8Num7z3">
    <w:name w:val="WW8Num7z3"/>
    <w:rsid w:val="00380C05"/>
  </w:style>
  <w:style w:type="character" w:customStyle="1" w:styleId="WW8Num7z4">
    <w:name w:val="WW8Num7z4"/>
    <w:rsid w:val="00380C05"/>
  </w:style>
  <w:style w:type="character" w:customStyle="1" w:styleId="WW8Num7z5">
    <w:name w:val="WW8Num7z5"/>
    <w:rsid w:val="00380C05"/>
  </w:style>
  <w:style w:type="character" w:customStyle="1" w:styleId="WW8Num7z6">
    <w:name w:val="WW8Num7z6"/>
    <w:rsid w:val="00380C05"/>
  </w:style>
  <w:style w:type="character" w:customStyle="1" w:styleId="WW8Num7z7">
    <w:name w:val="WW8Num7z7"/>
    <w:rsid w:val="00380C05"/>
  </w:style>
  <w:style w:type="character" w:customStyle="1" w:styleId="WW8Num7z8">
    <w:name w:val="WW8Num7z8"/>
    <w:rsid w:val="00380C05"/>
  </w:style>
  <w:style w:type="character" w:customStyle="1" w:styleId="WW8Num8z0">
    <w:name w:val="WW8Num8z0"/>
    <w:rsid w:val="00380C05"/>
    <w:rPr>
      <w:rFonts w:ascii="Times New Roman" w:eastAsia="Times New Roman" w:hAnsi="Times New Roman" w:cs="Times New Roman" w:hint="default"/>
      <w:sz w:val="18"/>
    </w:rPr>
  </w:style>
  <w:style w:type="character" w:customStyle="1" w:styleId="WW8Num8z1">
    <w:name w:val="WW8Num8z1"/>
    <w:rsid w:val="00380C05"/>
    <w:rPr>
      <w:rFonts w:ascii="Courier New" w:hAnsi="Courier New" w:cs="Courier New" w:hint="default"/>
    </w:rPr>
  </w:style>
  <w:style w:type="character" w:customStyle="1" w:styleId="WW8Num8z2">
    <w:name w:val="WW8Num8z2"/>
    <w:rsid w:val="00380C05"/>
    <w:rPr>
      <w:rFonts w:ascii="Wingdings" w:hAnsi="Wingdings" w:cs="Wingdings" w:hint="default"/>
    </w:rPr>
  </w:style>
  <w:style w:type="character" w:customStyle="1" w:styleId="WW8Num8z3">
    <w:name w:val="WW8Num8z3"/>
    <w:rsid w:val="00380C05"/>
    <w:rPr>
      <w:rFonts w:ascii="Symbol" w:hAnsi="Symbol" w:cs="Symbol" w:hint="default"/>
    </w:rPr>
  </w:style>
  <w:style w:type="character" w:customStyle="1" w:styleId="WW8Num9z0">
    <w:name w:val="WW8Num9z0"/>
    <w:rsid w:val="00380C05"/>
  </w:style>
  <w:style w:type="character" w:customStyle="1" w:styleId="WW8Num9z1">
    <w:name w:val="WW8Num9z1"/>
    <w:rsid w:val="00380C05"/>
  </w:style>
  <w:style w:type="character" w:customStyle="1" w:styleId="WW8Num9z2">
    <w:name w:val="WW8Num9z2"/>
    <w:rsid w:val="00380C05"/>
  </w:style>
  <w:style w:type="character" w:customStyle="1" w:styleId="WW8Num9z3">
    <w:name w:val="WW8Num9z3"/>
    <w:rsid w:val="00380C05"/>
  </w:style>
  <w:style w:type="character" w:customStyle="1" w:styleId="WW8Num9z4">
    <w:name w:val="WW8Num9z4"/>
    <w:rsid w:val="00380C05"/>
  </w:style>
  <w:style w:type="character" w:customStyle="1" w:styleId="WW8Num9z5">
    <w:name w:val="WW8Num9z5"/>
    <w:rsid w:val="00380C05"/>
  </w:style>
  <w:style w:type="character" w:customStyle="1" w:styleId="WW8Num9z6">
    <w:name w:val="WW8Num9z6"/>
    <w:rsid w:val="00380C05"/>
  </w:style>
  <w:style w:type="character" w:customStyle="1" w:styleId="WW8Num9z7">
    <w:name w:val="WW8Num9z7"/>
    <w:rsid w:val="00380C05"/>
  </w:style>
  <w:style w:type="character" w:customStyle="1" w:styleId="WW8Num9z8">
    <w:name w:val="WW8Num9z8"/>
    <w:rsid w:val="00380C05"/>
  </w:style>
  <w:style w:type="character" w:customStyle="1" w:styleId="Caratterenotadichiusura">
    <w:name w:val="Carattere nota di chiusura"/>
    <w:rsid w:val="00380C05"/>
    <w:rPr>
      <w:vertAlign w:val="superscript"/>
    </w:rPr>
  </w:style>
  <w:style w:type="character" w:customStyle="1" w:styleId="Caratteredellanota">
    <w:name w:val="Carattere della nota"/>
    <w:rsid w:val="00380C05"/>
    <w:rPr>
      <w:vertAlign w:val="superscript"/>
    </w:rPr>
  </w:style>
  <w:style w:type="character" w:styleId="Numeropagina">
    <w:name w:val="page number"/>
    <w:basedOn w:val="Carpredefinitoparagrafo"/>
    <w:semiHidden/>
    <w:rsid w:val="00380C05"/>
  </w:style>
  <w:style w:type="character" w:styleId="Collegamentoipertestuale">
    <w:name w:val="Hyperlink"/>
    <w:uiPriority w:val="99"/>
    <w:rsid w:val="00380C05"/>
    <w:rPr>
      <w:color w:val="0000FF"/>
      <w:u w:val="single"/>
    </w:rPr>
  </w:style>
  <w:style w:type="character" w:styleId="Rimandonotadichiusura">
    <w:name w:val="endnote reference"/>
    <w:semiHidden/>
    <w:rsid w:val="00380C05"/>
    <w:rPr>
      <w:vertAlign w:val="superscript"/>
    </w:rPr>
  </w:style>
  <w:style w:type="character" w:styleId="Rimandonotaapidipagina">
    <w:name w:val="footnote reference"/>
    <w:uiPriority w:val="99"/>
    <w:semiHidden/>
    <w:rsid w:val="00380C05"/>
    <w:rPr>
      <w:vertAlign w:val="superscript"/>
    </w:rPr>
  </w:style>
  <w:style w:type="paragraph" w:styleId="Titolo">
    <w:name w:val="Title"/>
    <w:basedOn w:val="Normale"/>
    <w:next w:val="Corpodeltesto"/>
    <w:qFormat/>
    <w:rsid w:val="00380C05"/>
    <w:pPr>
      <w:jc w:val="center"/>
    </w:pPr>
    <w:rPr>
      <w:sz w:val="28"/>
      <w:szCs w:val="20"/>
    </w:rPr>
  </w:style>
  <w:style w:type="paragraph" w:styleId="Corpodeltesto">
    <w:name w:val="Body Text"/>
    <w:basedOn w:val="Normale"/>
    <w:semiHidden/>
    <w:rsid w:val="00380C05"/>
    <w:pPr>
      <w:spacing w:line="300" w:lineRule="atLeast"/>
    </w:pPr>
    <w:rPr>
      <w:rFonts w:ascii="Verdana" w:hAnsi="Verdana" w:cs="Verdana"/>
      <w:sz w:val="18"/>
    </w:rPr>
  </w:style>
  <w:style w:type="paragraph" w:styleId="Elenco">
    <w:name w:val="List"/>
    <w:basedOn w:val="Corpodeltesto"/>
    <w:semiHidden/>
    <w:rsid w:val="00380C05"/>
    <w:rPr>
      <w:rFonts w:cs="Mangal"/>
    </w:rPr>
  </w:style>
  <w:style w:type="paragraph" w:styleId="Didascalia">
    <w:name w:val="caption"/>
    <w:basedOn w:val="Normale"/>
    <w:qFormat/>
    <w:rsid w:val="00380C05"/>
    <w:pPr>
      <w:suppressLineNumbers/>
      <w:spacing w:before="120" w:after="120"/>
    </w:pPr>
    <w:rPr>
      <w:rFonts w:cs="Mangal"/>
      <w:i/>
      <w:iCs/>
    </w:rPr>
  </w:style>
  <w:style w:type="paragraph" w:customStyle="1" w:styleId="Indice">
    <w:name w:val="Indice"/>
    <w:basedOn w:val="Normale"/>
    <w:rsid w:val="00380C05"/>
    <w:pPr>
      <w:suppressLineNumbers/>
    </w:pPr>
    <w:rPr>
      <w:rFonts w:cs="Mangal"/>
    </w:rPr>
  </w:style>
  <w:style w:type="paragraph" w:styleId="Corpodeltesto2">
    <w:name w:val="Body Text 2"/>
    <w:basedOn w:val="Normale"/>
    <w:semiHidden/>
    <w:rsid w:val="00380C05"/>
    <w:pPr>
      <w:spacing w:line="360" w:lineRule="auto"/>
      <w:jc w:val="both"/>
    </w:pPr>
    <w:rPr>
      <w:rFonts w:ascii="Arial" w:hAnsi="Arial" w:cs="Arial"/>
      <w:szCs w:val="20"/>
    </w:rPr>
  </w:style>
  <w:style w:type="paragraph" w:styleId="Corpodeltesto3">
    <w:name w:val="Body Text 3"/>
    <w:basedOn w:val="Normale"/>
    <w:semiHidden/>
    <w:rsid w:val="00380C05"/>
    <w:pPr>
      <w:jc w:val="both"/>
    </w:pPr>
    <w:rPr>
      <w:rFonts w:ascii="Arial" w:hAnsi="Arial" w:cs="Arial"/>
      <w:sz w:val="20"/>
      <w:szCs w:val="20"/>
    </w:rPr>
  </w:style>
  <w:style w:type="paragraph" w:styleId="Testonotadichiusura">
    <w:name w:val="endnote text"/>
    <w:basedOn w:val="Normale"/>
    <w:semiHidden/>
    <w:rsid w:val="00380C05"/>
    <w:rPr>
      <w:sz w:val="20"/>
      <w:szCs w:val="20"/>
    </w:rPr>
  </w:style>
  <w:style w:type="paragraph" w:styleId="Testonotaapidipagina">
    <w:name w:val="footnote text"/>
    <w:basedOn w:val="Normale"/>
    <w:link w:val="TestonotaapidipaginaCarattere"/>
    <w:uiPriority w:val="99"/>
    <w:semiHidden/>
    <w:rsid w:val="00380C05"/>
    <w:rPr>
      <w:sz w:val="20"/>
      <w:szCs w:val="20"/>
    </w:rPr>
  </w:style>
  <w:style w:type="paragraph" w:styleId="Rientrocorpodeltesto">
    <w:name w:val="Body Text Indent"/>
    <w:basedOn w:val="Normale"/>
    <w:semiHidden/>
    <w:rsid w:val="00380C05"/>
    <w:pPr>
      <w:ind w:left="3960"/>
    </w:pPr>
    <w:rPr>
      <w:rFonts w:ascii="Verdana" w:hAnsi="Verdana" w:cs="Arial"/>
      <w:sz w:val="18"/>
    </w:rPr>
  </w:style>
  <w:style w:type="paragraph" w:styleId="Rientrocorpodeltesto2">
    <w:name w:val="Body Text Indent 2"/>
    <w:basedOn w:val="Normale"/>
    <w:semiHidden/>
    <w:rsid w:val="00380C05"/>
    <w:pPr>
      <w:ind w:left="360" w:hanging="360"/>
    </w:pPr>
    <w:rPr>
      <w:rFonts w:ascii="Verdana" w:hAnsi="Verdana" w:cs="Arial"/>
      <w:sz w:val="20"/>
    </w:rPr>
  </w:style>
  <w:style w:type="paragraph" w:styleId="Rientrocorpodeltesto3">
    <w:name w:val="Body Text Indent 3"/>
    <w:basedOn w:val="Normale"/>
    <w:semiHidden/>
    <w:rsid w:val="00380C05"/>
    <w:pPr>
      <w:ind w:left="360"/>
    </w:pPr>
    <w:rPr>
      <w:rFonts w:ascii="Verdana" w:hAnsi="Verdana" w:cs="Arial"/>
      <w:sz w:val="20"/>
    </w:rPr>
  </w:style>
  <w:style w:type="paragraph" w:styleId="Testocommento">
    <w:name w:val="annotation text"/>
    <w:basedOn w:val="Normale"/>
    <w:semiHidden/>
    <w:rsid w:val="00380C05"/>
    <w:rPr>
      <w:sz w:val="20"/>
      <w:szCs w:val="20"/>
    </w:rPr>
  </w:style>
  <w:style w:type="paragraph" w:styleId="Intestazione">
    <w:name w:val="header"/>
    <w:basedOn w:val="Normale"/>
    <w:semiHidden/>
    <w:rsid w:val="00380C05"/>
    <w:pPr>
      <w:tabs>
        <w:tab w:val="center" w:pos="4819"/>
        <w:tab w:val="right" w:pos="9638"/>
      </w:tabs>
    </w:pPr>
  </w:style>
  <w:style w:type="paragraph" w:styleId="Pidipagina">
    <w:name w:val="footer"/>
    <w:basedOn w:val="Normale"/>
    <w:semiHidden/>
    <w:rsid w:val="00380C05"/>
    <w:pPr>
      <w:tabs>
        <w:tab w:val="center" w:pos="4819"/>
        <w:tab w:val="right" w:pos="9638"/>
      </w:tabs>
    </w:pPr>
  </w:style>
  <w:style w:type="paragraph" w:customStyle="1" w:styleId="Contenutocornice">
    <w:name w:val="Contenuto cornice"/>
    <w:basedOn w:val="Normale"/>
    <w:rsid w:val="00380C05"/>
  </w:style>
  <w:style w:type="paragraph" w:customStyle="1" w:styleId="Contenutotabella">
    <w:name w:val="Contenuto tabella"/>
    <w:basedOn w:val="Normale"/>
    <w:rsid w:val="00380C05"/>
    <w:pPr>
      <w:suppressLineNumbers/>
    </w:pPr>
  </w:style>
  <w:style w:type="paragraph" w:customStyle="1" w:styleId="Titolotabella">
    <w:name w:val="Titolo tabella"/>
    <w:basedOn w:val="Contenutotabella"/>
    <w:rsid w:val="00380C05"/>
    <w:pPr>
      <w:jc w:val="center"/>
    </w:pPr>
    <w:rPr>
      <w:b/>
      <w:bCs/>
    </w:rPr>
  </w:style>
  <w:style w:type="paragraph" w:styleId="Testofumetto">
    <w:name w:val="Balloon Text"/>
    <w:basedOn w:val="Normale"/>
    <w:link w:val="TestofumettoCarattere"/>
    <w:uiPriority w:val="99"/>
    <w:semiHidden/>
    <w:unhideWhenUsed/>
    <w:rsid w:val="009C6200"/>
    <w:rPr>
      <w:rFonts w:ascii="Segoe UI" w:hAnsi="Segoe UI" w:cs="Segoe UI"/>
      <w:sz w:val="18"/>
      <w:szCs w:val="18"/>
    </w:rPr>
  </w:style>
  <w:style w:type="character" w:customStyle="1" w:styleId="TestofumettoCarattere">
    <w:name w:val="Testo fumetto Carattere"/>
    <w:link w:val="Testofumetto"/>
    <w:uiPriority w:val="99"/>
    <w:semiHidden/>
    <w:rsid w:val="009C6200"/>
    <w:rPr>
      <w:rFonts w:ascii="Segoe UI" w:hAnsi="Segoe UI" w:cs="Segoe UI"/>
      <w:sz w:val="18"/>
      <w:szCs w:val="18"/>
      <w:lang w:eastAsia="zh-CN"/>
    </w:rPr>
  </w:style>
  <w:style w:type="table" w:styleId="Grigliatabella">
    <w:name w:val="Table Grid"/>
    <w:basedOn w:val="Tabellanormale"/>
    <w:uiPriority w:val="59"/>
    <w:rsid w:val="009C6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
    <w:name w:val="Menzione non risolta"/>
    <w:uiPriority w:val="99"/>
    <w:semiHidden/>
    <w:unhideWhenUsed/>
    <w:rsid w:val="00953EF2"/>
    <w:rPr>
      <w:color w:val="605E5C"/>
      <w:shd w:val="clear" w:color="auto" w:fill="E1DFDD"/>
    </w:rPr>
  </w:style>
  <w:style w:type="paragraph" w:styleId="Paragrafoelenco">
    <w:name w:val="List Paragraph"/>
    <w:basedOn w:val="Normale"/>
    <w:uiPriority w:val="34"/>
    <w:qFormat/>
    <w:rsid w:val="00F705F8"/>
    <w:pPr>
      <w:suppressAutoHyphens w:val="0"/>
      <w:spacing w:after="200" w:line="276" w:lineRule="auto"/>
      <w:ind w:left="720"/>
      <w:contextualSpacing/>
    </w:pPr>
    <w:rPr>
      <w:rFonts w:ascii="Calibri" w:eastAsia="Calibri" w:hAnsi="Calibri"/>
      <w:sz w:val="22"/>
      <w:szCs w:val="22"/>
      <w:lang w:eastAsia="en-US"/>
    </w:rPr>
  </w:style>
  <w:style w:type="character" w:customStyle="1" w:styleId="TestonotaapidipaginaCarattere">
    <w:name w:val="Testo nota a piè di pagina Carattere"/>
    <w:link w:val="Testonotaapidipagina"/>
    <w:uiPriority w:val="99"/>
    <w:semiHidden/>
    <w:rsid w:val="00F705F8"/>
    <w:rPr>
      <w:lang w:eastAsia="zh-CN"/>
    </w:rPr>
  </w:style>
  <w:style w:type="paragraph" w:customStyle="1" w:styleId="Corpotesto">
    <w:name w:val="Corpo testo"/>
    <w:basedOn w:val="Normale"/>
    <w:link w:val="CorpotestoCarattere"/>
    <w:semiHidden/>
    <w:rsid w:val="009748ED"/>
    <w:pPr>
      <w:spacing w:line="300" w:lineRule="atLeast"/>
    </w:pPr>
    <w:rPr>
      <w:rFonts w:ascii="Verdana" w:hAnsi="Verdana" w:cs="Verdana"/>
      <w:sz w:val="18"/>
    </w:rPr>
  </w:style>
  <w:style w:type="character" w:customStyle="1" w:styleId="CorpotestoCarattere">
    <w:name w:val="Corpo testo Carattere"/>
    <w:link w:val="Corpotesto"/>
    <w:semiHidden/>
    <w:rsid w:val="009748ED"/>
    <w:rPr>
      <w:rFonts w:ascii="Verdana" w:hAnsi="Verdana" w:cs="Verdana"/>
      <w:sz w:val="18"/>
      <w:szCs w:val="24"/>
      <w:lang w:eastAsia="zh-CN"/>
    </w:rPr>
  </w:style>
</w:styles>
</file>

<file path=word/webSettings.xml><?xml version="1.0" encoding="utf-8"?>
<w:webSettings xmlns:r="http://schemas.openxmlformats.org/officeDocument/2006/relationships" xmlns:w="http://schemas.openxmlformats.org/wordprocessingml/2006/main">
  <w:divs>
    <w:div w:id="419528113">
      <w:bodyDiv w:val="1"/>
      <w:marLeft w:val="0"/>
      <w:marRight w:val="0"/>
      <w:marTop w:val="0"/>
      <w:marBottom w:val="0"/>
      <w:divBdr>
        <w:top w:val="none" w:sz="0" w:space="0" w:color="auto"/>
        <w:left w:val="none" w:sz="0" w:space="0" w:color="auto"/>
        <w:bottom w:val="none" w:sz="0" w:space="0" w:color="auto"/>
        <w:right w:val="none" w:sz="0" w:space="0" w:color="auto"/>
      </w:divBdr>
      <w:divsChild>
        <w:div w:id="489642648">
          <w:marLeft w:val="0"/>
          <w:marRight w:val="0"/>
          <w:marTop w:val="0"/>
          <w:marBottom w:val="0"/>
          <w:divBdr>
            <w:top w:val="none" w:sz="0" w:space="0" w:color="auto"/>
            <w:left w:val="none" w:sz="0" w:space="0" w:color="auto"/>
            <w:bottom w:val="none" w:sz="0" w:space="0" w:color="auto"/>
            <w:right w:val="none" w:sz="0" w:space="0" w:color="auto"/>
          </w:divBdr>
          <w:divsChild>
            <w:div w:id="91359177">
              <w:marLeft w:val="0"/>
              <w:marRight w:val="0"/>
              <w:marTop w:val="0"/>
              <w:marBottom w:val="0"/>
              <w:divBdr>
                <w:top w:val="none" w:sz="0" w:space="0" w:color="auto"/>
                <w:left w:val="none" w:sz="0" w:space="0" w:color="auto"/>
                <w:bottom w:val="none" w:sz="0" w:space="0" w:color="auto"/>
                <w:right w:val="none" w:sz="0" w:space="0" w:color="auto"/>
              </w:divBdr>
            </w:div>
            <w:div w:id="977733633">
              <w:marLeft w:val="0"/>
              <w:marRight w:val="0"/>
              <w:marTop w:val="0"/>
              <w:marBottom w:val="0"/>
              <w:divBdr>
                <w:top w:val="none" w:sz="0" w:space="0" w:color="auto"/>
                <w:left w:val="none" w:sz="0" w:space="0" w:color="auto"/>
                <w:bottom w:val="none" w:sz="0" w:space="0" w:color="auto"/>
                <w:right w:val="none" w:sz="0" w:space="0" w:color="auto"/>
              </w:divBdr>
            </w:div>
            <w:div w:id="1082290594">
              <w:marLeft w:val="0"/>
              <w:marRight w:val="0"/>
              <w:marTop w:val="0"/>
              <w:marBottom w:val="0"/>
              <w:divBdr>
                <w:top w:val="none" w:sz="0" w:space="0" w:color="auto"/>
                <w:left w:val="none" w:sz="0" w:space="0" w:color="auto"/>
                <w:bottom w:val="none" w:sz="0" w:space="0" w:color="auto"/>
                <w:right w:val="none" w:sz="0" w:space="0" w:color="auto"/>
              </w:divBdr>
            </w:div>
            <w:div w:id="1575123426">
              <w:marLeft w:val="0"/>
              <w:marRight w:val="0"/>
              <w:marTop w:val="0"/>
              <w:marBottom w:val="0"/>
              <w:divBdr>
                <w:top w:val="none" w:sz="0" w:space="0" w:color="auto"/>
                <w:left w:val="none" w:sz="0" w:space="0" w:color="auto"/>
                <w:bottom w:val="none" w:sz="0" w:space="0" w:color="auto"/>
                <w:right w:val="none" w:sz="0" w:space="0" w:color="auto"/>
              </w:divBdr>
            </w:div>
            <w:div w:id="1789397429">
              <w:marLeft w:val="0"/>
              <w:marRight w:val="0"/>
              <w:marTop w:val="0"/>
              <w:marBottom w:val="0"/>
              <w:divBdr>
                <w:top w:val="none" w:sz="0" w:space="0" w:color="auto"/>
                <w:left w:val="none" w:sz="0" w:space="0" w:color="auto"/>
                <w:bottom w:val="none" w:sz="0" w:space="0" w:color="auto"/>
                <w:right w:val="none" w:sz="0" w:space="0" w:color="auto"/>
              </w:divBdr>
            </w:div>
            <w:div w:id="18435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zioneterritorio@pec.regione.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rezioneterritorio@pec.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1278</Words>
  <Characters>7290</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Provincia di Perugia</Company>
  <LinksUpToDate>false</LinksUpToDate>
  <CharactersWithSpaces>8551</CharactersWithSpaces>
  <SharedDoc>false</SharedDoc>
  <HLinks>
    <vt:vector size="12" baseType="variant">
      <vt:variant>
        <vt:i4>5374072</vt:i4>
      </vt:variant>
      <vt:variant>
        <vt:i4>0</vt:i4>
      </vt:variant>
      <vt:variant>
        <vt:i4>0</vt:i4>
      </vt:variant>
      <vt:variant>
        <vt:i4>5</vt:i4>
      </vt:variant>
      <vt:variant>
        <vt:lpwstr>mailto:direzioneterritorio@pec.regione.umbria.it</vt:lpwstr>
      </vt:variant>
      <vt:variant>
        <vt:lpwstr/>
      </vt:variant>
      <vt:variant>
        <vt:i4>5374072</vt:i4>
      </vt:variant>
      <vt:variant>
        <vt:i4>0</vt:i4>
      </vt:variant>
      <vt:variant>
        <vt:i4>0</vt:i4>
      </vt:variant>
      <vt:variant>
        <vt:i4>5</vt:i4>
      </vt:variant>
      <vt:variant>
        <vt:lpwstr>mailto:direzioneterritorio@pec.regione.umbria.it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Servizio Sistema Informativo</dc:creator>
  <cp:lastModifiedBy>spettinelli</cp:lastModifiedBy>
  <cp:revision>3</cp:revision>
  <cp:lastPrinted>2024-04-09T13:43:00Z</cp:lastPrinted>
  <dcterms:created xsi:type="dcterms:W3CDTF">2024-04-11T13:57:00Z</dcterms:created>
  <dcterms:modified xsi:type="dcterms:W3CDTF">2025-09-02T12:24:00Z</dcterms:modified>
</cp:coreProperties>
</file>