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D61F7" w:rsidRDefault="00C30A66">
      <w:pPr>
        <w:pStyle w:val="Titolo"/>
        <w:rPr>
          <w:rFonts w:ascii="Verdana" w:hAnsi="Verdana" w:cs="Verdana"/>
          <w:sz w:val="24"/>
          <w:lang w:eastAsia="it-IT"/>
        </w:rPr>
      </w:pPr>
      <w:r w:rsidRPr="00C30A66">
        <w:pict>
          <v:shapetype id="_x0000_t202" coordsize="21600,21600" o:spt="202" path="m,l,21600r21600,l21600,xe">
            <v:stroke joinstyle="miter"/>
            <v:path gradientshapeok="t" o:connecttype="rect"/>
          </v:shapetype>
          <v:shape id="_x0000_s1026" type="#_x0000_t202" style="position:absolute;left:0;text-align:left;margin-left:422.6pt;margin-top:-12.1pt;width:57.2pt;height:57.2pt;z-index:251657728;mso-wrap-distance-left:9.05pt;mso-wrap-distance-right:9.05pt" strokecolor="gray">
            <v:fill color2="black"/>
            <v:stroke color2="#7f7f7f"/>
            <v:textbox>
              <w:txbxContent>
                <w:p w:rsidR="00FD61F7" w:rsidRDefault="00FD61F7">
                  <w:pPr>
                    <w:rPr>
                      <w:rFonts w:ascii="Arial" w:hAnsi="Arial" w:cs="Arial"/>
                    </w:rPr>
                  </w:pPr>
                </w:p>
                <w:p w:rsidR="00FD61F7" w:rsidRDefault="00FD61F7">
                  <w:pPr>
                    <w:spacing w:line="360" w:lineRule="auto"/>
                    <w:jc w:val="center"/>
                    <w:rPr>
                      <w:rFonts w:ascii="Arial" w:eastAsia="Arial" w:hAnsi="Arial" w:cs="Arial"/>
                      <w:sz w:val="20"/>
                    </w:rPr>
                  </w:pPr>
                  <w:r>
                    <w:rPr>
                      <w:rFonts w:ascii="Arial" w:hAnsi="Arial" w:cs="Arial"/>
                      <w:sz w:val="20"/>
                    </w:rPr>
                    <w:t>Bollo</w:t>
                  </w:r>
                </w:p>
                <w:p w:rsidR="00FD61F7" w:rsidRDefault="00FD61F7">
                  <w:pPr>
                    <w:spacing w:line="360" w:lineRule="auto"/>
                    <w:jc w:val="center"/>
                  </w:pPr>
                  <w:r>
                    <w:rPr>
                      <w:rFonts w:ascii="Arial" w:eastAsia="Arial" w:hAnsi="Arial" w:cs="Arial"/>
                      <w:sz w:val="20"/>
                    </w:rPr>
                    <w:t>€</w:t>
                  </w:r>
                  <w:r>
                    <w:rPr>
                      <w:rFonts w:ascii="Arial" w:hAnsi="Arial" w:cs="Arial"/>
                      <w:sz w:val="20"/>
                    </w:rPr>
                    <w:t>. 16,00</w:t>
                  </w:r>
                </w:p>
                <w:p w:rsidR="00FD61F7" w:rsidRDefault="00FD61F7">
                  <w:pPr>
                    <w:spacing w:line="360" w:lineRule="auto"/>
                    <w:jc w:val="center"/>
                  </w:pPr>
                </w:p>
              </w:txbxContent>
            </v:textbox>
          </v:shape>
        </w:pict>
      </w:r>
    </w:p>
    <w:p w:rsidR="00FD61F7" w:rsidRDefault="00FD61F7">
      <w:pPr>
        <w:pStyle w:val="Titolo"/>
        <w:rPr>
          <w:rFonts w:ascii="Verdana" w:hAnsi="Verdana" w:cs="Verdana"/>
          <w:sz w:val="18"/>
        </w:rPr>
      </w:pPr>
    </w:p>
    <w:p w:rsidR="00FD61F7" w:rsidRDefault="00FD61F7">
      <w:pPr>
        <w:rPr>
          <w:rFonts w:ascii="Verdana" w:hAnsi="Verdana" w:cs="Verdana"/>
        </w:rPr>
      </w:pPr>
    </w:p>
    <w:p w:rsidR="00FD61F7" w:rsidRDefault="00FD61F7">
      <w:pPr>
        <w:rPr>
          <w:rFonts w:ascii="Verdana" w:hAnsi="Verdana" w:cs="Verdana"/>
        </w:rPr>
      </w:pPr>
    </w:p>
    <w:tbl>
      <w:tblPr>
        <w:tblW w:w="0" w:type="auto"/>
        <w:tblInd w:w="70" w:type="dxa"/>
        <w:tblLayout w:type="fixed"/>
        <w:tblCellMar>
          <w:left w:w="70" w:type="dxa"/>
          <w:right w:w="70" w:type="dxa"/>
        </w:tblCellMar>
        <w:tblLook w:val="0000"/>
      </w:tblPr>
      <w:tblGrid>
        <w:gridCol w:w="9762"/>
      </w:tblGrid>
      <w:tr w:rsidR="00FD61F7">
        <w:trPr>
          <w:trHeight w:val="1176"/>
        </w:trPr>
        <w:tc>
          <w:tcPr>
            <w:tcW w:w="9762" w:type="dxa"/>
            <w:tcBorders>
              <w:top w:val="single" w:sz="4" w:space="0" w:color="008080"/>
              <w:left w:val="single" w:sz="4" w:space="0" w:color="008080"/>
              <w:bottom w:val="single" w:sz="4" w:space="0" w:color="008080"/>
              <w:right w:val="single" w:sz="4" w:space="0" w:color="008080"/>
            </w:tcBorders>
            <w:vAlign w:val="center"/>
          </w:tcPr>
          <w:p w:rsidR="00FD61F7" w:rsidRDefault="00FD61F7">
            <w:pPr>
              <w:jc w:val="center"/>
              <w:rPr>
                <w:rFonts w:ascii="Verdana" w:hAnsi="Verdana" w:cs="Verdana"/>
                <w:sz w:val="28"/>
              </w:rPr>
            </w:pPr>
            <w:r>
              <w:rPr>
                <w:rFonts w:ascii="Verdana" w:hAnsi="Verdana" w:cs="Verdana"/>
                <w:sz w:val="28"/>
              </w:rPr>
              <w:t xml:space="preserve">DOMANDA </w:t>
            </w:r>
            <w:proofErr w:type="spellStart"/>
            <w:r>
              <w:rPr>
                <w:rFonts w:ascii="Verdana" w:hAnsi="Verdana" w:cs="Verdana"/>
                <w:sz w:val="28"/>
              </w:rPr>
              <w:t>DI</w:t>
            </w:r>
            <w:proofErr w:type="spellEnd"/>
            <w:r>
              <w:rPr>
                <w:rFonts w:ascii="Verdana" w:hAnsi="Verdana" w:cs="Verdana"/>
                <w:sz w:val="28"/>
              </w:rPr>
              <w:t xml:space="preserve"> AUTORIZZAZIONE AI SOLI FINI IDRAULICI </w:t>
            </w:r>
          </w:p>
          <w:p w:rsidR="00FD61F7" w:rsidRDefault="00FD61F7">
            <w:pPr>
              <w:jc w:val="center"/>
              <w:rPr>
                <w:rFonts w:eastAsia="Verdana"/>
                <w:b/>
                <w:bCs/>
                <w:sz w:val="20"/>
              </w:rPr>
            </w:pPr>
            <w:r>
              <w:rPr>
                <w:rFonts w:ascii="Verdana" w:hAnsi="Verdana" w:cs="Verdana"/>
                <w:sz w:val="28"/>
              </w:rPr>
              <w:t xml:space="preserve">CON OCCUPAZIONE </w:t>
            </w:r>
            <w:proofErr w:type="spellStart"/>
            <w:r>
              <w:rPr>
                <w:rFonts w:ascii="Verdana" w:hAnsi="Verdana" w:cs="Verdana"/>
                <w:sz w:val="28"/>
              </w:rPr>
              <w:t>DI</w:t>
            </w:r>
            <w:proofErr w:type="spellEnd"/>
            <w:r>
              <w:rPr>
                <w:rFonts w:ascii="Verdana" w:hAnsi="Verdana" w:cs="Verdana"/>
                <w:sz w:val="28"/>
              </w:rPr>
              <w:t xml:space="preserve"> AREE DEMANIALI</w:t>
            </w:r>
          </w:p>
          <w:p w:rsidR="00FD61F7" w:rsidRDefault="00FD61F7">
            <w:pPr>
              <w:pStyle w:val="Corpotesto"/>
              <w:jc w:val="center"/>
              <w:rPr>
                <w:b/>
                <w:bCs/>
                <w:sz w:val="20"/>
              </w:rPr>
            </w:pPr>
            <w:r>
              <w:rPr>
                <w:rFonts w:eastAsia="Verdana"/>
                <w:b/>
                <w:bCs/>
                <w:sz w:val="20"/>
              </w:rPr>
              <w:t xml:space="preserve"> </w:t>
            </w:r>
          </w:p>
          <w:p w:rsidR="00FD61F7" w:rsidRDefault="005B6211">
            <w:pPr>
              <w:pStyle w:val="Corpotesto"/>
              <w:tabs>
                <w:tab w:val="left" w:pos="5387"/>
              </w:tabs>
              <w:jc w:val="center"/>
              <w:rPr>
                <w:sz w:val="16"/>
              </w:rPr>
            </w:pPr>
            <w:r>
              <w:rPr>
                <w:b/>
                <w:bCs/>
                <w:sz w:val="20"/>
              </w:rPr>
              <w:t>R</w:t>
            </w:r>
            <w:r w:rsidR="00FD61F7">
              <w:rPr>
                <w:b/>
                <w:bCs/>
                <w:sz w:val="20"/>
              </w:rPr>
              <w:t xml:space="preserve">egio decreto 25 luglio 1904, n. 523 </w:t>
            </w:r>
          </w:p>
          <w:p w:rsidR="00FD61F7" w:rsidRDefault="00FD61F7">
            <w:pPr>
              <w:jc w:val="center"/>
              <w:rPr>
                <w:rFonts w:ascii="Verdana" w:hAnsi="Verdana" w:cs="Verdana"/>
                <w:sz w:val="16"/>
              </w:rPr>
            </w:pPr>
          </w:p>
        </w:tc>
      </w:tr>
    </w:tbl>
    <w:p w:rsidR="00FD61F7" w:rsidRDefault="00FD61F7">
      <w:pPr>
        <w:jc w:val="center"/>
        <w:rPr>
          <w:rFonts w:ascii="Verdana" w:hAnsi="Verdana" w:cs="Verdana"/>
          <w:sz w:val="18"/>
        </w:rPr>
      </w:pPr>
    </w:p>
    <w:p w:rsidR="00FD61F7" w:rsidRDefault="00FD61F7">
      <w:pPr>
        <w:ind w:left="4252"/>
        <w:rPr>
          <w:sz w:val="20"/>
        </w:rPr>
      </w:pPr>
      <w:r>
        <w:rPr>
          <w:rFonts w:ascii="Verdana" w:hAnsi="Verdana" w:cs="Verdana"/>
          <w:sz w:val="20"/>
        </w:rPr>
        <w:t xml:space="preserve">ALLA REGIONE UMBRIA   </w:t>
      </w:r>
      <w:r>
        <w:rPr>
          <w:rFonts w:ascii="Verdana" w:hAnsi="Verdana" w:cs="Verdana"/>
          <w:sz w:val="20"/>
        </w:rPr>
        <w:tab/>
      </w:r>
    </w:p>
    <w:p w:rsidR="00DF0531" w:rsidRDefault="00FD61F7" w:rsidP="00155522">
      <w:pPr>
        <w:pStyle w:val="Corpotesto"/>
        <w:ind w:left="4248"/>
        <w:jc w:val="both"/>
        <w:rPr>
          <w:sz w:val="20"/>
        </w:rPr>
      </w:pPr>
      <w:r>
        <w:rPr>
          <w:sz w:val="20"/>
        </w:rPr>
        <w:t>Servizio</w:t>
      </w:r>
      <w:r w:rsidR="00155522">
        <w:rPr>
          <w:sz w:val="20"/>
        </w:rPr>
        <w:t xml:space="preserve"> </w:t>
      </w:r>
      <w:r w:rsidR="005B6211">
        <w:rPr>
          <w:sz w:val="20"/>
        </w:rPr>
        <w:t>Rischio idraulico</w:t>
      </w:r>
      <w:r w:rsidR="00DF0531">
        <w:rPr>
          <w:sz w:val="20"/>
        </w:rPr>
        <w:t>, tutela e valorizzazione delle risorse idriche e adattamento ai cambiamenti climatici</w:t>
      </w:r>
    </w:p>
    <w:p w:rsidR="00FD61F7" w:rsidRDefault="00FD61F7">
      <w:pPr>
        <w:pStyle w:val="Corpotesto"/>
        <w:ind w:left="3540" w:firstLine="708"/>
        <w:rPr>
          <w:sz w:val="20"/>
        </w:rPr>
      </w:pPr>
      <w:r>
        <w:rPr>
          <w:sz w:val="20"/>
        </w:rPr>
        <w:t>Piazza Partigiani, 1</w:t>
      </w:r>
    </w:p>
    <w:p w:rsidR="00FD61F7" w:rsidRDefault="00FD61F7">
      <w:pPr>
        <w:pStyle w:val="Corpotesto"/>
        <w:ind w:left="3540" w:firstLine="708"/>
        <w:rPr>
          <w:b/>
          <w:bCs/>
          <w:sz w:val="20"/>
        </w:rPr>
      </w:pPr>
      <w:r>
        <w:rPr>
          <w:sz w:val="20"/>
        </w:rPr>
        <w:t>06121 – Perugia</w:t>
      </w:r>
    </w:p>
    <w:p w:rsidR="00FD61F7" w:rsidRDefault="00FD61F7">
      <w:pPr>
        <w:pStyle w:val="Corpotesto"/>
        <w:ind w:left="3540" w:firstLine="708"/>
        <w:rPr>
          <w:lang w:val="fr-FR"/>
        </w:rPr>
      </w:pPr>
      <w:r>
        <w:rPr>
          <w:b/>
          <w:bCs/>
          <w:sz w:val="20"/>
          <w:lang w:val="fr-FR"/>
        </w:rPr>
        <w:t>pec:</w:t>
      </w:r>
      <w:r>
        <w:rPr>
          <w:sz w:val="20"/>
          <w:lang w:val="fr-FR"/>
        </w:rPr>
        <w:t xml:space="preserve"> </w:t>
      </w:r>
      <w:hyperlink r:id="rId7" w:history="1">
        <w:r w:rsidR="00DE7ECF" w:rsidRPr="00DE7ECF">
          <w:rPr>
            <w:rFonts w:cs="Times New Roman"/>
            <w:color w:val="0000FF"/>
            <w:sz w:val="20"/>
            <w:szCs w:val="20"/>
            <w:u w:val="single"/>
          </w:rPr>
          <w:t>direzioneterritorio@pec.regione.umbria.it</w:t>
        </w:r>
      </w:hyperlink>
    </w:p>
    <w:p w:rsidR="00FD61F7" w:rsidRDefault="00FD61F7">
      <w:pPr>
        <w:pStyle w:val="Intestazione"/>
        <w:tabs>
          <w:tab w:val="clear" w:pos="4819"/>
          <w:tab w:val="clear" w:pos="9638"/>
        </w:tabs>
        <w:rPr>
          <w:rFonts w:ascii="Verdana" w:hAnsi="Verdana" w:cs="Verdana"/>
          <w:lang w:val="fr-FR"/>
        </w:rPr>
      </w:pPr>
    </w:p>
    <w:p w:rsidR="00FD61F7" w:rsidRDefault="00FD61F7">
      <w:pPr>
        <w:spacing w:line="360" w:lineRule="auto"/>
        <w:jc w:val="both"/>
        <w:rPr>
          <w:rFonts w:ascii="Verdana" w:hAnsi="Verdana" w:cs="Verdana"/>
          <w:sz w:val="18"/>
        </w:rPr>
      </w:pPr>
      <w:r>
        <w:rPr>
          <w:rFonts w:ascii="Verdana" w:hAnsi="Verdana" w:cs="Verdana"/>
          <w:sz w:val="18"/>
        </w:rPr>
        <w:t xml:space="preserve">Il/la  sottoscritto/a: </w:t>
      </w:r>
    </w:p>
    <w:p w:rsidR="00FD61F7" w:rsidRDefault="00FD61F7">
      <w:pPr>
        <w:spacing w:line="360" w:lineRule="auto"/>
        <w:jc w:val="both"/>
        <w:rPr>
          <w:rFonts w:ascii="Verdana" w:hAnsi="Verdana" w:cs="Verdana"/>
          <w:sz w:val="18"/>
        </w:rPr>
      </w:pPr>
      <w:r>
        <w:rPr>
          <w:rFonts w:ascii="Verdana" w:hAnsi="Verdana" w:cs="Verdana"/>
          <w:sz w:val="18"/>
        </w:rPr>
        <w:t xml:space="preserve">cognome  </w:t>
      </w:r>
      <w:proofErr w:type="spellStart"/>
      <w:r>
        <w:rPr>
          <w:rFonts w:ascii="Verdana" w:hAnsi="Verdana" w:cs="Verdana"/>
          <w:sz w:val="18"/>
        </w:rPr>
        <w:t>…………………………………………………………</w:t>
      </w:r>
      <w:proofErr w:type="spellEnd"/>
      <w:r>
        <w:rPr>
          <w:rFonts w:ascii="Verdana" w:hAnsi="Verdana" w:cs="Verdana"/>
          <w:sz w:val="18"/>
        </w:rPr>
        <w:t>..</w:t>
      </w:r>
      <w:proofErr w:type="spellStart"/>
      <w:r>
        <w:rPr>
          <w:rFonts w:ascii="Verdana" w:hAnsi="Verdana" w:cs="Verdana"/>
          <w:sz w:val="18"/>
        </w:rPr>
        <w:t>……………</w:t>
      </w:r>
      <w:proofErr w:type="spellEnd"/>
      <w:r>
        <w:rPr>
          <w:rFonts w:ascii="Verdana" w:hAnsi="Verdana" w:cs="Verdana"/>
          <w:sz w:val="18"/>
        </w:rPr>
        <w:t xml:space="preserve"> nome .</w:t>
      </w:r>
      <w:proofErr w:type="spellStart"/>
      <w:r>
        <w:rPr>
          <w:rFonts w:ascii="Verdana" w:hAnsi="Verdana" w:cs="Verdana"/>
          <w:sz w:val="18"/>
        </w:rPr>
        <w:t>…………………………………….…………………………</w:t>
      </w:r>
      <w:proofErr w:type="spellEnd"/>
    </w:p>
    <w:p w:rsidR="00FD61F7" w:rsidRDefault="00FD61F7">
      <w:pPr>
        <w:spacing w:line="360" w:lineRule="auto"/>
        <w:jc w:val="both"/>
        <w:rPr>
          <w:rFonts w:ascii="Verdana" w:hAnsi="Verdana" w:cs="Verdana"/>
          <w:sz w:val="18"/>
        </w:rPr>
      </w:pPr>
      <w:r>
        <w:rPr>
          <w:rFonts w:ascii="Verdana" w:hAnsi="Verdana" w:cs="Verdana"/>
          <w:sz w:val="18"/>
        </w:rPr>
        <w:t xml:space="preserve">nato/a a </w:t>
      </w:r>
      <w:proofErr w:type="spellStart"/>
      <w:r>
        <w:rPr>
          <w:rFonts w:ascii="Verdana" w:hAnsi="Verdana" w:cs="Verdana"/>
          <w:sz w:val="18"/>
        </w:rPr>
        <w:t>…………………………………………………….…………</w:t>
      </w:r>
      <w:proofErr w:type="spellEnd"/>
      <w:r>
        <w:rPr>
          <w:rFonts w:ascii="Verdana" w:hAnsi="Verdana" w:cs="Verdana"/>
          <w:sz w:val="18"/>
        </w:rPr>
        <w:t xml:space="preserve"> (prov. …..)  il </w:t>
      </w:r>
      <w:proofErr w:type="spellStart"/>
      <w:r>
        <w:rPr>
          <w:rFonts w:ascii="Verdana" w:hAnsi="Verdana" w:cs="Verdana"/>
          <w:sz w:val="18"/>
        </w:rPr>
        <w:t>…………………….…………………………………………</w:t>
      </w:r>
      <w:proofErr w:type="spellEnd"/>
      <w:r>
        <w:rPr>
          <w:rFonts w:ascii="Verdana" w:hAnsi="Verdana" w:cs="Verdana"/>
          <w:sz w:val="18"/>
        </w:rPr>
        <w:t xml:space="preserve">  </w:t>
      </w:r>
    </w:p>
    <w:p w:rsidR="00FD61F7" w:rsidRDefault="00FD61F7">
      <w:pPr>
        <w:pStyle w:val="Testonotadichiusura"/>
        <w:spacing w:line="360" w:lineRule="auto"/>
        <w:jc w:val="both"/>
        <w:rPr>
          <w:rFonts w:ascii="Verdana" w:hAnsi="Verdana" w:cs="Verdana"/>
          <w:sz w:val="18"/>
        </w:rPr>
      </w:pPr>
      <w:r>
        <w:rPr>
          <w:rFonts w:ascii="Verdana" w:hAnsi="Verdana" w:cs="Verdana"/>
          <w:sz w:val="18"/>
        </w:rPr>
        <w:t xml:space="preserve">residente in </w:t>
      </w:r>
      <w:proofErr w:type="spellStart"/>
      <w:r>
        <w:rPr>
          <w:rFonts w:ascii="Verdana" w:hAnsi="Verdana" w:cs="Verdana"/>
          <w:sz w:val="18"/>
        </w:rPr>
        <w:t>…………………………………….……</w:t>
      </w:r>
      <w:proofErr w:type="spellEnd"/>
      <w:r>
        <w:rPr>
          <w:rFonts w:ascii="Verdana" w:hAnsi="Verdana" w:cs="Verdana"/>
          <w:sz w:val="18"/>
        </w:rPr>
        <w:t xml:space="preserve"> (prov. .…..) via </w:t>
      </w:r>
      <w:proofErr w:type="spellStart"/>
      <w:r>
        <w:rPr>
          <w:rFonts w:ascii="Verdana" w:hAnsi="Verdana" w:cs="Verdana"/>
          <w:sz w:val="18"/>
        </w:rPr>
        <w:t>……………………………………………</w:t>
      </w:r>
      <w:proofErr w:type="spellEnd"/>
      <w:r>
        <w:rPr>
          <w:rFonts w:ascii="Verdana" w:hAnsi="Verdana" w:cs="Verdana"/>
          <w:sz w:val="18"/>
        </w:rPr>
        <w:t>..</w:t>
      </w:r>
      <w:proofErr w:type="spellStart"/>
      <w:r>
        <w:rPr>
          <w:rFonts w:ascii="Verdana" w:hAnsi="Verdana" w:cs="Verdana"/>
          <w:sz w:val="18"/>
        </w:rPr>
        <w:t>……………………n</w:t>
      </w:r>
      <w:proofErr w:type="spellEnd"/>
      <w:r>
        <w:rPr>
          <w:rFonts w:ascii="Verdana" w:hAnsi="Verdana" w:cs="Verdana"/>
          <w:sz w:val="18"/>
        </w:rPr>
        <w:t xml:space="preserve">. </w:t>
      </w:r>
      <w:proofErr w:type="spellStart"/>
      <w:r>
        <w:rPr>
          <w:rFonts w:ascii="Verdana" w:hAnsi="Verdana" w:cs="Verdana"/>
          <w:sz w:val="18"/>
        </w:rPr>
        <w:t>……</w:t>
      </w:r>
      <w:proofErr w:type="spellEnd"/>
    </w:p>
    <w:p w:rsidR="00FD61F7" w:rsidRDefault="00FD61F7">
      <w:pPr>
        <w:spacing w:line="360" w:lineRule="auto"/>
        <w:jc w:val="both"/>
        <w:rPr>
          <w:rFonts w:ascii="Verdana" w:hAnsi="Verdana" w:cs="Verdana"/>
          <w:sz w:val="18"/>
        </w:rPr>
      </w:pPr>
      <w:r>
        <w:rPr>
          <w:rFonts w:ascii="Verdana" w:hAnsi="Verdana" w:cs="Verdana"/>
          <w:sz w:val="18"/>
        </w:rPr>
        <w:t xml:space="preserve">Codice fiscale  </w:t>
      </w:r>
      <w:proofErr w:type="spellStart"/>
      <w:r>
        <w:rPr>
          <w:rFonts w:ascii="Verdana" w:hAnsi="Verdana" w:cs="Verdana"/>
          <w:sz w:val="18"/>
        </w:rPr>
        <w:t>……………………………………………………………</w:t>
      </w:r>
      <w:proofErr w:type="spellEnd"/>
      <w:r>
        <w:rPr>
          <w:rFonts w:ascii="Verdana" w:hAnsi="Verdana" w:cs="Verdana"/>
          <w:sz w:val="18"/>
        </w:rPr>
        <w:t xml:space="preserve">.. Partita Iva </w:t>
      </w:r>
      <w:proofErr w:type="spellStart"/>
      <w:r>
        <w:rPr>
          <w:rFonts w:ascii="Verdana" w:hAnsi="Verdana" w:cs="Verdana"/>
          <w:sz w:val="18"/>
        </w:rPr>
        <w:t>………………………………………………………</w:t>
      </w:r>
      <w:proofErr w:type="spellEnd"/>
      <w:r>
        <w:rPr>
          <w:rFonts w:ascii="Verdana" w:hAnsi="Verdana" w:cs="Verdana"/>
          <w:sz w:val="18"/>
        </w:rPr>
        <w:t>..</w:t>
      </w:r>
      <w:proofErr w:type="spellStart"/>
      <w:r>
        <w:rPr>
          <w:rFonts w:ascii="Verdana" w:hAnsi="Verdana" w:cs="Verdana"/>
          <w:sz w:val="18"/>
        </w:rPr>
        <w:t>……</w:t>
      </w:r>
      <w:proofErr w:type="spellEnd"/>
      <w:r>
        <w:rPr>
          <w:rFonts w:ascii="Verdana" w:hAnsi="Verdana" w:cs="Verdana"/>
          <w:sz w:val="18"/>
        </w:rPr>
        <w:t>.</w:t>
      </w:r>
    </w:p>
    <w:p w:rsidR="00FD61F7" w:rsidRDefault="00FD61F7">
      <w:pPr>
        <w:spacing w:line="360" w:lineRule="auto"/>
        <w:jc w:val="both"/>
        <w:rPr>
          <w:rFonts w:ascii="Verdana" w:hAnsi="Verdana" w:cs="Verdana"/>
          <w:sz w:val="18"/>
        </w:rPr>
      </w:pPr>
      <w:r>
        <w:rPr>
          <w:rFonts w:ascii="Verdana" w:hAnsi="Verdana" w:cs="Verdana"/>
          <w:sz w:val="18"/>
        </w:rPr>
        <w:t xml:space="preserve">e-mail </w:t>
      </w:r>
      <w:proofErr w:type="spellStart"/>
      <w:r>
        <w:rPr>
          <w:rFonts w:ascii="Verdana" w:hAnsi="Verdana" w:cs="Verdana"/>
          <w:sz w:val="18"/>
        </w:rPr>
        <w:t>………………………………………………</w:t>
      </w:r>
      <w:proofErr w:type="spellEnd"/>
      <w:r>
        <w:rPr>
          <w:rFonts w:ascii="Verdana" w:hAnsi="Verdana" w:cs="Verdana"/>
          <w:sz w:val="18"/>
        </w:rPr>
        <w:t xml:space="preserve"> </w:t>
      </w:r>
      <w:proofErr w:type="spellStart"/>
      <w:r>
        <w:rPr>
          <w:rFonts w:ascii="Verdana" w:hAnsi="Verdana" w:cs="Verdana"/>
          <w:sz w:val="18"/>
        </w:rPr>
        <w:t>cell</w:t>
      </w:r>
      <w:proofErr w:type="spellEnd"/>
      <w:r>
        <w:rPr>
          <w:rFonts w:ascii="Verdana" w:hAnsi="Verdana" w:cs="Verdana"/>
          <w:sz w:val="18"/>
        </w:rPr>
        <w:t xml:space="preserve">. </w:t>
      </w:r>
      <w:proofErr w:type="spellStart"/>
      <w:r>
        <w:rPr>
          <w:rFonts w:ascii="Verdana" w:hAnsi="Verdana" w:cs="Verdana"/>
          <w:sz w:val="18"/>
        </w:rPr>
        <w:t>………………</w:t>
      </w:r>
      <w:proofErr w:type="spellEnd"/>
      <w:r>
        <w:rPr>
          <w:rFonts w:ascii="Verdana" w:hAnsi="Verdana" w:cs="Verdana"/>
          <w:sz w:val="18"/>
        </w:rPr>
        <w:t>..</w:t>
      </w:r>
      <w:proofErr w:type="spellStart"/>
      <w:r>
        <w:rPr>
          <w:rFonts w:ascii="Verdana" w:hAnsi="Verdana" w:cs="Verdana"/>
          <w:sz w:val="18"/>
        </w:rPr>
        <w:t>…………………</w:t>
      </w:r>
      <w:proofErr w:type="spellEnd"/>
      <w:r>
        <w:rPr>
          <w:rFonts w:ascii="Verdana" w:hAnsi="Verdana" w:cs="Verdana"/>
          <w:sz w:val="18"/>
        </w:rPr>
        <w:t xml:space="preserve"> tel. </w:t>
      </w:r>
      <w:proofErr w:type="spellStart"/>
      <w:r>
        <w:rPr>
          <w:rFonts w:ascii="Verdana" w:hAnsi="Verdana" w:cs="Verdana"/>
          <w:sz w:val="18"/>
        </w:rPr>
        <w:t>……….…………………</w:t>
      </w:r>
      <w:proofErr w:type="spellEnd"/>
      <w:r>
        <w:rPr>
          <w:rFonts w:ascii="Verdana" w:hAnsi="Verdana" w:cs="Verdana"/>
          <w:sz w:val="18"/>
        </w:rPr>
        <w:t xml:space="preserve"> fax  </w:t>
      </w:r>
      <w:proofErr w:type="spellStart"/>
      <w:r>
        <w:rPr>
          <w:rFonts w:ascii="Verdana" w:hAnsi="Verdana" w:cs="Verdana"/>
          <w:sz w:val="18"/>
        </w:rPr>
        <w:t>………………………</w:t>
      </w:r>
      <w:proofErr w:type="spellEnd"/>
    </w:p>
    <w:p w:rsidR="00FD61F7" w:rsidRDefault="00FD61F7">
      <w:pPr>
        <w:spacing w:line="360" w:lineRule="auto"/>
        <w:jc w:val="both"/>
        <w:rPr>
          <w:rFonts w:ascii="Verdana" w:hAnsi="Verdana" w:cs="Verdana"/>
          <w:sz w:val="18"/>
        </w:rPr>
      </w:pPr>
      <w:r>
        <w:rPr>
          <w:rFonts w:ascii="Verdana" w:hAnsi="Verdana" w:cs="Verdana"/>
          <w:sz w:val="18"/>
        </w:rPr>
        <w:t xml:space="preserve">PEC  .....................................................................  </w:t>
      </w:r>
    </w:p>
    <w:p w:rsidR="00FD61F7" w:rsidRDefault="00FD61F7">
      <w:pPr>
        <w:spacing w:line="360" w:lineRule="auto"/>
        <w:jc w:val="both"/>
        <w:rPr>
          <w:rFonts w:ascii="Verdana" w:hAnsi="Verdana" w:cs="Verdana"/>
          <w:b/>
          <w:sz w:val="18"/>
        </w:rPr>
      </w:pPr>
      <w:r>
        <w:rPr>
          <w:rFonts w:ascii="Verdana" w:hAnsi="Verdana" w:cs="Verdana"/>
          <w:sz w:val="18"/>
        </w:rPr>
        <w:t xml:space="preserve">in proprio </w:t>
      </w:r>
      <w:r>
        <w:rPr>
          <w:rFonts w:ascii="Verdana" w:hAnsi="Verdana" w:cs="Verdana"/>
          <w:i/>
          <w:iCs/>
          <w:sz w:val="16"/>
        </w:rPr>
        <w:t>oppure</w:t>
      </w:r>
      <w:r>
        <w:rPr>
          <w:rFonts w:ascii="Verdana" w:hAnsi="Verdana" w:cs="Verdana"/>
          <w:b/>
          <w:bCs/>
          <w:sz w:val="18"/>
        </w:rPr>
        <w:t xml:space="preserve"> </w:t>
      </w:r>
      <w:r>
        <w:rPr>
          <w:rFonts w:ascii="Verdana" w:hAnsi="Verdana" w:cs="Verdana"/>
          <w:sz w:val="18"/>
        </w:rPr>
        <w:t>in qualità di legale rappresentante della</w:t>
      </w:r>
      <w:r>
        <w:rPr>
          <w:rStyle w:val="Caratterenotadichiusura"/>
          <w:rFonts w:ascii="Verdana" w:hAnsi="Verdana" w:cs="Verdana"/>
          <w:sz w:val="18"/>
        </w:rPr>
        <w:endnoteReference w:id="1"/>
      </w:r>
      <w:r>
        <w:rPr>
          <w:rFonts w:ascii="Verdana" w:hAnsi="Verdana" w:cs="Verdana"/>
          <w:sz w:val="18"/>
        </w:rPr>
        <w:t xml:space="preserve"> ..................</w:t>
      </w:r>
      <w:proofErr w:type="spellStart"/>
      <w:r>
        <w:rPr>
          <w:rFonts w:ascii="Verdana" w:hAnsi="Verdana" w:cs="Verdana"/>
          <w:sz w:val="18"/>
        </w:rPr>
        <w:t>……………………………………………………</w:t>
      </w:r>
      <w:proofErr w:type="spellEnd"/>
      <w:r>
        <w:rPr>
          <w:rFonts w:ascii="Verdana" w:hAnsi="Verdana" w:cs="Verdana"/>
          <w:sz w:val="18"/>
        </w:rPr>
        <w:t xml:space="preserve">. con sede </w:t>
      </w:r>
      <w:proofErr w:type="spellStart"/>
      <w:r>
        <w:rPr>
          <w:rFonts w:ascii="Verdana" w:hAnsi="Verdana" w:cs="Verdana"/>
          <w:sz w:val="18"/>
        </w:rPr>
        <w:t>in……………………….……</w:t>
      </w:r>
      <w:proofErr w:type="spellEnd"/>
      <w:r>
        <w:rPr>
          <w:rFonts w:ascii="Verdana" w:hAnsi="Verdana" w:cs="Verdana"/>
          <w:sz w:val="18"/>
        </w:rPr>
        <w:t xml:space="preserve"> (prov. …..) Via </w:t>
      </w:r>
      <w:proofErr w:type="spellStart"/>
      <w:r>
        <w:rPr>
          <w:rFonts w:ascii="Verdana" w:hAnsi="Verdana" w:cs="Verdana"/>
          <w:sz w:val="18"/>
        </w:rPr>
        <w:t>…………………………………………………….…………………</w:t>
      </w:r>
      <w:proofErr w:type="spellEnd"/>
      <w:r>
        <w:rPr>
          <w:rFonts w:ascii="Verdana" w:hAnsi="Verdana" w:cs="Verdana"/>
          <w:sz w:val="18"/>
        </w:rPr>
        <w:t>..</w:t>
      </w:r>
      <w:proofErr w:type="spellStart"/>
      <w:r>
        <w:rPr>
          <w:rFonts w:ascii="Verdana" w:hAnsi="Verdana" w:cs="Verdana"/>
          <w:sz w:val="18"/>
        </w:rPr>
        <w:t>………</w:t>
      </w:r>
      <w:proofErr w:type="spellEnd"/>
      <w:r>
        <w:rPr>
          <w:rFonts w:ascii="Verdana" w:hAnsi="Verdana" w:cs="Verdana"/>
          <w:sz w:val="18"/>
        </w:rPr>
        <w:t xml:space="preserve"> n. </w:t>
      </w:r>
      <w:proofErr w:type="spellStart"/>
      <w:r>
        <w:rPr>
          <w:rFonts w:ascii="Verdana" w:hAnsi="Verdana" w:cs="Verdana"/>
          <w:sz w:val="18"/>
        </w:rPr>
        <w:t>….…</w:t>
      </w:r>
      <w:proofErr w:type="spellEnd"/>
    </w:p>
    <w:p w:rsidR="00FD61F7" w:rsidRDefault="00FD61F7">
      <w:pPr>
        <w:jc w:val="center"/>
        <w:rPr>
          <w:rFonts w:ascii="Verdana" w:hAnsi="Verdana" w:cs="Verdana"/>
          <w:b/>
          <w:sz w:val="18"/>
        </w:rPr>
      </w:pPr>
    </w:p>
    <w:p w:rsidR="00FD61F7" w:rsidRDefault="00FD61F7">
      <w:pPr>
        <w:pStyle w:val="Titolo3"/>
      </w:pPr>
      <w:r>
        <w:t>C H I E D E</w:t>
      </w:r>
    </w:p>
    <w:p w:rsidR="00FD61F7" w:rsidRDefault="00FD61F7">
      <w:pPr>
        <w:pStyle w:val="Corpotesto"/>
        <w:spacing w:line="360" w:lineRule="auto"/>
        <w:jc w:val="both"/>
      </w:pPr>
    </w:p>
    <w:p w:rsidR="00FD61F7" w:rsidRDefault="00FD61F7">
      <w:pPr>
        <w:pStyle w:val="Corpotesto"/>
        <w:spacing w:line="360" w:lineRule="auto"/>
        <w:jc w:val="both"/>
      </w:pPr>
      <w:r>
        <w:rPr>
          <w:b/>
          <w:bCs/>
        </w:rPr>
        <w:t>L’autorizzazione ai soli fini idraulici con occupazione di aree demaniali</w:t>
      </w:r>
    </w:p>
    <w:p w:rsidR="00FD61F7" w:rsidRDefault="00FD61F7">
      <w:pPr>
        <w:pStyle w:val="Corpotesto"/>
        <w:numPr>
          <w:ilvl w:val="0"/>
          <w:numId w:val="4"/>
        </w:numPr>
        <w:tabs>
          <w:tab w:val="left" w:pos="360"/>
        </w:tabs>
        <w:spacing w:line="360" w:lineRule="auto"/>
        <w:ind w:left="284" w:hanging="284"/>
        <w:jc w:val="both"/>
      </w:pPr>
      <w:r>
        <w:t xml:space="preserve">temporanea (dal </w:t>
      </w:r>
      <w:proofErr w:type="spellStart"/>
      <w:r>
        <w:t>…………………………</w:t>
      </w:r>
      <w:proofErr w:type="spellEnd"/>
      <w:r>
        <w:t xml:space="preserve"> al </w:t>
      </w:r>
      <w:proofErr w:type="spellStart"/>
      <w:r>
        <w:t>…………………………</w:t>
      </w:r>
      <w:proofErr w:type="spellEnd"/>
      <w:r>
        <w:t>)</w:t>
      </w:r>
    </w:p>
    <w:p w:rsidR="00FD61F7" w:rsidRDefault="00FD61F7">
      <w:pPr>
        <w:pStyle w:val="Corpotesto"/>
        <w:numPr>
          <w:ilvl w:val="0"/>
          <w:numId w:val="4"/>
        </w:numPr>
        <w:tabs>
          <w:tab w:val="left" w:pos="360"/>
        </w:tabs>
        <w:spacing w:line="360" w:lineRule="auto"/>
        <w:ind w:left="284" w:hanging="284"/>
        <w:jc w:val="both"/>
      </w:pPr>
      <w:r>
        <w:t xml:space="preserve">di lunga durata </w:t>
      </w:r>
    </w:p>
    <w:p w:rsidR="00FD61F7" w:rsidRDefault="00FD61F7">
      <w:pPr>
        <w:pStyle w:val="Corpotesto"/>
        <w:spacing w:line="360" w:lineRule="auto"/>
        <w:jc w:val="both"/>
      </w:pPr>
      <w:r>
        <w:t xml:space="preserve">per </w:t>
      </w:r>
      <w:proofErr w:type="spellStart"/>
      <w:r>
        <w:t>………………………………………………………………………</w:t>
      </w:r>
      <w:proofErr w:type="spellEnd"/>
      <w:r>
        <w:t xml:space="preserve">, corso d'acqua </w:t>
      </w:r>
      <w:proofErr w:type="spellStart"/>
      <w:r>
        <w:t>………………………………………………………………</w:t>
      </w:r>
      <w:proofErr w:type="spellEnd"/>
      <w:r>
        <w:t xml:space="preserve">.. in località </w:t>
      </w:r>
      <w:proofErr w:type="spellStart"/>
      <w:r>
        <w:t>………………………………………………</w:t>
      </w:r>
      <w:proofErr w:type="spellEnd"/>
      <w:r>
        <w:t xml:space="preserve"> nel Comune di </w:t>
      </w:r>
      <w:proofErr w:type="spellStart"/>
      <w:r>
        <w:t>………………………………………………….……………</w:t>
      </w:r>
      <w:proofErr w:type="spellEnd"/>
      <w:r>
        <w:t xml:space="preserve"> contraddistinte al foglio </w:t>
      </w:r>
      <w:proofErr w:type="spellStart"/>
      <w:r>
        <w:t>……………………….……………</w:t>
      </w:r>
      <w:proofErr w:type="spellEnd"/>
      <w:r>
        <w:t xml:space="preserve"> particelle/mappali </w:t>
      </w:r>
      <w:proofErr w:type="spellStart"/>
      <w:r>
        <w:t>…………………………………….……………………….</w:t>
      </w:r>
      <w:proofErr w:type="spellEnd"/>
    </w:p>
    <w:p w:rsidR="00FD61F7" w:rsidRDefault="00FD61F7">
      <w:pPr>
        <w:pStyle w:val="Corpotesto"/>
        <w:spacing w:line="360" w:lineRule="auto"/>
        <w:jc w:val="both"/>
      </w:pPr>
      <w:r>
        <w:t xml:space="preserve">coordinate Nord in </w:t>
      </w:r>
      <w:proofErr w:type="spellStart"/>
      <w:r>
        <w:t>Gauss-Boaga………………………………</w:t>
      </w:r>
      <w:proofErr w:type="spellEnd"/>
      <w:r>
        <w:t xml:space="preserve"> coordinate Est in </w:t>
      </w:r>
      <w:proofErr w:type="spellStart"/>
      <w:r>
        <w:t>Gauss-Boaga……………</w:t>
      </w:r>
      <w:proofErr w:type="spellEnd"/>
      <w:r>
        <w:t>..</w:t>
      </w:r>
      <w:proofErr w:type="spellStart"/>
      <w:r>
        <w:t>……………………</w:t>
      </w:r>
      <w:proofErr w:type="spellEnd"/>
    </w:p>
    <w:p w:rsidR="00FD61F7" w:rsidRDefault="00FD61F7">
      <w:pPr>
        <w:pStyle w:val="Testocommento"/>
        <w:jc w:val="center"/>
        <w:rPr>
          <w:rFonts w:ascii="Verdana" w:hAnsi="Verdana" w:cs="Verdana"/>
          <w:sz w:val="18"/>
        </w:rPr>
      </w:pPr>
    </w:p>
    <w:p w:rsidR="00FD61F7" w:rsidRDefault="00FD61F7">
      <w:pPr>
        <w:pStyle w:val="Testocommento"/>
        <w:jc w:val="center"/>
        <w:rPr>
          <w:rFonts w:ascii="Verdana" w:hAnsi="Verdana" w:cs="Verdana"/>
          <w:sz w:val="18"/>
        </w:rPr>
      </w:pPr>
    </w:p>
    <w:p w:rsidR="00FD61F7" w:rsidRDefault="00FD61F7">
      <w:pPr>
        <w:pStyle w:val="Testocommento"/>
        <w:jc w:val="center"/>
        <w:rPr>
          <w:rFonts w:ascii="Verdana" w:hAnsi="Verdana" w:cs="Verdana"/>
          <w:sz w:val="18"/>
        </w:rPr>
      </w:pPr>
    </w:p>
    <w:p w:rsidR="00FD61F7" w:rsidRDefault="00FD61F7">
      <w:pPr>
        <w:pStyle w:val="Testocommento"/>
        <w:jc w:val="center"/>
        <w:rPr>
          <w:rFonts w:ascii="Verdana" w:hAnsi="Verdana" w:cs="Verdana"/>
          <w:sz w:val="18"/>
        </w:rPr>
      </w:pPr>
      <w:r>
        <w:rPr>
          <w:rFonts w:ascii="Verdana" w:hAnsi="Verdana" w:cs="Verdana"/>
          <w:sz w:val="18"/>
        </w:rPr>
        <w:t>DICHIARA</w:t>
      </w:r>
    </w:p>
    <w:p w:rsidR="00FD61F7" w:rsidRDefault="00FD61F7">
      <w:pPr>
        <w:tabs>
          <w:tab w:val="left" w:pos="9638"/>
        </w:tabs>
        <w:ind w:left="57" w:right="6"/>
        <w:jc w:val="both"/>
        <w:rPr>
          <w:rFonts w:ascii="Verdana" w:hAnsi="Verdana" w:cs="Verdana"/>
          <w:sz w:val="18"/>
        </w:rPr>
      </w:pPr>
    </w:p>
    <w:p w:rsidR="00FD61F7" w:rsidRDefault="00FD61F7">
      <w:pPr>
        <w:numPr>
          <w:ilvl w:val="0"/>
          <w:numId w:val="5"/>
        </w:numPr>
        <w:tabs>
          <w:tab w:val="left" w:pos="360"/>
          <w:tab w:val="left" w:pos="9638"/>
        </w:tabs>
        <w:ind w:left="284" w:right="6" w:hanging="227"/>
        <w:jc w:val="both"/>
        <w:rPr>
          <w:rFonts w:ascii="Verdana" w:hAnsi="Verdana" w:cs="Verdana"/>
          <w:sz w:val="18"/>
        </w:rPr>
      </w:pPr>
      <w:r>
        <w:rPr>
          <w:rFonts w:ascii="Verdana" w:hAnsi="Verdana" w:cs="Verdana"/>
          <w:sz w:val="18"/>
        </w:rPr>
        <w:t>di conoscere le sanzioni amministrative e penali previste dagli artt. 75 e 76 del d.p.r. 445/2000, “Testo unico delle disposizioni legislative e regolamentari in materia di documentazione amministrativa”</w:t>
      </w:r>
      <w:r>
        <w:rPr>
          <w:rStyle w:val="Caratterenotadichiusura"/>
          <w:rFonts w:ascii="Verdana" w:hAnsi="Verdana" w:cs="Verdana"/>
          <w:sz w:val="18"/>
        </w:rPr>
        <w:t xml:space="preserve"> </w:t>
      </w:r>
      <w:r>
        <w:rPr>
          <w:rStyle w:val="Caratterenotadichiusura"/>
          <w:rFonts w:ascii="Verdana" w:hAnsi="Verdana" w:cs="Verdana"/>
          <w:sz w:val="18"/>
        </w:rPr>
        <w:endnoteReference w:id="2"/>
      </w:r>
    </w:p>
    <w:p w:rsidR="00FD61F7" w:rsidRDefault="00FD61F7">
      <w:pPr>
        <w:tabs>
          <w:tab w:val="left" w:pos="9638"/>
        </w:tabs>
        <w:ind w:left="57" w:right="6"/>
        <w:jc w:val="both"/>
        <w:rPr>
          <w:rFonts w:ascii="Verdana" w:hAnsi="Verdana" w:cs="Verdana"/>
          <w:sz w:val="18"/>
        </w:rPr>
      </w:pPr>
    </w:p>
    <w:p w:rsidR="00FD61F7" w:rsidRDefault="00FD61F7">
      <w:pPr>
        <w:numPr>
          <w:ilvl w:val="0"/>
          <w:numId w:val="5"/>
        </w:numPr>
        <w:tabs>
          <w:tab w:val="left" w:pos="360"/>
          <w:tab w:val="left" w:pos="9638"/>
        </w:tabs>
        <w:ind w:left="285" w:right="6" w:hanging="228"/>
        <w:jc w:val="both"/>
        <w:rPr>
          <w:rFonts w:ascii="Verdana" w:hAnsi="Verdana" w:cs="Verdana"/>
          <w:b/>
          <w:bCs/>
          <w:sz w:val="18"/>
        </w:rPr>
      </w:pPr>
      <w:r>
        <w:rPr>
          <w:rFonts w:ascii="Verdana" w:hAnsi="Verdana" w:cs="Verdana"/>
          <w:sz w:val="18"/>
        </w:rPr>
        <w:t>di sapere che la Regione Umbria può verificare la veridicità di quanto dichiarato con controlli anche a campione.</w:t>
      </w:r>
    </w:p>
    <w:p w:rsidR="00FD61F7" w:rsidRDefault="00FD61F7">
      <w:pPr>
        <w:rPr>
          <w:rFonts w:ascii="Verdana" w:hAnsi="Verdana" w:cs="Verdana"/>
          <w:b/>
          <w:bCs/>
          <w:sz w:val="18"/>
        </w:rPr>
      </w:pPr>
    </w:p>
    <w:p w:rsidR="00FD61F7" w:rsidRDefault="00FD61F7">
      <w:pPr>
        <w:rPr>
          <w:rFonts w:ascii="Verdana" w:hAnsi="Verdana" w:cs="Verdana"/>
          <w:b/>
          <w:bCs/>
          <w:sz w:val="18"/>
        </w:rPr>
      </w:pPr>
    </w:p>
    <w:p w:rsidR="00FD61F7" w:rsidRDefault="00FD61F7">
      <w:pPr>
        <w:rPr>
          <w:rFonts w:ascii="Verdana" w:hAnsi="Verdana" w:cs="Verdana"/>
          <w:b/>
          <w:bCs/>
          <w:sz w:val="18"/>
        </w:rPr>
      </w:pPr>
    </w:p>
    <w:p w:rsidR="00FD61F7" w:rsidRDefault="00FD61F7">
      <w:pPr>
        <w:rPr>
          <w:rFonts w:ascii="Verdana" w:hAnsi="Verdana" w:cs="Verdana"/>
          <w:b/>
          <w:bCs/>
          <w:sz w:val="18"/>
        </w:rPr>
      </w:pPr>
    </w:p>
    <w:p w:rsidR="00FD61F7" w:rsidRDefault="00FD61F7">
      <w:pPr>
        <w:rPr>
          <w:rFonts w:ascii="Verdana" w:hAnsi="Verdana" w:cs="Verdana"/>
          <w:b/>
          <w:bCs/>
          <w:sz w:val="20"/>
        </w:rPr>
      </w:pPr>
      <w:r>
        <w:rPr>
          <w:rFonts w:ascii="Verdana" w:hAnsi="Verdana" w:cs="Verdana"/>
          <w:b/>
          <w:bCs/>
          <w:sz w:val="20"/>
          <w:u w:val="single"/>
        </w:rPr>
        <w:t>Allega in quattro copie la seguente documentazione:</w:t>
      </w:r>
    </w:p>
    <w:p w:rsidR="00FD61F7" w:rsidRDefault="00FD61F7">
      <w:pPr>
        <w:rPr>
          <w:rFonts w:ascii="Verdana" w:hAnsi="Verdana" w:cs="Verdana"/>
          <w:b/>
          <w:bCs/>
          <w:sz w:val="20"/>
        </w:rPr>
      </w:pPr>
    </w:p>
    <w:p w:rsidR="00FD61F7" w:rsidRDefault="00FD61F7">
      <w:pPr>
        <w:numPr>
          <w:ilvl w:val="0"/>
          <w:numId w:val="3"/>
        </w:numPr>
        <w:rPr>
          <w:rFonts w:ascii="Verdana" w:hAnsi="Verdana" w:cs="Verdana"/>
          <w:sz w:val="20"/>
        </w:rPr>
      </w:pPr>
      <w:r>
        <w:rPr>
          <w:rFonts w:ascii="Verdana" w:hAnsi="Verdana" w:cs="Verdana"/>
          <w:sz w:val="20"/>
        </w:rPr>
        <w:t xml:space="preserve">la relazione descrittiva, redatta da un professionista abilitato ai sensi di legge descriverà le opere oggetto della autorizzazione;  </w:t>
      </w:r>
    </w:p>
    <w:p w:rsidR="00FD61F7" w:rsidRDefault="00FD61F7">
      <w:pPr>
        <w:pStyle w:val="Testonotaapidipagina"/>
        <w:numPr>
          <w:ilvl w:val="0"/>
          <w:numId w:val="3"/>
        </w:numPr>
        <w:rPr>
          <w:rFonts w:ascii="Verdana" w:hAnsi="Verdana" w:cs="Verdana"/>
          <w:szCs w:val="24"/>
        </w:rPr>
      </w:pPr>
      <w:r>
        <w:rPr>
          <w:rFonts w:ascii="Verdana" w:hAnsi="Verdana" w:cs="Verdana"/>
          <w:szCs w:val="24"/>
        </w:rPr>
        <w:t>la documentazione progettuale redatta da un professionista abilitato ai sensi di legge, illustrativa delle opere oggetto di concessione e comprensiva di:</w:t>
      </w:r>
    </w:p>
    <w:p w:rsidR="00FD61F7" w:rsidRDefault="00FD61F7">
      <w:pPr>
        <w:pStyle w:val="Testonotaapidipagina"/>
        <w:rPr>
          <w:rFonts w:ascii="Verdana" w:hAnsi="Verdana" w:cs="Verdana"/>
          <w:szCs w:val="24"/>
        </w:rPr>
      </w:pPr>
    </w:p>
    <w:p w:rsidR="00FD61F7" w:rsidRDefault="00FD61F7">
      <w:pPr>
        <w:pStyle w:val="Testonotaapidipagina"/>
        <w:numPr>
          <w:ilvl w:val="1"/>
          <w:numId w:val="3"/>
        </w:numPr>
        <w:tabs>
          <w:tab w:val="left" w:pos="1080"/>
        </w:tabs>
        <w:ind w:left="1080"/>
        <w:rPr>
          <w:rFonts w:ascii="Verdana" w:hAnsi="Verdana" w:cs="Verdana"/>
        </w:rPr>
      </w:pPr>
      <w:r>
        <w:rPr>
          <w:rFonts w:ascii="Verdana" w:hAnsi="Verdana" w:cs="Verdana"/>
          <w:szCs w:val="24"/>
        </w:rPr>
        <w:t xml:space="preserve">una corografia (in scala 1:25.000) per individuare con esattezza il tratto del corso d'acqua interessato e la posizione della sezione idraulica di controllo; </w:t>
      </w:r>
    </w:p>
    <w:p w:rsidR="00FD61F7" w:rsidRDefault="00FD61F7">
      <w:pPr>
        <w:numPr>
          <w:ilvl w:val="1"/>
          <w:numId w:val="3"/>
        </w:numPr>
        <w:tabs>
          <w:tab w:val="left" w:pos="1080"/>
        </w:tabs>
        <w:ind w:left="1080"/>
        <w:jc w:val="both"/>
        <w:rPr>
          <w:rFonts w:ascii="Verdana" w:hAnsi="Verdana" w:cs="Verdana"/>
          <w:sz w:val="20"/>
        </w:rPr>
      </w:pPr>
      <w:r>
        <w:rPr>
          <w:rFonts w:ascii="Verdana" w:hAnsi="Verdana" w:cs="Verdana"/>
          <w:sz w:val="20"/>
        </w:rPr>
        <w:t>l'estratto, o copia di originale, della planimetria catastale contenente l'indicazione delle opere in progetto (scala 1:2.000);</w:t>
      </w:r>
    </w:p>
    <w:p w:rsidR="00FD61F7" w:rsidRDefault="00FD61F7">
      <w:pPr>
        <w:numPr>
          <w:ilvl w:val="1"/>
          <w:numId w:val="3"/>
        </w:numPr>
        <w:tabs>
          <w:tab w:val="left" w:pos="1080"/>
        </w:tabs>
        <w:ind w:left="1080"/>
        <w:jc w:val="both"/>
        <w:rPr>
          <w:rFonts w:ascii="Verdana" w:hAnsi="Verdana" w:cs="Verdana"/>
          <w:sz w:val="20"/>
        </w:rPr>
      </w:pPr>
      <w:r>
        <w:rPr>
          <w:rFonts w:ascii="Verdana" w:hAnsi="Verdana" w:cs="Verdana"/>
          <w:sz w:val="20"/>
        </w:rPr>
        <w:t>la planimetria dello stato attuale e di progetto con indicati i confini catastali demaniali;</w:t>
      </w:r>
    </w:p>
    <w:p w:rsidR="00FD61F7" w:rsidRDefault="00FD61F7">
      <w:pPr>
        <w:numPr>
          <w:ilvl w:val="1"/>
          <w:numId w:val="3"/>
        </w:numPr>
        <w:tabs>
          <w:tab w:val="left" w:pos="1080"/>
        </w:tabs>
        <w:ind w:left="1080"/>
        <w:jc w:val="both"/>
        <w:rPr>
          <w:rFonts w:ascii="Verdana" w:hAnsi="Verdana" w:cs="Verdana"/>
          <w:sz w:val="20"/>
        </w:rPr>
      </w:pPr>
      <w:r>
        <w:rPr>
          <w:rFonts w:ascii="Verdana" w:hAnsi="Verdana" w:cs="Verdana"/>
          <w:sz w:val="20"/>
        </w:rPr>
        <w:t>le sezioni trasversali attuali e di progetto;</w:t>
      </w:r>
    </w:p>
    <w:p w:rsidR="00FD61F7" w:rsidRDefault="00FD61F7">
      <w:pPr>
        <w:numPr>
          <w:ilvl w:val="1"/>
          <w:numId w:val="3"/>
        </w:numPr>
        <w:tabs>
          <w:tab w:val="left" w:pos="1080"/>
        </w:tabs>
        <w:ind w:left="1080"/>
        <w:jc w:val="both"/>
        <w:rPr>
          <w:rFonts w:ascii="Verdana" w:hAnsi="Verdana" w:cs="Verdana"/>
          <w:sz w:val="20"/>
        </w:rPr>
      </w:pPr>
      <w:r>
        <w:rPr>
          <w:rFonts w:ascii="Verdana" w:hAnsi="Verdana" w:cs="Verdana"/>
          <w:sz w:val="20"/>
        </w:rPr>
        <w:t xml:space="preserve">la sovrapposizione delle opere a progetto con la planimetria catastale e l'esatta quantificazione delle aree di proprietà demaniale che verranno occupate; </w:t>
      </w:r>
    </w:p>
    <w:p w:rsidR="00FD61F7" w:rsidRDefault="00FD61F7">
      <w:pPr>
        <w:numPr>
          <w:ilvl w:val="0"/>
          <w:numId w:val="3"/>
        </w:numPr>
        <w:jc w:val="both"/>
        <w:rPr>
          <w:rFonts w:ascii="Verdana" w:hAnsi="Verdana" w:cs="Verdana"/>
          <w:sz w:val="20"/>
        </w:rPr>
      </w:pPr>
      <w:r>
        <w:rPr>
          <w:rFonts w:ascii="Verdana" w:hAnsi="Verdana" w:cs="Verdana"/>
          <w:sz w:val="20"/>
        </w:rPr>
        <w:t xml:space="preserve">la relazione </w:t>
      </w:r>
      <w:proofErr w:type="spellStart"/>
      <w:r>
        <w:rPr>
          <w:rFonts w:ascii="Verdana" w:hAnsi="Verdana" w:cs="Verdana"/>
          <w:sz w:val="20"/>
        </w:rPr>
        <w:t>idrologico-idraulica</w:t>
      </w:r>
      <w:proofErr w:type="spellEnd"/>
      <w:r>
        <w:rPr>
          <w:rFonts w:ascii="Verdana" w:hAnsi="Verdana" w:cs="Verdana"/>
          <w:sz w:val="20"/>
        </w:rPr>
        <w:t>, per la quale si potrà fare riferimento alle specifiche direttive tecniche dell'Autorità di Bacino competente per territorio, comprensiva di:</w:t>
      </w:r>
    </w:p>
    <w:p w:rsidR="00FD61F7" w:rsidRDefault="00FD61F7">
      <w:pPr>
        <w:numPr>
          <w:ilvl w:val="0"/>
          <w:numId w:val="3"/>
        </w:numPr>
        <w:jc w:val="both"/>
        <w:rPr>
          <w:rFonts w:ascii="Verdana" w:hAnsi="Verdana" w:cs="Verdana"/>
          <w:sz w:val="20"/>
        </w:rPr>
      </w:pPr>
      <w:r>
        <w:rPr>
          <w:rFonts w:ascii="Verdana" w:hAnsi="Verdana" w:cs="Verdana"/>
          <w:sz w:val="20"/>
        </w:rPr>
        <w:t xml:space="preserve">definizione della portata critica di progetto riferita ad eventi con tempi di ritorno cinquantennale e </w:t>
      </w:r>
      <w:proofErr w:type="spellStart"/>
      <w:r>
        <w:rPr>
          <w:rFonts w:ascii="Verdana" w:hAnsi="Verdana" w:cs="Verdana"/>
          <w:sz w:val="20"/>
        </w:rPr>
        <w:t>duecentennale</w:t>
      </w:r>
      <w:proofErr w:type="spellEnd"/>
      <w:r>
        <w:rPr>
          <w:rFonts w:ascii="Verdana" w:hAnsi="Verdana" w:cs="Verdana"/>
          <w:sz w:val="20"/>
        </w:rPr>
        <w:t xml:space="preserve"> ed eventuale individuazione, a scala opportuna, dell'intero bacino idrografico sotteso alla sezione di interesse;</w:t>
      </w:r>
    </w:p>
    <w:p w:rsidR="00FD61F7" w:rsidRDefault="00FD61F7">
      <w:pPr>
        <w:numPr>
          <w:ilvl w:val="0"/>
          <w:numId w:val="3"/>
        </w:numPr>
        <w:jc w:val="both"/>
        <w:rPr>
          <w:rFonts w:ascii="Verdana" w:hAnsi="Verdana" w:cs="Verdana"/>
          <w:sz w:val="20"/>
        </w:rPr>
      </w:pPr>
      <w:r>
        <w:rPr>
          <w:rFonts w:ascii="Verdana" w:hAnsi="Verdana" w:cs="Verdana"/>
          <w:sz w:val="20"/>
        </w:rPr>
        <w:t>verifica dei profili idrici delle portate di progetto su un tratto significativo del corso d'acqua in corrispondenza dell'opera, in condizioni di moto permanente e con un franco di sicurezza da definire specificamente per ogni intervento e comunque non inferiore a 50 cm;</w:t>
      </w:r>
    </w:p>
    <w:p w:rsidR="00FD61F7" w:rsidRPr="00B97D26" w:rsidRDefault="00FD61F7">
      <w:pPr>
        <w:numPr>
          <w:ilvl w:val="0"/>
          <w:numId w:val="3"/>
        </w:numPr>
        <w:jc w:val="both"/>
        <w:rPr>
          <w:rFonts w:ascii="Verdana" w:hAnsi="Verdana" w:cs="Verdana"/>
          <w:sz w:val="20"/>
        </w:rPr>
      </w:pPr>
      <w:r>
        <w:rPr>
          <w:rFonts w:ascii="Verdana" w:hAnsi="Verdana" w:cs="Verdana"/>
          <w:sz w:val="20"/>
        </w:rPr>
        <w:t>eventuale documentazione fotografica;</w:t>
      </w:r>
    </w:p>
    <w:p w:rsidR="00FD61F7" w:rsidRPr="00B97D26" w:rsidRDefault="00FD61F7">
      <w:pPr>
        <w:pStyle w:val="Rientrocorpodeltesto2"/>
        <w:numPr>
          <w:ilvl w:val="0"/>
          <w:numId w:val="3"/>
        </w:numPr>
        <w:rPr>
          <w:rFonts w:cs="Verdana"/>
        </w:rPr>
      </w:pPr>
      <w:r w:rsidRPr="00B97D26">
        <w:rPr>
          <w:rFonts w:cs="Verdana"/>
        </w:rPr>
        <w:t>Pagamento delle spese di istruttoria di € 50,00 per rilascio autorizzazione/concessione ai fini idraulici da versare:</w:t>
      </w:r>
    </w:p>
    <w:p w:rsidR="007A74C7" w:rsidRPr="007A74C7" w:rsidRDefault="007A74C7" w:rsidP="007A74C7">
      <w:pPr>
        <w:pStyle w:val="Rientrocorpodeltesto2"/>
        <w:numPr>
          <w:ilvl w:val="0"/>
          <w:numId w:val="6"/>
        </w:numPr>
        <w:ind w:left="993" w:hanging="284"/>
        <w:jc w:val="both"/>
        <w:rPr>
          <w:rFonts w:cs="Verdana"/>
          <w:i/>
          <w:iCs/>
        </w:rPr>
      </w:pPr>
      <w:r w:rsidRPr="007A74C7">
        <w:rPr>
          <w:rFonts w:cs="Verdana"/>
        </w:rPr>
        <w:t xml:space="preserve">tramite </w:t>
      </w:r>
      <w:proofErr w:type="spellStart"/>
      <w:r w:rsidRPr="007A74C7">
        <w:rPr>
          <w:rFonts w:cs="Verdana"/>
        </w:rPr>
        <w:t>PagoP</w:t>
      </w:r>
      <w:r>
        <w:rPr>
          <w:rFonts w:cs="Verdana"/>
        </w:rPr>
        <w:t>A</w:t>
      </w:r>
      <w:proofErr w:type="spellEnd"/>
      <w:r w:rsidRPr="007A74C7">
        <w:rPr>
          <w:rFonts w:cs="Verdana"/>
        </w:rPr>
        <w:t xml:space="preserve"> Regione Umbria (https://pagoumbria.regione.umbria.it/), “Accesso Pagamenti Spontanei”, “Regione Umbria”, “Spese istruttorie istanze rischio idraulico”, specificando nelle “Note” il comune, il corso d’acqua, la località, foglio e particelle mappali;</w:t>
      </w:r>
    </w:p>
    <w:p w:rsidR="007A74C7" w:rsidRDefault="00FD61F7" w:rsidP="007A74C7">
      <w:pPr>
        <w:pStyle w:val="Rientrocorpodeltesto2"/>
        <w:numPr>
          <w:ilvl w:val="0"/>
          <w:numId w:val="6"/>
        </w:numPr>
        <w:ind w:left="993" w:hanging="284"/>
        <w:jc w:val="both"/>
        <w:rPr>
          <w:rFonts w:cs="Verdana"/>
        </w:rPr>
      </w:pPr>
      <w:r w:rsidRPr="007A74C7">
        <w:rPr>
          <w:rFonts w:cs="Verdana"/>
        </w:rPr>
        <w:t>con bonifico bancario su c.c.p. utilizzando il seguente codice IBAN:</w:t>
      </w:r>
    </w:p>
    <w:p w:rsidR="00FD61F7" w:rsidRPr="007A74C7" w:rsidRDefault="007A74C7" w:rsidP="007A74C7">
      <w:pPr>
        <w:pStyle w:val="Rientrocorpodeltesto2"/>
        <w:ind w:left="993" w:hanging="284"/>
        <w:jc w:val="both"/>
        <w:rPr>
          <w:rFonts w:cs="Verdana"/>
        </w:rPr>
      </w:pPr>
      <w:r>
        <w:rPr>
          <w:rFonts w:cs="Verdana"/>
        </w:rPr>
        <w:t xml:space="preserve">    </w:t>
      </w:r>
      <w:r w:rsidR="00FD61F7" w:rsidRPr="007A74C7">
        <w:rPr>
          <w:rFonts w:cs="Verdana"/>
        </w:rPr>
        <w:t xml:space="preserve">IT 38 N 07601 03000 000000143065; </w:t>
      </w:r>
    </w:p>
    <w:p w:rsidR="00FD61F7" w:rsidRDefault="00FD61F7">
      <w:pPr>
        <w:pStyle w:val="Rientrocorpodeltesto2"/>
        <w:numPr>
          <w:ilvl w:val="0"/>
          <w:numId w:val="3"/>
        </w:numPr>
        <w:rPr>
          <w:rFonts w:cs="Verdana"/>
          <w:u w:val="single"/>
        </w:rPr>
      </w:pPr>
      <w:r>
        <w:rPr>
          <w:rFonts w:cs="Verdana"/>
          <w:u w:val="single"/>
        </w:rPr>
        <w:t>fotocopia del proprio documento di riconoscimento in corso di validità;</w:t>
      </w:r>
    </w:p>
    <w:p w:rsidR="00FD61F7" w:rsidRPr="00B97D26" w:rsidRDefault="00FD61F7" w:rsidP="00B97D26">
      <w:pPr>
        <w:pStyle w:val="Rientrocorpodeltesto2"/>
        <w:numPr>
          <w:ilvl w:val="0"/>
          <w:numId w:val="3"/>
        </w:numPr>
        <w:rPr>
          <w:rFonts w:cs="Verdana"/>
          <w:u w:val="single"/>
        </w:rPr>
      </w:pPr>
      <w:r>
        <w:rPr>
          <w:rFonts w:cs="Verdana"/>
          <w:u w:val="single"/>
        </w:rPr>
        <w:t>fotocopia Codice Fiscale/Partita Iva.</w:t>
      </w:r>
    </w:p>
    <w:p w:rsidR="00FD61F7" w:rsidRDefault="00FD61F7">
      <w:pPr>
        <w:pStyle w:val="Corpotesto"/>
        <w:tabs>
          <w:tab w:val="left" w:pos="9638"/>
        </w:tabs>
        <w:spacing w:line="240" w:lineRule="auto"/>
        <w:ind w:right="-1134"/>
        <w:rPr>
          <w:sz w:val="20"/>
          <w:szCs w:val="20"/>
        </w:rPr>
      </w:pPr>
    </w:p>
    <w:p w:rsidR="00155522" w:rsidRDefault="00155522">
      <w:pPr>
        <w:spacing w:line="360" w:lineRule="auto"/>
        <w:rPr>
          <w:rFonts w:ascii="Verdana" w:hAnsi="Verdana" w:cs="Verdana"/>
          <w:sz w:val="20"/>
        </w:rPr>
      </w:pPr>
    </w:p>
    <w:p w:rsidR="009A6976" w:rsidRDefault="009A6976" w:rsidP="009A6976">
      <w:pPr>
        <w:spacing w:line="360" w:lineRule="auto"/>
        <w:rPr>
          <w:sz w:val="20"/>
        </w:rPr>
      </w:pPr>
      <w:r>
        <w:rPr>
          <w:rFonts w:ascii="Verdana" w:hAnsi="Verdana" w:cs="Verdana"/>
          <w:sz w:val="20"/>
        </w:rPr>
        <w:t>Le comunicazioni dovranno essere inviate al seguente indirizzo:</w:t>
      </w:r>
    </w:p>
    <w:p w:rsidR="009A6976" w:rsidRDefault="009A6976" w:rsidP="009A6976">
      <w:pPr>
        <w:pStyle w:val="Corpotesto"/>
        <w:tabs>
          <w:tab w:val="left" w:pos="9638"/>
        </w:tabs>
        <w:spacing w:line="240" w:lineRule="auto"/>
        <w:ind w:right="-1134"/>
        <w:rPr>
          <w:sz w:val="20"/>
        </w:rPr>
      </w:pPr>
    </w:p>
    <w:p w:rsidR="009A6976" w:rsidRDefault="009A6976" w:rsidP="009A6976">
      <w:pPr>
        <w:pStyle w:val="Corpotesto"/>
        <w:tabs>
          <w:tab w:val="left" w:pos="9638"/>
        </w:tabs>
        <w:spacing w:line="240" w:lineRule="auto"/>
        <w:ind w:right="-1134"/>
        <w:rPr>
          <w:sz w:val="20"/>
        </w:rPr>
      </w:pPr>
      <w:proofErr w:type="spellStart"/>
      <w:r>
        <w:rPr>
          <w:rFonts w:eastAsia="Verdana"/>
          <w:sz w:val="20"/>
        </w:rPr>
        <w:t>……………………………………………………………………………………………………………………………………………………………</w:t>
      </w:r>
      <w:proofErr w:type="spellEnd"/>
    </w:p>
    <w:p w:rsidR="00FD61F7" w:rsidRDefault="00FD61F7">
      <w:pPr>
        <w:pStyle w:val="Corpotesto"/>
        <w:tabs>
          <w:tab w:val="left" w:pos="9638"/>
        </w:tabs>
        <w:spacing w:line="240" w:lineRule="auto"/>
        <w:ind w:right="-1134"/>
        <w:rPr>
          <w:sz w:val="20"/>
        </w:rPr>
      </w:pPr>
    </w:p>
    <w:p w:rsidR="00FD61F7" w:rsidRDefault="00FD61F7">
      <w:pPr>
        <w:pStyle w:val="Corpotesto"/>
        <w:tabs>
          <w:tab w:val="left" w:pos="9638"/>
        </w:tabs>
        <w:spacing w:line="240" w:lineRule="auto"/>
        <w:ind w:right="-1134"/>
        <w:rPr>
          <w:sz w:val="20"/>
        </w:rPr>
      </w:pPr>
    </w:p>
    <w:p w:rsidR="00FD61F7" w:rsidRDefault="00FD61F7">
      <w:pPr>
        <w:pStyle w:val="Corpotesto"/>
        <w:tabs>
          <w:tab w:val="left" w:pos="9638"/>
        </w:tabs>
        <w:spacing w:line="240" w:lineRule="auto"/>
        <w:ind w:right="-1134"/>
        <w:rPr>
          <w:sz w:val="20"/>
        </w:rPr>
      </w:pPr>
    </w:p>
    <w:p w:rsidR="00FD61F7" w:rsidRDefault="00FD61F7">
      <w:pPr>
        <w:pStyle w:val="Corpotesto"/>
        <w:tabs>
          <w:tab w:val="left" w:pos="9638"/>
        </w:tabs>
        <w:spacing w:line="240" w:lineRule="auto"/>
        <w:ind w:right="-1134"/>
        <w:rPr>
          <w:sz w:val="20"/>
          <w:szCs w:val="20"/>
        </w:rPr>
      </w:pPr>
    </w:p>
    <w:p w:rsidR="00FD61F7" w:rsidRDefault="00FD61F7">
      <w:pPr>
        <w:pStyle w:val="Corpotesto"/>
        <w:tabs>
          <w:tab w:val="left" w:pos="9638"/>
        </w:tabs>
        <w:spacing w:line="360" w:lineRule="auto"/>
        <w:ind w:right="-1134"/>
        <w:rPr>
          <w:rFonts w:eastAsia="Verdana"/>
          <w:i/>
          <w:iCs/>
          <w:sz w:val="16"/>
          <w:szCs w:val="20"/>
        </w:rPr>
      </w:pPr>
      <w:proofErr w:type="spellStart"/>
      <w:r>
        <w:rPr>
          <w:rFonts w:eastAsia="Verdana"/>
          <w:szCs w:val="20"/>
        </w:rPr>
        <w:t>…………………………………………</w:t>
      </w:r>
      <w:proofErr w:type="spellEnd"/>
      <w:r>
        <w:rPr>
          <w:rFonts w:eastAsia="Verdana"/>
          <w:szCs w:val="20"/>
        </w:rPr>
        <w:t xml:space="preserve">                                                      </w:t>
      </w:r>
      <w:r>
        <w:rPr>
          <w:rFonts w:eastAsia="Verdana"/>
        </w:rPr>
        <w:t xml:space="preserve"> </w:t>
      </w:r>
      <w:proofErr w:type="spellStart"/>
      <w:r>
        <w:rPr>
          <w:rFonts w:eastAsia="Verdana"/>
        </w:rPr>
        <w:t>……………………………………………………………………</w:t>
      </w:r>
      <w:proofErr w:type="spellEnd"/>
    </w:p>
    <w:p w:rsidR="00FD61F7" w:rsidRDefault="00FD61F7">
      <w:pPr>
        <w:pStyle w:val="Corpotesto"/>
        <w:tabs>
          <w:tab w:val="left" w:pos="9638"/>
        </w:tabs>
        <w:spacing w:line="360" w:lineRule="auto"/>
        <w:ind w:right="-1134"/>
        <w:rPr>
          <w:sz w:val="16"/>
        </w:rPr>
      </w:pPr>
      <w:r>
        <w:rPr>
          <w:rFonts w:eastAsia="Verdana"/>
          <w:i/>
          <w:iCs/>
          <w:sz w:val="16"/>
          <w:szCs w:val="20"/>
        </w:rPr>
        <w:t xml:space="preserve">          </w:t>
      </w:r>
      <w:r>
        <w:rPr>
          <w:i/>
          <w:iCs/>
          <w:sz w:val="16"/>
          <w:szCs w:val="20"/>
        </w:rPr>
        <w:t>(luogo e data)                                                                                     (firma per esteso e leggibile)</w:t>
      </w:r>
    </w:p>
    <w:p w:rsidR="00FD61F7" w:rsidRDefault="00FD61F7">
      <w:pPr>
        <w:pStyle w:val="Testonotaapidipagina"/>
        <w:rPr>
          <w:rFonts w:ascii="Verdana" w:hAnsi="Verdana" w:cs="Verdana"/>
          <w:sz w:val="16"/>
        </w:rPr>
      </w:pPr>
    </w:p>
    <w:p w:rsidR="00FD61F7" w:rsidRDefault="00FD61F7">
      <w:pPr>
        <w:pStyle w:val="Testonotaapidipagina"/>
        <w:rPr>
          <w:rFonts w:ascii="Verdana" w:hAnsi="Verdana" w:cs="Verdana"/>
          <w:sz w:val="16"/>
        </w:rPr>
      </w:pPr>
    </w:p>
    <w:p w:rsidR="00FD61F7" w:rsidRDefault="00FD61F7">
      <w:pPr>
        <w:pStyle w:val="Testonotadichiusura"/>
        <w:tabs>
          <w:tab w:val="left" w:pos="9638"/>
        </w:tabs>
        <w:jc w:val="both"/>
        <w:rPr>
          <w:rFonts w:ascii="Verdana" w:hAnsi="Verdana" w:cs="Verdana"/>
          <w:b/>
          <w:bCs/>
          <w:sz w:val="16"/>
        </w:rPr>
      </w:pPr>
    </w:p>
    <w:p w:rsidR="00FD61F7" w:rsidRDefault="00FD61F7">
      <w:pPr>
        <w:pStyle w:val="Testonotadichiusura"/>
        <w:tabs>
          <w:tab w:val="left" w:pos="9638"/>
        </w:tabs>
        <w:jc w:val="both"/>
        <w:rPr>
          <w:rFonts w:ascii="Verdana" w:hAnsi="Verdana" w:cs="Verdana"/>
          <w:b/>
          <w:bCs/>
          <w:sz w:val="16"/>
        </w:rPr>
      </w:pPr>
    </w:p>
    <w:p w:rsidR="00FD61F7" w:rsidRDefault="00FD61F7">
      <w:pPr>
        <w:pStyle w:val="Testonotadichiusura"/>
        <w:tabs>
          <w:tab w:val="left" w:pos="9638"/>
        </w:tabs>
        <w:jc w:val="both"/>
        <w:rPr>
          <w:rFonts w:ascii="Verdana" w:hAnsi="Verdana" w:cs="Verdana"/>
          <w:b/>
          <w:bCs/>
          <w:sz w:val="16"/>
        </w:rPr>
      </w:pPr>
    </w:p>
    <w:p w:rsidR="00155522" w:rsidRDefault="00155522">
      <w:pPr>
        <w:pStyle w:val="Testonotadichiusura"/>
        <w:tabs>
          <w:tab w:val="left" w:pos="9638"/>
        </w:tabs>
        <w:jc w:val="both"/>
        <w:rPr>
          <w:rFonts w:ascii="Verdana" w:hAnsi="Verdana" w:cs="Verdana"/>
          <w:b/>
          <w:bCs/>
          <w:sz w:val="16"/>
        </w:rPr>
      </w:pPr>
    </w:p>
    <w:p w:rsidR="00155522" w:rsidRDefault="00155522">
      <w:pPr>
        <w:pStyle w:val="Testonotadichiusura"/>
        <w:tabs>
          <w:tab w:val="left" w:pos="9638"/>
        </w:tabs>
        <w:jc w:val="both"/>
        <w:rPr>
          <w:rFonts w:ascii="Verdana" w:hAnsi="Verdana" w:cs="Verdana"/>
          <w:b/>
          <w:bCs/>
          <w:sz w:val="16"/>
        </w:rPr>
      </w:pPr>
    </w:p>
    <w:p w:rsidR="00155522" w:rsidRDefault="00155522">
      <w:pPr>
        <w:pStyle w:val="Testonotadichiusura"/>
        <w:tabs>
          <w:tab w:val="left" w:pos="9638"/>
        </w:tabs>
        <w:jc w:val="both"/>
        <w:rPr>
          <w:rFonts w:ascii="Verdana" w:hAnsi="Verdana" w:cs="Verdana"/>
          <w:b/>
          <w:bCs/>
          <w:sz w:val="16"/>
        </w:rPr>
      </w:pPr>
    </w:p>
    <w:p w:rsidR="00155522" w:rsidRDefault="00155522">
      <w:pPr>
        <w:pStyle w:val="Testonotadichiusura"/>
        <w:tabs>
          <w:tab w:val="left" w:pos="9638"/>
        </w:tabs>
        <w:jc w:val="both"/>
        <w:rPr>
          <w:rFonts w:ascii="Verdana" w:hAnsi="Verdana" w:cs="Verdana"/>
          <w:b/>
          <w:bCs/>
          <w:sz w:val="16"/>
        </w:rPr>
      </w:pPr>
    </w:p>
    <w:p w:rsidR="00155522" w:rsidRDefault="00155522">
      <w:pPr>
        <w:pStyle w:val="Testonotadichiusura"/>
        <w:tabs>
          <w:tab w:val="left" w:pos="9638"/>
        </w:tabs>
        <w:jc w:val="both"/>
        <w:rPr>
          <w:rFonts w:ascii="Verdana" w:hAnsi="Verdana" w:cs="Verdana"/>
          <w:b/>
          <w:bCs/>
          <w:sz w:val="16"/>
        </w:rPr>
      </w:pPr>
    </w:p>
    <w:p w:rsidR="00155522" w:rsidRDefault="00155522">
      <w:pPr>
        <w:pStyle w:val="Testonotadichiusura"/>
        <w:tabs>
          <w:tab w:val="left" w:pos="9638"/>
        </w:tabs>
        <w:jc w:val="both"/>
        <w:rPr>
          <w:rFonts w:ascii="Verdana" w:hAnsi="Verdana" w:cs="Verdana"/>
          <w:b/>
          <w:bCs/>
          <w:sz w:val="16"/>
        </w:rPr>
      </w:pPr>
    </w:p>
    <w:p w:rsidR="00155522" w:rsidRDefault="00155522">
      <w:pPr>
        <w:pStyle w:val="Testonotadichiusura"/>
        <w:tabs>
          <w:tab w:val="left" w:pos="9638"/>
        </w:tabs>
        <w:jc w:val="both"/>
        <w:rPr>
          <w:rFonts w:ascii="Verdana" w:hAnsi="Verdana" w:cs="Verdana"/>
          <w:b/>
          <w:bCs/>
          <w:sz w:val="16"/>
        </w:rPr>
      </w:pPr>
    </w:p>
    <w:p w:rsidR="00155522" w:rsidRDefault="00155522">
      <w:pPr>
        <w:pStyle w:val="Testonotadichiusura"/>
        <w:tabs>
          <w:tab w:val="left" w:pos="9638"/>
        </w:tabs>
        <w:jc w:val="both"/>
        <w:rPr>
          <w:rFonts w:ascii="Verdana" w:hAnsi="Verdana" w:cs="Verdana"/>
          <w:b/>
          <w:bCs/>
          <w:sz w:val="16"/>
        </w:rPr>
      </w:pPr>
    </w:p>
    <w:p w:rsidR="00155522" w:rsidRDefault="00155522">
      <w:pPr>
        <w:pStyle w:val="Testonotadichiusura"/>
        <w:tabs>
          <w:tab w:val="left" w:pos="9638"/>
        </w:tabs>
        <w:jc w:val="both"/>
        <w:rPr>
          <w:rFonts w:ascii="Verdana" w:hAnsi="Verdana" w:cs="Verdana"/>
          <w:b/>
          <w:bCs/>
          <w:sz w:val="16"/>
        </w:rPr>
      </w:pPr>
    </w:p>
    <w:p w:rsidR="00155522" w:rsidRDefault="00155522">
      <w:pPr>
        <w:pStyle w:val="Testonotadichiusura"/>
        <w:tabs>
          <w:tab w:val="left" w:pos="9638"/>
        </w:tabs>
        <w:jc w:val="both"/>
        <w:rPr>
          <w:rFonts w:ascii="Verdana" w:hAnsi="Verdana" w:cs="Verdana"/>
          <w:b/>
          <w:bCs/>
          <w:sz w:val="16"/>
        </w:rPr>
      </w:pPr>
    </w:p>
    <w:p w:rsidR="00155522" w:rsidRDefault="00155522">
      <w:pPr>
        <w:pStyle w:val="Testonotadichiusura"/>
        <w:tabs>
          <w:tab w:val="left" w:pos="9638"/>
        </w:tabs>
        <w:jc w:val="both"/>
        <w:rPr>
          <w:rFonts w:ascii="Verdana" w:hAnsi="Verdana" w:cs="Verdana"/>
          <w:b/>
          <w:bCs/>
          <w:sz w:val="16"/>
        </w:rPr>
      </w:pPr>
    </w:p>
    <w:p w:rsidR="00FD61F7" w:rsidRDefault="00FD61F7">
      <w:pPr>
        <w:pStyle w:val="Testonotadichiusura"/>
        <w:tabs>
          <w:tab w:val="left" w:pos="9638"/>
        </w:tabs>
        <w:jc w:val="both"/>
        <w:rPr>
          <w:rFonts w:ascii="Verdana" w:hAnsi="Verdana" w:cs="Verdana"/>
          <w:sz w:val="16"/>
        </w:rPr>
      </w:pPr>
      <w:r>
        <w:rPr>
          <w:rFonts w:ascii="Verdana" w:hAnsi="Verdana" w:cs="Verdana"/>
          <w:b/>
          <w:bCs/>
          <w:sz w:val="16"/>
        </w:rPr>
        <w:t>Informativa sul trattamento dei dati personali forniti con la domanda</w:t>
      </w:r>
    </w:p>
    <w:p w:rsidR="00FD61F7" w:rsidRDefault="00FD61F7">
      <w:pPr>
        <w:pStyle w:val="Testonotadichiusura"/>
        <w:rPr>
          <w:rFonts w:ascii="Verdana" w:hAnsi="Verdana" w:cs="Verdana"/>
          <w:sz w:val="16"/>
        </w:rPr>
      </w:pPr>
      <w:r>
        <w:rPr>
          <w:rFonts w:ascii="Verdana" w:hAnsi="Verdana" w:cs="Verdana"/>
          <w:sz w:val="16"/>
        </w:rPr>
        <w:t>Art. 13 del d.lgs. 196/2003 - “Codice in materia di protezione dei dati personali”</w:t>
      </w:r>
    </w:p>
    <w:p w:rsidR="00FD61F7" w:rsidRDefault="00FD61F7">
      <w:pPr>
        <w:pStyle w:val="Testonotadichiusura"/>
        <w:rPr>
          <w:rFonts w:ascii="Verdana" w:hAnsi="Verdana" w:cs="Verdana"/>
          <w:sz w:val="16"/>
        </w:rPr>
      </w:pPr>
    </w:p>
    <w:tbl>
      <w:tblPr>
        <w:tblW w:w="0" w:type="auto"/>
        <w:tblInd w:w="-30" w:type="dxa"/>
        <w:tblLayout w:type="fixed"/>
        <w:tblCellMar>
          <w:left w:w="70" w:type="dxa"/>
          <w:right w:w="70" w:type="dxa"/>
        </w:tblCellMar>
        <w:tblLook w:val="0000"/>
      </w:tblPr>
      <w:tblGrid>
        <w:gridCol w:w="9838"/>
      </w:tblGrid>
      <w:tr w:rsidR="00FD61F7">
        <w:trPr>
          <w:trHeight w:val="70"/>
        </w:trPr>
        <w:tc>
          <w:tcPr>
            <w:tcW w:w="9838" w:type="dxa"/>
            <w:tcBorders>
              <w:top w:val="single" w:sz="4" w:space="0" w:color="000000"/>
              <w:left w:val="single" w:sz="4" w:space="0" w:color="000000"/>
              <w:bottom w:val="single" w:sz="4" w:space="0" w:color="000000"/>
              <w:right w:val="single" w:sz="4" w:space="0" w:color="000000"/>
            </w:tcBorders>
          </w:tcPr>
          <w:p w:rsidR="00FD61F7" w:rsidRDefault="00FD61F7">
            <w:pPr>
              <w:pStyle w:val="Testonotadichiusura"/>
              <w:tabs>
                <w:tab w:val="left" w:pos="9638"/>
              </w:tabs>
              <w:snapToGrid w:val="0"/>
              <w:jc w:val="both"/>
            </w:pPr>
          </w:p>
          <w:p w:rsidR="00FD61F7" w:rsidRDefault="00FD61F7">
            <w:pPr>
              <w:pStyle w:val="Testonotadichiusura"/>
              <w:jc w:val="both"/>
              <w:rPr>
                <w:rFonts w:ascii="Verdana" w:hAnsi="Verdana" w:cs="Verdana"/>
                <w:sz w:val="16"/>
                <w:szCs w:val="24"/>
              </w:rPr>
            </w:pPr>
            <w:r>
              <w:rPr>
                <w:rFonts w:ascii="Verdana" w:hAnsi="Verdana" w:cs="Verdana"/>
                <w:b/>
                <w:bCs/>
                <w:sz w:val="16"/>
                <w:szCs w:val="24"/>
              </w:rPr>
              <w:t>1. Finalità del trattamento</w:t>
            </w:r>
          </w:p>
          <w:p w:rsidR="00FD61F7" w:rsidRDefault="00FD61F7">
            <w:pPr>
              <w:pStyle w:val="Testonotadichiusura"/>
              <w:jc w:val="both"/>
              <w:rPr>
                <w:rFonts w:ascii="Verdana" w:hAnsi="Verdana" w:cs="Verdana"/>
                <w:b/>
                <w:bCs/>
                <w:sz w:val="16"/>
                <w:szCs w:val="24"/>
              </w:rPr>
            </w:pPr>
            <w:r>
              <w:rPr>
                <w:rFonts w:ascii="Verdana" w:hAnsi="Verdana" w:cs="Verdana"/>
                <w:sz w:val="16"/>
                <w:szCs w:val="24"/>
              </w:rPr>
              <w:t>I dati personali verranno trattati dalla Regione Umbria per lo svolgimento delle proprie funzioni istituzionali in relazione al procedimento avviato.</w:t>
            </w:r>
          </w:p>
          <w:p w:rsidR="00FD61F7" w:rsidRDefault="00FD61F7">
            <w:pPr>
              <w:pStyle w:val="Testonotadichiusura"/>
              <w:jc w:val="both"/>
              <w:rPr>
                <w:rFonts w:ascii="Verdana" w:hAnsi="Verdana" w:cs="Verdana"/>
                <w:sz w:val="16"/>
                <w:szCs w:val="24"/>
              </w:rPr>
            </w:pPr>
            <w:r>
              <w:rPr>
                <w:rFonts w:ascii="Verdana" w:hAnsi="Verdana" w:cs="Verdana"/>
                <w:b/>
                <w:bCs/>
                <w:sz w:val="16"/>
                <w:szCs w:val="24"/>
              </w:rPr>
              <w:t>2. Natura del conferimento</w:t>
            </w:r>
          </w:p>
          <w:p w:rsidR="00FD61F7" w:rsidRDefault="00FD61F7">
            <w:pPr>
              <w:pStyle w:val="Testonotadichiusura"/>
              <w:jc w:val="both"/>
              <w:rPr>
                <w:rFonts w:ascii="Verdana" w:hAnsi="Verdana" w:cs="Verdana"/>
                <w:b/>
                <w:bCs/>
                <w:sz w:val="16"/>
                <w:szCs w:val="24"/>
              </w:rPr>
            </w:pPr>
            <w:r>
              <w:rPr>
                <w:rFonts w:ascii="Verdana" w:hAnsi="Verdana" w:cs="Verdana"/>
                <w:sz w:val="16"/>
                <w:szCs w:val="24"/>
              </w:rPr>
              <w:t>Il conferimento dei dati personali è obbligatorio, in quanto in mancanza di esso non sarà possibile dare inizio al procedimento menzionato in precedenza e provvedere all’emanazione del provvedimento conclusivo dello stesso.</w:t>
            </w:r>
          </w:p>
          <w:p w:rsidR="00FD61F7" w:rsidRDefault="00FD61F7">
            <w:pPr>
              <w:pStyle w:val="Testonotadichiusura"/>
              <w:jc w:val="both"/>
              <w:rPr>
                <w:rFonts w:ascii="Verdana" w:hAnsi="Verdana" w:cs="Verdana"/>
                <w:sz w:val="16"/>
                <w:szCs w:val="24"/>
              </w:rPr>
            </w:pPr>
            <w:r>
              <w:rPr>
                <w:rFonts w:ascii="Verdana" w:hAnsi="Verdana" w:cs="Verdana"/>
                <w:b/>
                <w:bCs/>
                <w:sz w:val="16"/>
                <w:szCs w:val="24"/>
              </w:rPr>
              <w:t>3. Modalità del trattamento</w:t>
            </w:r>
          </w:p>
          <w:p w:rsidR="00FD61F7" w:rsidRDefault="00FD61F7">
            <w:pPr>
              <w:pStyle w:val="Testonotadichiusura"/>
              <w:jc w:val="both"/>
              <w:rPr>
                <w:rFonts w:ascii="Verdana" w:hAnsi="Verdana" w:cs="Verdana"/>
                <w:sz w:val="16"/>
              </w:rPr>
            </w:pPr>
            <w:r>
              <w:rPr>
                <w:rFonts w:ascii="Verdana" w:hAnsi="Verdana" w:cs="Verdana"/>
                <w:sz w:val="16"/>
                <w:szCs w:val="24"/>
              </w:rPr>
              <w:t>In relazione alle finalità di cui sopra, il trattamento dei dati personali avverrà con modalità informatiche e manuali, in modo da garantire la riservatezza e la sicurezza degli stessi.</w:t>
            </w:r>
          </w:p>
          <w:p w:rsidR="00FD61F7" w:rsidRDefault="00FD61F7">
            <w:pPr>
              <w:jc w:val="both"/>
              <w:rPr>
                <w:rFonts w:ascii="Verdana" w:hAnsi="Verdana" w:cs="Verdana"/>
                <w:b/>
                <w:bCs/>
                <w:sz w:val="16"/>
              </w:rPr>
            </w:pPr>
            <w:r>
              <w:rPr>
                <w:rFonts w:ascii="Verdana" w:hAnsi="Verdana" w:cs="Verdana"/>
                <w:sz w:val="16"/>
              </w:rPr>
              <w:t>I dati non saranno diffusi, potranno essere eventualmente utilizzati in maniera anonima per la creazione di profili degli utenti del servizio.</w:t>
            </w:r>
          </w:p>
          <w:p w:rsidR="00FD61F7" w:rsidRDefault="00FD61F7">
            <w:pPr>
              <w:pStyle w:val="Testonotadichiusura"/>
              <w:jc w:val="both"/>
              <w:rPr>
                <w:rFonts w:ascii="Verdana" w:hAnsi="Verdana" w:cs="Verdana"/>
                <w:sz w:val="16"/>
                <w:szCs w:val="24"/>
              </w:rPr>
            </w:pPr>
            <w:r>
              <w:rPr>
                <w:rFonts w:ascii="Verdana" w:hAnsi="Verdana" w:cs="Verdana"/>
                <w:b/>
                <w:bCs/>
                <w:sz w:val="16"/>
                <w:szCs w:val="24"/>
              </w:rPr>
              <w:t>4. Categorie di soggetti ai quali i dati personali possono essere comunicati o che possono venirne a conoscenza in qualità di Responsabili o Incaricati</w:t>
            </w:r>
          </w:p>
          <w:p w:rsidR="00FD61F7" w:rsidRDefault="00FD61F7">
            <w:pPr>
              <w:pStyle w:val="Testonotadichiusura"/>
              <w:jc w:val="both"/>
              <w:rPr>
                <w:rFonts w:ascii="Verdana" w:hAnsi="Verdana" w:cs="Verdana"/>
                <w:sz w:val="16"/>
                <w:szCs w:val="24"/>
              </w:rPr>
            </w:pPr>
            <w:r>
              <w:rPr>
                <w:rFonts w:ascii="Verdana" w:hAnsi="Verdana" w:cs="Verdana"/>
                <w:sz w:val="16"/>
                <w:szCs w:val="24"/>
              </w:rPr>
              <w:t xml:space="preserve">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w:t>
            </w:r>
          </w:p>
          <w:p w:rsidR="00FD61F7" w:rsidRDefault="00FD61F7">
            <w:pPr>
              <w:pStyle w:val="Testonotadichiusura"/>
              <w:jc w:val="both"/>
              <w:rPr>
                <w:rFonts w:ascii="Verdana" w:hAnsi="Verdana" w:cs="Verdana"/>
                <w:b/>
                <w:bCs/>
                <w:sz w:val="16"/>
                <w:szCs w:val="24"/>
              </w:rPr>
            </w:pPr>
            <w:r>
              <w:rPr>
                <w:rFonts w:ascii="Verdana" w:hAnsi="Verdana" w:cs="Verdana"/>
                <w:sz w:val="16"/>
                <w:szCs w:val="24"/>
              </w:rPr>
              <w:t>I dati personali potranno essere comunicati ad altri soggetti pubblici e/o privati unicamente in forza di una disposizione di legge o di regolamento che lo preveda.</w:t>
            </w:r>
          </w:p>
          <w:p w:rsidR="00FD61F7" w:rsidRDefault="00FD61F7">
            <w:pPr>
              <w:pStyle w:val="Testonotadichiusura"/>
              <w:jc w:val="both"/>
              <w:rPr>
                <w:rFonts w:ascii="Verdana" w:hAnsi="Verdana" w:cs="Verdana"/>
                <w:sz w:val="16"/>
              </w:rPr>
            </w:pPr>
            <w:r>
              <w:rPr>
                <w:rFonts w:ascii="Verdana" w:hAnsi="Verdana" w:cs="Verdana"/>
                <w:b/>
                <w:bCs/>
                <w:sz w:val="16"/>
                <w:szCs w:val="24"/>
              </w:rPr>
              <w:t>5. Diritti dell’interessato</w:t>
            </w:r>
          </w:p>
          <w:p w:rsidR="00FD61F7" w:rsidRDefault="00FD61F7">
            <w:pPr>
              <w:pStyle w:val="Testonotadichiusura"/>
              <w:jc w:val="both"/>
              <w:rPr>
                <w:rFonts w:ascii="Verdana" w:hAnsi="Verdana" w:cs="Verdana"/>
                <w:b/>
                <w:bCs/>
                <w:sz w:val="16"/>
                <w:szCs w:val="24"/>
              </w:rPr>
            </w:pPr>
            <w:r>
              <w:rPr>
                <w:rFonts w:ascii="Verdana" w:hAnsi="Verdana" w:cs="Verdana"/>
                <w:sz w:val="16"/>
              </w:rPr>
              <w:t xml:space="preserve">All’interessato sono riconosciuti i diritti di cui all’art. 7 del d.lgs. 196/2003 e, in particolare, il diritto di accedere ai propri dati personali, di chiederne la rettifica, l’aggiornamento o la cancellazione se incompleti, erronei o raccolti in violazione di legge, l’opposizione al loro trattamento o </w:t>
            </w:r>
            <w:r>
              <w:rPr>
                <w:rFonts w:ascii="Verdana" w:hAnsi="Verdana" w:cs="Verdana"/>
                <w:sz w:val="16"/>
                <w:szCs w:val="24"/>
              </w:rPr>
              <w:t>la trasformazione in forma anonima. Per l’esercizio di tali diritti, l’interessato può rivolgersi al Responsabile del trattamento dei dati.</w:t>
            </w:r>
          </w:p>
          <w:p w:rsidR="00FD61F7" w:rsidRDefault="00FD61F7">
            <w:pPr>
              <w:pStyle w:val="Testonotadichiusura"/>
              <w:jc w:val="both"/>
              <w:rPr>
                <w:rFonts w:ascii="Verdana" w:hAnsi="Verdana" w:cs="Verdana"/>
                <w:sz w:val="16"/>
              </w:rPr>
            </w:pPr>
            <w:r>
              <w:rPr>
                <w:rFonts w:ascii="Verdana" w:hAnsi="Verdana" w:cs="Verdana"/>
                <w:b/>
                <w:bCs/>
                <w:sz w:val="16"/>
                <w:szCs w:val="24"/>
              </w:rPr>
              <w:t>6. Titolare e Responsabili del trattamento</w:t>
            </w:r>
          </w:p>
          <w:p w:rsidR="00FD61F7" w:rsidRDefault="00FD61F7">
            <w:pPr>
              <w:jc w:val="both"/>
              <w:rPr>
                <w:rFonts w:ascii="Verdana" w:hAnsi="Verdana" w:cs="Verdana"/>
                <w:sz w:val="16"/>
              </w:rPr>
            </w:pPr>
            <w:r>
              <w:rPr>
                <w:rFonts w:ascii="Verdana" w:hAnsi="Verdana" w:cs="Verdana"/>
                <w:sz w:val="16"/>
              </w:rPr>
              <w:t xml:space="preserve">Il Titolare del trattamento dei dati personali è la Regione Umbria, con sede in Palazzo </w:t>
            </w:r>
            <w:proofErr w:type="spellStart"/>
            <w:r>
              <w:rPr>
                <w:rFonts w:ascii="Verdana" w:hAnsi="Verdana" w:cs="Verdana"/>
                <w:sz w:val="16"/>
              </w:rPr>
              <w:t>Donini</w:t>
            </w:r>
            <w:proofErr w:type="spellEnd"/>
            <w:r>
              <w:rPr>
                <w:rFonts w:ascii="Verdana" w:hAnsi="Verdana" w:cs="Verdana"/>
                <w:sz w:val="16"/>
              </w:rPr>
              <w:t xml:space="preserve">, Corso </w:t>
            </w:r>
            <w:proofErr w:type="spellStart"/>
            <w:r>
              <w:rPr>
                <w:rFonts w:ascii="Verdana" w:hAnsi="Verdana" w:cs="Verdana"/>
                <w:sz w:val="16"/>
              </w:rPr>
              <w:t>Vannucci</w:t>
            </w:r>
            <w:proofErr w:type="spellEnd"/>
            <w:r>
              <w:rPr>
                <w:rFonts w:ascii="Verdana" w:hAnsi="Verdana" w:cs="Verdana"/>
                <w:sz w:val="16"/>
              </w:rPr>
              <w:t xml:space="preserve"> 96, 06121 Perugia.</w:t>
            </w:r>
          </w:p>
          <w:p w:rsidR="00FD61F7" w:rsidRDefault="00FD61F7">
            <w:pPr>
              <w:jc w:val="both"/>
              <w:rPr>
                <w:sz w:val="16"/>
              </w:rPr>
            </w:pPr>
            <w:r>
              <w:rPr>
                <w:rFonts w:ascii="Verdana" w:hAnsi="Verdana" w:cs="Verdana"/>
                <w:sz w:val="16"/>
              </w:rPr>
              <w:t>Il Responsabile del trattamento è il Dirigente responsabile del Servizio.</w:t>
            </w:r>
          </w:p>
          <w:p w:rsidR="00FD61F7" w:rsidRDefault="00FD61F7">
            <w:pPr>
              <w:rPr>
                <w:sz w:val="16"/>
              </w:rPr>
            </w:pPr>
          </w:p>
        </w:tc>
      </w:tr>
    </w:tbl>
    <w:p w:rsidR="00FD61F7" w:rsidRDefault="00FD61F7">
      <w:pPr>
        <w:pStyle w:val="Testonotaapidipagina"/>
      </w:pPr>
    </w:p>
    <w:p w:rsidR="00FD61F7" w:rsidRDefault="00FD61F7">
      <w:pPr>
        <w:pStyle w:val="Testonotaapidipagina"/>
      </w:pPr>
    </w:p>
    <w:sectPr w:rsidR="00FD61F7" w:rsidSect="00557B83">
      <w:footerReference w:type="default" r:id="rId8"/>
      <w:footnotePr>
        <w:pos w:val="beneathText"/>
      </w:footnotePr>
      <w:endnotePr>
        <w:numFmt w:val="decimal"/>
      </w:endnotePr>
      <w:pgSz w:w="11906" w:h="16838"/>
      <w:pgMar w:top="708" w:right="1134" w:bottom="1134" w:left="1134"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02A" w:rsidRDefault="00C4302A">
      <w:r>
        <w:separator/>
      </w:r>
    </w:p>
  </w:endnote>
  <w:endnote w:type="continuationSeparator" w:id="0">
    <w:p w:rsidR="00C4302A" w:rsidRDefault="00C4302A">
      <w:r>
        <w:continuationSeparator/>
      </w:r>
    </w:p>
  </w:endnote>
  <w:endnote w:id="1">
    <w:p w:rsidR="00FD61F7" w:rsidRDefault="00FD61F7">
      <w:pPr>
        <w:rPr>
          <w:rFonts w:ascii="Verdana" w:hAnsi="Verdana" w:cs="Verdana"/>
          <w:sz w:val="18"/>
          <w:szCs w:val="18"/>
        </w:rPr>
      </w:pPr>
      <w:r>
        <w:rPr>
          <w:rStyle w:val="Caratterenotadichiusura"/>
          <w:rFonts w:ascii="Verdana" w:hAnsi="Verdana"/>
        </w:rPr>
        <w:endnoteRef/>
      </w:r>
      <w:r>
        <w:t xml:space="preserve">          </w:t>
      </w:r>
      <w:r>
        <w:rPr>
          <w:rFonts w:ascii="Verdana" w:hAnsi="Verdana" w:cs="Verdana"/>
          <w:sz w:val="18"/>
          <w:szCs w:val="18"/>
        </w:rPr>
        <w:t>Indicare la denominazione della società, ditta, impresa, ente.</w:t>
      </w:r>
    </w:p>
    <w:p w:rsidR="00FD61F7" w:rsidRDefault="00FD61F7">
      <w:pPr>
        <w:pageBreakBefore/>
      </w:pPr>
    </w:p>
  </w:endnote>
  <w:endnote w:id="2">
    <w:p w:rsidR="00FD61F7" w:rsidRDefault="00FD61F7">
      <w:pPr>
        <w:jc w:val="both"/>
        <w:rPr>
          <w:rFonts w:ascii="Verdana" w:hAnsi="Verdana" w:cs="Verdana"/>
          <w:sz w:val="18"/>
          <w:szCs w:val="18"/>
        </w:rPr>
      </w:pPr>
      <w:r>
        <w:rPr>
          <w:rStyle w:val="Caratterenotadichiusura"/>
          <w:rFonts w:ascii="Verdana" w:hAnsi="Verdana"/>
        </w:rPr>
        <w:endnoteRef/>
      </w:r>
      <w:r>
        <w:rPr>
          <w:rFonts w:ascii="Verdana" w:hAnsi="Verdana" w:cs="Verdana"/>
          <w:sz w:val="18"/>
          <w:szCs w:val="18"/>
        </w:rPr>
        <w:tab/>
        <w:t>Art. 75 del d.p.r. 445/2000: "Fermo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p>
    <w:p w:rsidR="00FD61F7" w:rsidRDefault="00FD61F7">
      <w:pPr>
        <w:pStyle w:val="Testonotaapidipagina"/>
        <w:jc w:val="both"/>
        <w:rPr>
          <w:rFonts w:ascii="Verdana" w:hAnsi="Verdana" w:cs="Verdana"/>
          <w:sz w:val="18"/>
          <w:szCs w:val="18"/>
        </w:rPr>
      </w:pPr>
      <w:r>
        <w:rPr>
          <w:rFonts w:ascii="Verdana" w:hAnsi="Verdana" w:cs="Verdana"/>
          <w:sz w:val="18"/>
          <w:szCs w:val="18"/>
        </w:rPr>
        <w:tab/>
        <w:t xml:space="preserve">Art. 76 dl d.p.r. 445/2000: “Chiunque rilascia dichiarazioni mendaci, forma atti falsi o ne fa uso nei casi previsti dal presente testo unico è punito ai sensi del codice penale e delle leggi speciali in materia.  </w:t>
      </w:r>
    </w:p>
    <w:p w:rsidR="00FD61F7" w:rsidRDefault="00FD61F7">
      <w:pPr>
        <w:pStyle w:val="Testonotaapidipagina"/>
        <w:jc w:val="both"/>
        <w:rPr>
          <w:rFonts w:ascii="Verdana" w:hAnsi="Verdana" w:cs="Verdana"/>
          <w:sz w:val="18"/>
          <w:szCs w:val="18"/>
        </w:rPr>
      </w:pPr>
      <w:r>
        <w:rPr>
          <w:rFonts w:ascii="Verdana" w:hAnsi="Verdana" w:cs="Verdana"/>
          <w:sz w:val="18"/>
          <w:szCs w:val="18"/>
        </w:rPr>
        <w:tab/>
        <w:t xml:space="preserve">L’esibizione di un atto contenente dati non più rispondenti a verità equivale ad uso di atto falso. </w:t>
      </w:r>
    </w:p>
    <w:p w:rsidR="00FD61F7" w:rsidRDefault="00FD61F7">
      <w:pPr>
        <w:pStyle w:val="Testonotaapidipagina"/>
        <w:jc w:val="both"/>
        <w:rPr>
          <w:rFonts w:ascii="Verdana" w:hAnsi="Verdana" w:cs="Verdana"/>
          <w:sz w:val="18"/>
          <w:szCs w:val="18"/>
        </w:rPr>
      </w:pPr>
      <w:r>
        <w:rPr>
          <w:rFonts w:ascii="Verdana" w:hAnsi="Verdana" w:cs="Verdana"/>
          <w:sz w:val="18"/>
          <w:szCs w:val="18"/>
        </w:rPr>
        <w:tab/>
        <w:t>Le dichiarazioni sostitutive rese ai sensi degli articoli 46 e 47 e le dichiarazioni rese per conto delle persone indicate nell’articolo 4, comma 2, sono considerate come fatte a pubblico ufficiale.</w:t>
      </w:r>
    </w:p>
    <w:p w:rsidR="00FD61F7" w:rsidRDefault="00FD61F7">
      <w:pPr>
        <w:pStyle w:val="Testonotaapidipagina"/>
        <w:jc w:val="both"/>
      </w:pPr>
      <w:r>
        <w:rPr>
          <w:rFonts w:ascii="Verdana" w:hAnsi="Verdana" w:cs="Verdana"/>
          <w:sz w:val="18"/>
          <w:szCs w:val="18"/>
        </w:rPr>
        <w:tab/>
        <w:t>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1F7" w:rsidRPr="00DE7ECF" w:rsidRDefault="00FD61F7" w:rsidP="00155522">
    <w:pPr>
      <w:pStyle w:val="Corpotesto"/>
      <w:jc w:val="both"/>
      <w:rPr>
        <w:rStyle w:val="Numeropagina"/>
        <w:szCs w:val="18"/>
      </w:rPr>
    </w:pPr>
    <w:r w:rsidRPr="00520172">
      <w:rPr>
        <w:rFonts w:cs="Palatino"/>
        <w:b/>
        <w:bCs/>
        <w:szCs w:val="18"/>
        <w:lang w:eastAsia="it-IT"/>
      </w:rPr>
      <w:t xml:space="preserve">Regione </w:t>
    </w:r>
    <w:r w:rsidRPr="005B6211">
      <w:rPr>
        <w:rFonts w:cs="Palatino"/>
        <w:b/>
        <w:bCs/>
        <w:szCs w:val="18"/>
        <w:lang w:eastAsia="it-IT"/>
      </w:rPr>
      <w:t xml:space="preserve">Umbria – </w:t>
    </w:r>
    <w:r w:rsidR="00155522" w:rsidRPr="00AF6CD5">
      <w:rPr>
        <w:b/>
        <w:szCs w:val="18"/>
      </w:rPr>
      <w:t>Servizio Rischio idraulico, tutela e valorizzazione delle risorse idriche e adattamento ai cambiamenti climatici</w:t>
    </w:r>
    <w:r w:rsidR="00155522">
      <w:rPr>
        <w:sz w:val="20"/>
      </w:rPr>
      <w:t xml:space="preserve"> </w:t>
    </w:r>
    <w:proofErr w:type="spellStart"/>
    <w:r w:rsidR="00520172" w:rsidRPr="00520172">
      <w:rPr>
        <w:rFonts w:cs="Palatino"/>
        <w:szCs w:val="18"/>
        <w:lang w:eastAsia="it-IT"/>
      </w:rPr>
      <w:t>P.zza</w:t>
    </w:r>
    <w:proofErr w:type="spellEnd"/>
    <w:r w:rsidR="00520172" w:rsidRPr="00520172">
      <w:rPr>
        <w:rFonts w:cs="Palatino"/>
        <w:szCs w:val="18"/>
        <w:lang w:eastAsia="it-IT"/>
      </w:rPr>
      <w:t xml:space="preserve"> Partigiani, 1 - 06121</w:t>
    </w:r>
    <w:r w:rsidRPr="00520172">
      <w:rPr>
        <w:rFonts w:cs="Palatino"/>
        <w:szCs w:val="18"/>
        <w:lang w:eastAsia="it-IT"/>
      </w:rPr>
      <w:t xml:space="preserve"> Perugia (PG) - </w:t>
    </w:r>
    <w:r w:rsidRPr="005B6211">
      <w:rPr>
        <w:rStyle w:val="Collegamentoipertestuale"/>
        <w:rFonts w:cs="Palatino"/>
        <w:color w:val="auto"/>
        <w:szCs w:val="18"/>
        <w:u w:val="none"/>
      </w:rPr>
      <w:t>P</w:t>
    </w:r>
    <w:r w:rsidRPr="005B6211">
      <w:rPr>
        <w:rStyle w:val="Numeropagina"/>
        <w:rFonts w:cs="Palatino"/>
        <w:szCs w:val="18"/>
        <w:lang w:eastAsia="it-IT"/>
      </w:rPr>
      <w:t>ec</w:t>
    </w:r>
    <w:r w:rsidRPr="00520172">
      <w:rPr>
        <w:rStyle w:val="Numeropagina"/>
        <w:rFonts w:cs="Palatino"/>
        <w:szCs w:val="18"/>
        <w:lang w:eastAsia="it-IT"/>
      </w:rPr>
      <w:t xml:space="preserve">: </w:t>
    </w:r>
    <w:hyperlink r:id="rId1" w:history="1">
      <w:r w:rsidR="00DE7ECF" w:rsidRPr="00DE7ECF">
        <w:rPr>
          <w:color w:val="0000FF"/>
          <w:szCs w:val="18"/>
          <w:u w:val="single"/>
        </w:rPr>
        <w:t>direzioneterritorio@pec.regione.umbria.it</w:t>
      </w:r>
    </w:hyperlink>
  </w:p>
  <w:p w:rsidR="00FD61F7" w:rsidRDefault="00FD61F7">
    <w:pPr>
      <w:pStyle w:val="Pidipagina"/>
      <w:jc w:val="right"/>
    </w:pPr>
    <w:r>
      <w:rPr>
        <w:rStyle w:val="Numeropagina"/>
        <w:rFonts w:ascii="Verdana" w:hAnsi="Verdana" w:cs="Verdana"/>
        <w:sz w:val="16"/>
      </w:rPr>
      <w:t xml:space="preserve">Pagina </w:t>
    </w:r>
    <w:r w:rsidR="00C30A66">
      <w:rPr>
        <w:rStyle w:val="Numeropagina"/>
        <w:rFonts w:cs="Verdana"/>
        <w:sz w:val="16"/>
      </w:rPr>
      <w:fldChar w:fldCharType="begin"/>
    </w:r>
    <w:r>
      <w:rPr>
        <w:rStyle w:val="Numeropagina"/>
        <w:rFonts w:cs="Verdana"/>
        <w:sz w:val="16"/>
      </w:rPr>
      <w:instrText xml:space="preserve"> PAGE </w:instrText>
    </w:r>
    <w:r w:rsidR="00C30A66">
      <w:rPr>
        <w:rStyle w:val="Numeropagina"/>
        <w:rFonts w:cs="Verdana"/>
        <w:sz w:val="16"/>
      </w:rPr>
      <w:fldChar w:fldCharType="separate"/>
    </w:r>
    <w:r w:rsidR="009A6976">
      <w:rPr>
        <w:rStyle w:val="Numeropagina"/>
        <w:rFonts w:cs="Verdana"/>
        <w:noProof/>
        <w:sz w:val="16"/>
      </w:rPr>
      <w:t>3</w:t>
    </w:r>
    <w:r w:rsidR="00C30A66">
      <w:rPr>
        <w:rStyle w:val="Numeropagina"/>
        <w:rFonts w:cs="Verdana"/>
        <w:sz w:val="16"/>
      </w:rPr>
      <w:fldChar w:fldCharType="end"/>
    </w:r>
    <w:r>
      <w:rPr>
        <w:rStyle w:val="Numeropagina"/>
        <w:rFonts w:ascii="Verdana" w:hAnsi="Verdana" w:cs="Verdana"/>
        <w:sz w:val="16"/>
      </w:rPr>
      <w:t xml:space="preserve"> di </w:t>
    </w:r>
    <w:r w:rsidR="00C30A66">
      <w:rPr>
        <w:rStyle w:val="Numeropagina"/>
        <w:rFonts w:cs="Verdana"/>
        <w:sz w:val="16"/>
      </w:rPr>
      <w:fldChar w:fldCharType="begin"/>
    </w:r>
    <w:r>
      <w:rPr>
        <w:rStyle w:val="Numeropagina"/>
        <w:rFonts w:cs="Verdana"/>
        <w:sz w:val="16"/>
      </w:rPr>
      <w:instrText xml:space="preserve"> NUMPAGES \* ARABIC </w:instrText>
    </w:r>
    <w:r w:rsidR="00C30A66">
      <w:rPr>
        <w:rStyle w:val="Numeropagina"/>
        <w:rFonts w:cs="Verdana"/>
        <w:sz w:val="16"/>
      </w:rPr>
      <w:fldChar w:fldCharType="separate"/>
    </w:r>
    <w:r w:rsidR="009A6976">
      <w:rPr>
        <w:rStyle w:val="Numeropagina"/>
        <w:rFonts w:cs="Verdana"/>
        <w:noProof/>
        <w:sz w:val="16"/>
      </w:rPr>
      <w:t>3</w:t>
    </w:r>
    <w:r w:rsidR="00C30A66">
      <w:rPr>
        <w:rStyle w:val="Numeropagina"/>
        <w:rFonts w:cs="Verdana"/>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02A" w:rsidRDefault="00C4302A">
      <w:r>
        <w:separator/>
      </w:r>
    </w:p>
  </w:footnote>
  <w:footnote w:type="continuationSeparator" w:id="0">
    <w:p w:rsidR="00C4302A" w:rsidRDefault="00C430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720"/>
        </w:tabs>
        <w:ind w:left="720" w:hanging="360"/>
      </w:pPr>
      <w:rPr>
        <w:rFonts w:cs="Verdana"/>
      </w:rPr>
    </w:lvl>
    <w:lvl w:ilv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sz w:val="16"/>
      </w:rPr>
    </w:lvl>
  </w:abstractNum>
  <w:abstractNum w:abstractNumId="4">
    <w:nsid w:val="00000005"/>
    <w:multiLevelType w:val="singleLevel"/>
    <w:tmpl w:val="00000005"/>
    <w:name w:val="WW8Num5"/>
    <w:lvl w:ilvl="0">
      <w:numFmt w:val="bullet"/>
      <w:lvlText w:val="–"/>
      <w:lvlJc w:val="left"/>
      <w:pPr>
        <w:tabs>
          <w:tab w:val="num" w:pos="720"/>
        </w:tabs>
        <w:ind w:left="720" w:hanging="360"/>
      </w:pPr>
      <w:rPr>
        <w:rFonts w:ascii="Times New Roman" w:hAnsi="Times New Roman" w:cs="Times New Roman" w:hint="default"/>
        <w:sz w:val="18"/>
      </w:rPr>
    </w:lvl>
  </w:abstractNum>
  <w:abstractNum w:abstractNumId="5">
    <w:nsid w:val="0BA153E7"/>
    <w:multiLevelType w:val="hybridMultilevel"/>
    <w:tmpl w:val="F37A472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pos w:val="sectEnd"/>
    <w:numFmt w:val="decimal"/>
    <w:endnote w:id="-1"/>
    <w:endnote w:id="0"/>
  </w:endnotePr>
  <w:compat/>
  <w:rsids>
    <w:rsidRoot w:val="00520172"/>
    <w:rsid w:val="00081DC6"/>
    <w:rsid w:val="00104C00"/>
    <w:rsid w:val="00155522"/>
    <w:rsid w:val="001B04D8"/>
    <w:rsid w:val="00252725"/>
    <w:rsid w:val="002C3060"/>
    <w:rsid w:val="00520172"/>
    <w:rsid w:val="00557B83"/>
    <w:rsid w:val="005B6211"/>
    <w:rsid w:val="005D5A71"/>
    <w:rsid w:val="0064646B"/>
    <w:rsid w:val="00741102"/>
    <w:rsid w:val="00776AEF"/>
    <w:rsid w:val="007A74C7"/>
    <w:rsid w:val="009A6976"/>
    <w:rsid w:val="009E295B"/>
    <w:rsid w:val="00A15ADA"/>
    <w:rsid w:val="00AF6CD5"/>
    <w:rsid w:val="00B97D26"/>
    <w:rsid w:val="00C30A66"/>
    <w:rsid w:val="00C4302A"/>
    <w:rsid w:val="00D45AB0"/>
    <w:rsid w:val="00DE7ECF"/>
    <w:rsid w:val="00DF0531"/>
    <w:rsid w:val="00E5667F"/>
    <w:rsid w:val="00EC1CC9"/>
    <w:rsid w:val="00FB76F1"/>
    <w:rsid w:val="00FD61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7B83"/>
    <w:pPr>
      <w:suppressAutoHyphens/>
    </w:pPr>
    <w:rPr>
      <w:sz w:val="24"/>
      <w:szCs w:val="24"/>
      <w:lang w:eastAsia="zh-CN"/>
    </w:rPr>
  </w:style>
  <w:style w:type="paragraph" w:styleId="Titolo1">
    <w:name w:val="heading 1"/>
    <w:basedOn w:val="Normale"/>
    <w:next w:val="Normale"/>
    <w:qFormat/>
    <w:rsid w:val="00557B83"/>
    <w:pPr>
      <w:keepNext/>
      <w:numPr>
        <w:numId w:val="2"/>
      </w:numPr>
      <w:outlineLvl w:val="0"/>
    </w:pPr>
    <w:rPr>
      <w:rFonts w:ascii="Arial" w:hAnsi="Arial" w:cs="Arial"/>
      <w:szCs w:val="20"/>
    </w:rPr>
  </w:style>
  <w:style w:type="paragraph" w:styleId="Titolo2">
    <w:name w:val="heading 2"/>
    <w:basedOn w:val="Normale"/>
    <w:next w:val="Normale"/>
    <w:qFormat/>
    <w:rsid w:val="00557B83"/>
    <w:pPr>
      <w:keepNext/>
      <w:numPr>
        <w:ilvl w:val="1"/>
        <w:numId w:val="2"/>
      </w:numPr>
      <w:jc w:val="center"/>
      <w:outlineLvl w:val="1"/>
    </w:pPr>
    <w:rPr>
      <w:rFonts w:ascii="Verdana" w:hAnsi="Verdana" w:cs="Verdana"/>
      <w:b/>
      <w:bCs/>
      <w:sz w:val="20"/>
    </w:rPr>
  </w:style>
  <w:style w:type="paragraph" w:styleId="Titolo3">
    <w:name w:val="heading 3"/>
    <w:basedOn w:val="Normale"/>
    <w:next w:val="Normale"/>
    <w:qFormat/>
    <w:rsid w:val="00557B83"/>
    <w:pPr>
      <w:keepNext/>
      <w:numPr>
        <w:ilvl w:val="2"/>
        <w:numId w:val="2"/>
      </w:numPr>
      <w:jc w:val="center"/>
      <w:outlineLvl w:val="2"/>
    </w:pPr>
    <w:rPr>
      <w:rFonts w:ascii="Verdana" w:hAnsi="Verdana" w:cs="Arial"/>
      <w:b/>
      <w:bCs/>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557B83"/>
  </w:style>
  <w:style w:type="character" w:customStyle="1" w:styleId="WW8Num1z1">
    <w:name w:val="WW8Num1z1"/>
    <w:rsid w:val="00557B83"/>
  </w:style>
  <w:style w:type="character" w:customStyle="1" w:styleId="WW8Num1z2">
    <w:name w:val="WW8Num1z2"/>
    <w:rsid w:val="00557B83"/>
  </w:style>
  <w:style w:type="character" w:customStyle="1" w:styleId="WW8Num1z3">
    <w:name w:val="WW8Num1z3"/>
    <w:rsid w:val="00557B83"/>
  </w:style>
  <w:style w:type="character" w:customStyle="1" w:styleId="WW8Num1z4">
    <w:name w:val="WW8Num1z4"/>
    <w:rsid w:val="00557B83"/>
  </w:style>
  <w:style w:type="character" w:customStyle="1" w:styleId="WW8Num1z5">
    <w:name w:val="WW8Num1z5"/>
    <w:rsid w:val="00557B83"/>
  </w:style>
  <w:style w:type="character" w:customStyle="1" w:styleId="WW8Num1z6">
    <w:name w:val="WW8Num1z6"/>
    <w:rsid w:val="00557B83"/>
  </w:style>
  <w:style w:type="character" w:customStyle="1" w:styleId="WW8Num1z7">
    <w:name w:val="WW8Num1z7"/>
    <w:rsid w:val="00557B83"/>
  </w:style>
  <w:style w:type="character" w:customStyle="1" w:styleId="WW8Num1z8">
    <w:name w:val="WW8Num1z8"/>
    <w:rsid w:val="00557B83"/>
  </w:style>
  <w:style w:type="character" w:customStyle="1" w:styleId="WW8Num2z0">
    <w:name w:val="WW8Num2z0"/>
    <w:rsid w:val="00557B83"/>
  </w:style>
  <w:style w:type="character" w:customStyle="1" w:styleId="WW8Num2z1">
    <w:name w:val="WW8Num2z1"/>
    <w:rsid w:val="00557B83"/>
  </w:style>
  <w:style w:type="character" w:customStyle="1" w:styleId="WW8Num2z2">
    <w:name w:val="WW8Num2z2"/>
    <w:rsid w:val="00557B83"/>
  </w:style>
  <w:style w:type="character" w:customStyle="1" w:styleId="WW8Num2z3">
    <w:name w:val="WW8Num2z3"/>
    <w:rsid w:val="00557B83"/>
  </w:style>
  <w:style w:type="character" w:customStyle="1" w:styleId="WW8Num2z4">
    <w:name w:val="WW8Num2z4"/>
    <w:rsid w:val="00557B83"/>
  </w:style>
  <w:style w:type="character" w:customStyle="1" w:styleId="WW8Num2z5">
    <w:name w:val="WW8Num2z5"/>
    <w:rsid w:val="00557B83"/>
  </w:style>
  <w:style w:type="character" w:customStyle="1" w:styleId="WW8Num2z6">
    <w:name w:val="WW8Num2z6"/>
    <w:rsid w:val="00557B83"/>
  </w:style>
  <w:style w:type="character" w:customStyle="1" w:styleId="WW8Num2z7">
    <w:name w:val="WW8Num2z7"/>
    <w:rsid w:val="00557B83"/>
  </w:style>
  <w:style w:type="character" w:customStyle="1" w:styleId="WW8Num2z8">
    <w:name w:val="WW8Num2z8"/>
    <w:rsid w:val="00557B83"/>
  </w:style>
  <w:style w:type="character" w:customStyle="1" w:styleId="WW8Num3z0">
    <w:name w:val="WW8Num3z0"/>
    <w:rsid w:val="00557B83"/>
    <w:rPr>
      <w:rFonts w:cs="Verdana"/>
    </w:rPr>
  </w:style>
  <w:style w:type="character" w:customStyle="1" w:styleId="WW8Num3z1">
    <w:name w:val="WW8Num3z1"/>
    <w:rsid w:val="00557B83"/>
    <w:rPr>
      <w:rFonts w:ascii="Times New Roman" w:hAnsi="Times New Roman" w:cs="Times New Roman" w:hint="default"/>
    </w:rPr>
  </w:style>
  <w:style w:type="character" w:customStyle="1" w:styleId="WW8Num3z2">
    <w:name w:val="WW8Num3z2"/>
    <w:rsid w:val="00557B83"/>
  </w:style>
  <w:style w:type="character" w:customStyle="1" w:styleId="WW8Num3z3">
    <w:name w:val="WW8Num3z3"/>
    <w:rsid w:val="00557B83"/>
  </w:style>
  <w:style w:type="character" w:customStyle="1" w:styleId="WW8Num3z4">
    <w:name w:val="WW8Num3z4"/>
    <w:rsid w:val="00557B83"/>
  </w:style>
  <w:style w:type="character" w:customStyle="1" w:styleId="WW8Num3z5">
    <w:name w:val="WW8Num3z5"/>
    <w:rsid w:val="00557B83"/>
  </w:style>
  <w:style w:type="character" w:customStyle="1" w:styleId="WW8Num3z6">
    <w:name w:val="WW8Num3z6"/>
    <w:rsid w:val="00557B83"/>
  </w:style>
  <w:style w:type="character" w:customStyle="1" w:styleId="WW8Num3z7">
    <w:name w:val="WW8Num3z7"/>
    <w:rsid w:val="00557B83"/>
  </w:style>
  <w:style w:type="character" w:customStyle="1" w:styleId="WW8Num3z8">
    <w:name w:val="WW8Num3z8"/>
    <w:rsid w:val="00557B83"/>
  </w:style>
  <w:style w:type="character" w:customStyle="1" w:styleId="WW8Num4z0">
    <w:name w:val="WW8Num4z0"/>
    <w:rsid w:val="00557B83"/>
    <w:rPr>
      <w:rFonts w:ascii="Wingdings" w:hAnsi="Wingdings" w:cs="Wingdings" w:hint="default"/>
      <w:sz w:val="16"/>
    </w:rPr>
  </w:style>
  <w:style w:type="character" w:customStyle="1" w:styleId="WW8Num5z0">
    <w:name w:val="WW8Num5z0"/>
    <w:rsid w:val="00557B83"/>
    <w:rPr>
      <w:rFonts w:ascii="Times New Roman" w:hAnsi="Times New Roman" w:cs="Times New Roman" w:hint="default"/>
      <w:sz w:val="18"/>
    </w:rPr>
  </w:style>
  <w:style w:type="character" w:customStyle="1" w:styleId="WW8Num4z1">
    <w:name w:val="WW8Num4z1"/>
    <w:rsid w:val="00557B83"/>
    <w:rPr>
      <w:rFonts w:ascii="Times New Roman" w:eastAsia="Times New Roman" w:hAnsi="Times New Roman" w:cs="Times New Roman" w:hint="default"/>
    </w:rPr>
  </w:style>
  <w:style w:type="character" w:customStyle="1" w:styleId="WW8Num4z2">
    <w:name w:val="WW8Num4z2"/>
    <w:rsid w:val="00557B83"/>
  </w:style>
  <w:style w:type="character" w:customStyle="1" w:styleId="WW8Num4z3">
    <w:name w:val="WW8Num4z3"/>
    <w:rsid w:val="00557B83"/>
  </w:style>
  <w:style w:type="character" w:customStyle="1" w:styleId="WW8Num4z4">
    <w:name w:val="WW8Num4z4"/>
    <w:rsid w:val="00557B83"/>
  </w:style>
  <w:style w:type="character" w:customStyle="1" w:styleId="WW8Num4z5">
    <w:name w:val="WW8Num4z5"/>
    <w:rsid w:val="00557B83"/>
  </w:style>
  <w:style w:type="character" w:customStyle="1" w:styleId="WW8Num4z6">
    <w:name w:val="WW8Num4z6"/>
    <w:rsid w:val="00557B83"/>
  </w:style>
  <w:style w:type="character" w:customStyle="1" w:styleId="WW8Num4z7">
    <w:name w:val="WW8Num4z7"/>
    <w:rsid w:val="00557B83"/>
  </w:style>
  <w:style w:type="character" w:customStyle="1" w:styleId="WW8Num4z8">
    <w:name w:val="WW8Num4z8"/>
    <w:rsid w:val="00557B83"/>
  </w:style>
  <w:style w:type="character" w:customStyle="1" w:styleId="WW8Num5z1">
    <w:name w:val="WW8Num5z1"/>
    <w:rsid w:val="00557B83"/>
    <w:rPr>
      <w:rFonts w:ascii="Courier New" w:hAnsi="Courier New" w:cs="Courier New" w:hint="default"/>
    </w:rPr>
  </w:style>
  <w:style w:type="character" w:customStyle="1" w:styleId="WW8Num5z2">
    <w:name w:val="WW8Num5z2"/>
    <w:rsid w:val="00557B83"/>
    <w:rPr>
      <w:rFonts w:ascii="Wingdings" w:hAnsi="Wingdings" w:cs="Wingdings" w:hint="default"/>
    </w:rPr>
  </w:style>
  <w:style w:type="character" w:customStyle="1" w:styleId="WW8Num5z3">
    <w:name w:val="WW8Num5z3"/>
    <w:rsid w:val="00557B83"/>
    <w:rPr>
      <w:rFonts w:ascii="Symbol" w:hAnsi="Symbol" w:cs="Symbol" w:hint="default"/>
    </w:rPr>
  </w:style>
  <w:style w:type="character" w:customStyle="1" w:styleId="WW8Num6z0">
    <w:name w:val="WW8Num6z0"/>
    <w:rsid w:val="00557B83"/>
    <w:rPr>
      <w:rFonts w:ascii="Wingdings" w:hAnsi="Wingdings" w:cs="Wingdings" w:hint="default"/>
      <w:sz w:val="16"/>
    </w:rPr>
  </w:style>
  <w:style w:type="character" w:customStyle="1" w:styleId="WW8Num6z1">
    <w:name w:val="WW8Num6z1"/>
    <w:rsid w:val="00557B83"/>
  </w:style>
  <w:style w:type="character" w:customStyle="1" w:styleId="WW8Num6z2">
    <w:name w:val="WW8Num6z2"/>
    <w:rsid w:val="00557B83"/>
  </w:style>
  <w:style w:type="character" w:customStyle="1" w:styleId="WW8Num6z3">
    <w:name w:val="WW8Num6z3"/>
    <w:rsid w:val="00557B83"/>
  </w:style>
  <w:style w:type="character" w:customStyle="1" w:styleId="WW8Num6z4">
    <w:name w:val="WW8Num6z4"/>
    <w:rsid w:val="00557B83"/>
  </w:style>
  <w:style w:type="character" w:customStyle="1" w:styleId="WW8Num6z5">
    <w:name w:val="WW8Num6z5"/>
    <w:rsid w:val="00557B83"/>
  </w:style>
  <w:style w:type="character" w:customStyle="1" w:styleId="WW8Num6z6">
    <w:name w:val="WW8Num6z6"/>
    <w:rsid w:val="00557B83"/>
  </w:style>
  <w:style w:type="character" w:customStyle="1" w:styleId="WW8Num6z7">
    <w:name w:val="WW8Num6z7"/>
    <w:rsid w:val="00557B83"/>
  </w:style>
  <w:style w:type="character" w:customStyle="1" w:styleId="WW8Num6z8">
    <w:name w:val="WW8Num6z8"/>
    <w:rsid w:val="00557B83"/>
  </w:style>
  <w:style w:type="character" w:customStyle="1" w:styleId="WW8Num7z0">
    <w:name w:val="WW8Num7z0"/>
    <w:rsid w:val="00557B83"/>
    <w:rPr>
      <w:rFonts w:hint="default"/>
    </w:rPr>
  </w:style>
  <w:style w:type="character" w:customStyle="1" w:styleId="WW8Num7z1">
    <w:name w:val="WW8Num7z1"/>
    <w:rsid w:val="00557B83"/>
    <w:rPr>
      <w:rFonts w:ascii="Times New Roman" w:eastAsia="Times New Roman" w:hAnsi="Times New Roman" w:cs="Times New Roman" w:hint="default"/>
    </w:rPr>
  </w:style>
  <w:style w:type="character" w:customStyle="1" w:styleId="WW8Num7z2">
    <w:name w:val="WW8Num7z2"/>
    <w:rsid w:val="00557B83"/>
    <w:rPr>
      <w:rFonts w:ascii="Symbol" w:eastAsia="Times New Roman" w:hAnsi="Symbol" w:cs="Times New Roman" w:hint="default"/>
      <w:b w:val="0"/>
      <w:sz w:val="16"/>
    </w:rPr>
  </w:style>
  <w:style w:type="character" w:customStyle="1" w:styleId="WW8Num7z3">
    <w:name w:val="WW8Num7z3"/>
    <w:rsid w:val="00557B83"/>
  </w:style>
  <w:style w:type="character" w:customStyle="1" w:styleId="WW8Num7z4">
    <w:name w:val="WW8Num7z4"/>
    <w:rsid w:val="00557B83"/>
  </w:style>
  <w:style w:type="character" w:customStyle="1" w:styleId="WW8Num7z5">
    <w:name w:val="WW8Num7z5"/>
    <w:rsid w:val="00557B83"/>
  </w:style>
  <w:style w:type="character" w:customStyle="1" w:styleId="WW8Num7z6">
    <w:name w:val="WW8Num7z6"/>
    <w:rsid w:val="00557B83"/>
  </w:style>
  <w:style w:type="character" w:customStyle="1" w:styleId="WW8Num7z7">
    <w:name w:val="WW8Num7z7"/>
    <w:rsid w:val="00557B83"/>
  </w:style>
  <w:style w:type="character" w:customStyle="1" w:styleId="WW8Num7z8">
    <w:name w:val="WW8Num7z8"/>
    <w:rsid w:val="00557B83"/>
  </w:style>
  <w:style w:type="character" w:customStyle="1" w:styleId="WW8Num8z0">
    <w:name w:val="WW8Num8z0"/>
    <w:rsid w:val="00557B83"/>
    <w:rPr>
      <w:rFonts w:ascii="Wingdings" w:hAnsi="Wingdings" w:cs="Wingdings" w:hint="default"/>
      <w:sz w:val="16"/>
    </w:rPr>
  </w:style>
  <w:style w:type="character" w:customStyle="1" w:styleId="WW8Num8z1">
    <w:name w:val="WW8Num8z1"/>
    <w:rsid w:val="00557B83"/>
    <w:rPr>
      <w:rFonts w:ascii="Courier New" w:hAnsi="Courier New" w:cs="Courier New" w:hint="default"/>
    </w:rPr>
  </w:style>
  <w:style w:type="character" w:customStyle="1" w:styleId="WW8Num8z2">
    <w:name w:val="WW8Num8z2"/>
    <w:rsid w:val="00557B83"/>
    <w:rPr>
      <w:rFonts w:ascii="Wingdings" w:hAnsi="Wingdings" w:cs="Wingdings" w:hint="default"/>
    </w:rPr>
  </w:style>
  <w:style w:type="character" w:customStyle="1" w:styleId="WW8Num8z3">
    <w:name w:val="WW8Num8z3"/>
    <w:rsid w:val="00557B83"/>
    <w:rPr>
      <w:rFonts w:ascii="Symbol" w:hAnsi="Symbol" w:cs="Symbol" w:hint="default"/>
    </w:rPr>
  </w:style>
  <w:style w:type="character" w:customStyle="1" w:styleId="WW8Num9z0">
    <w:name w:val="WW8Num9z0"/>
    <w:rsid w:val="00557B83"/>
    <w:rPr>
      <w:rFonts w:hint="default"/>
    </w:rPr>
  </w:style>
  <w:style w:type="character" w:customStyle="1" w:styleId="WW8Num9z1">
    <w:name w:val="WW8Num9z1"/>
    <w:rsid w:val="00557B83"/>
  </w:style>
  <w:style w:type="character" w:customStyle="1" w:styleId="WW8Num9z2">
    <w:name w:val="WW8Num9z2"/>
    <w:rsid w:val="00557B83"/>
  </w:style>
  <w:style w:type="character" w:customStyle="1" w:styleId="WW8Num9z3">
    <w:name w:val="WW8Num9z3"/>
    <w:rsid w:val="00557B83"/>
  </w:style>
  <w:style w:type="character" w:customStyle="1" w:styleId="WW8Num9z4">
    <w:name w:val="WW8Num9z4"/>
    <w:rsid w:val="00557B83"/>
  </w:style>
  <w:style w:type="character" w:customStyle="1" w:styleId="WW8Num9z5">
    <w:name w:val="WW8Num9z5"/>
    <w:rsid w:val="00557B83"/>
  </w:style>
  <w:style w:type="character" w:customStyle="1" w:styleId="WW8Num9z6">
    <w:name w:val="WW8Num9z6"/>
    <w:rsid w:val="00557B83"/>
  </w:style>
  <w:style w:type="character" w:customStyle="1" w:styleId="WW8Num9z7">
    <w:name w:val="WW8Num9z7"/>
    <w:rsid w:val="00557B83"/>
  </w:style>
  <w:style w:type="character" w:customStyle="1" w:styleId="WW8Num9z8">
    <w:name w:val="WW8Num9z8"/>
    <w:rsid w:val="00557B83"/>
  </w:style>
  <w:style w:type="character" w:customStyle="1" w:styleId="WW8Num10z0">
    <w:name w:val="WW8Num10z0"/>
    <w:rsid w:val="00557B83"/>
    <w:rPr>
      <w:rFonts w:ascii="Times New Roman" w:eastAsia="Times New Roman" w:hAnsi="Times New Roman" w:cs="Times New Roman" w:hint="default"/>
      <w:sz w:val="18"/>
    </w:rPr>
  </w:style>
  <w:style w:type="character" w:customStyle="1" w:styleId="WW8Num10z1">
    <w:name w:val="WW8Num10z1"/>
    <w:rsid w:val="00557B83"/>
    <w:rPr>
      <w:rFonts w:ascii="Courier New" w:hAnsi="Courier New" w:cs="Courier New" w:hint="default"/>
    </w:rPr>
  </w:style>
  <w:style w:type="character" w:customStyle="1" w:styleId="WW8Num10z2">
    <w:name w:val="WW8Num10z2"/>
    <w:rsid w:val="00557B83"/>
    <w:rPr>
      <w:rFonts w:ascii="Wingdings" w:hAnsi="Wingdings" w:cs="Wingdings" w:hint="default"/>
    </w:rPr>
  </w:style>
  <w:style w:type="character" w:customStyle="1" w:styleId="WW8Num10z3">
    <w:name w:val="WW8Num10z3"/>
    <w:rsid w:val="00557B83"/>
    <w:rPr>
      <w:rFonts w:ascii="Symbol" w:hAnsi="Symbol" w:cs="Symbol" w:hint="default"/>
    </w:rPr>
  </w:style>
  <w:style w:type="character" w:customStyle="1" w:styleId="WW8Num11z0">
    <w:name w:val="WW8Num11z0"/>
    <w:rsid w:val="00557B83"/>
  </w:style>
  <w:style w:type="character" w:customStyle="1" w:styleId="WW8Num11z1">
    <w:name w:val="WW8Num11z1"/>
    <w:rsid w:val="00557B83"/>
  </w:style>
  <w:style w:type="character" w:customStyle="1" w:styleId="WW8Num11z2">
    <w:name w:val="WW8Num11z2"/>
    <w:rsid w:val="00557B83"/>
  </w:style>
  <w:style w:type="character" w:customStyle="1" w:styleId="WW8Num11z3">
    <w:name w:val="WW8Num11z3"/>
    <w:rsid w:val="00557B83"/>
  </w:style>
  <w:style w:type="character" w:customStyle="1" w:styleId="WW8Num11z4">
    <w:name w:val="WW8Num11z4"/>
    <w:rsid w:val="00557B83"/>
  </w:style>
  <w:style w:type="character" w:customStyle="1" w:styleId="WW8Num11z5">
    <w:name w:val="WW8Num11z5"/>
    <w:rsid w:val="00557B83"/>
  </w:style>
  <w:style w:type="character" w:customStyle="1" w:styleId="WW8Num11z6">
    <w:name w:val="WW8Num11z6"/>
    <w:rsid w:val="00557B83"/>
  </w:style>
  <w:style w:type="character" w:customStyle="1" w:styleId="WW8Num11z7">
    <w:name w:val="WW8Num11z7"/>
    <w:rsid w:val="00557B83"/>
  </w:style>
  <w:style w:type="character" w:customStyle="1" w:styleId="WW8Num11z8">
    <w:name w:val="WW8Num11z8"/>
    <w:rsid w:val="00557B83"/>
  </w:style>
  <w:style w:type="character" w:customStyle="1" w:styleId="WW-Caratterepredefinitoparagrafo">
    <w:name w:val="WW-Carattere predefinito paragrafo"/>
    <w:rsid w:val="00557B83"/>
  </w:style>
  <w:style w:type="character" w:customStyle="1" w:styleId="Caratterenotadichiusura">
    <w:name w:val="Carattere nota di chiusura"/>
    <w:rsid w:val="00557B83"/>
    <w:rPr>
      <w:vertAlign w:val="superscript"/>
    </w:rPr>
  </w:style>
  <w:style w:type="character" w:customStyle="1" w:styleId="Caratteredellanota">
    <w:name w:val="Carattere della nota"/>
    <w:rsid w:val="00557B83"/>
    <w:rPr>
      <w:vertAlign w:val="superscript"/>
    </w:rPr>
  </w:style>
  <w:style w:type="character" w:styleId="Numeropagina">
    <w:name w:val="page number"/>
    <w:basedOn w:val="WW-Caratterepredefinitoparagrafo"/>
    <w:semiHidden/>
    <w:rsid w:val="00557B83"/>
  </w:style>
  <w:style w:type="character" w:styleId="Collegamentoipertestuale">
    <w:name w:val="Hyperlink"/>
    <w:semiHidden/>
    <w:rsid w:val="00557B83"/>
    <w:rPr>
      <w:color w:val="0000FF"/>
      <w:u w:val="single"/>
    </w:rPr>
  </w:style>
  <w:style w:type="character" w:styleId="Rimandonotadichiusura">
    <w:name w:val="endnote reference"/>
    <w:semiHidden/>
    <w:rsid w:val="00557B83"/>
    <w:rPr>
      <w:vertAlign w:val="superscript"/>
    </w:rPr>
  </w:style>
  <w:style w:type="character" w:styleId="Rimandonotaapidipagina">
    <w:name w:val="footnote reference"/>
    <w:semiHidden/>
    <w:rsid w:val="00557B83"/>
    <w:rPr>
      <w:vertAlign w:val="superscript"/>
    </w:rPr>
  </w:style>
  <w:style w:type="paragraph" w:styleId="Titolo">
    <w:name w:val="Title"/>
    <w:basedOn w:val="Normale"/>
    <w:next w:val="Corpotesto"/>
    <w:qFormat/>
    <w:rsid w:val="00557B83"/>
    <w:pPr>
      <w:jc w:val="center"/>
    </w:pPr>
    <w:rPr>
      <w:sz w:val="28"/>
      <w:szCs w:val="20"/>
    </w:rPr>
  </w:style>
  <w:style w:type="paragraph" w:customStyle="1" w:styleId="Corpotesto">
    <w:name w:val="Corpo testo"/>
    <w:basedOn w:val="Normale"/>
    <w:link w:val="CorpotestoCarattere"/>
    <w:semiHidden/>
    <w:rsid w:val="00557B83"/>
    <w:pPr>
      <w:spacing w:line="300" w:lineRule="atLeast"/>
    </w:pPr>
    <w:rPr>
      <w:rFonts w:ascii="Verdana" w:hAnsi="Verdana" w:cs="Verdana"/>
      <w:sz w:val="18"/>
    </w:rPr>
  </w:style>
  <w:style w:type="paragraph" w:styleId="Elenco">
    <w:name w:val="List"/>
    <w:basedOn w:val="Corpotesto"/>
    <w:semiHidden/>
    <w:rsid w:val="00557B83"/>
    <w:rPr>
      <w:rFonts w:cs="Mangal"/>
    </w:rPr>
  </w:style>
  <w:style w:type="paragraph" w:styleId="Didascalia">
    <w:name w:val="caption"/>
    <w:basedOn w:val="Normale"/>
    <w:qFormat/>
    <w:rsid w:val="00557B83"/>
    <w:pPr>
      <w:suppressLineNumbers/>
      <w:spacing w:before="120" w:after="120"/>
    </w:pPr>
    <w:rPr>
      <w:rFonts w:cs="Mangal"/>
      <w:i/>
      <w:iCs/>
    </w:rPr>
  </w:style>
  <w:style w:type="paragraph" w:customStyle="1" w:styleId="Indice">
    <w:name w:val="Indice"/>
    <w:basedOn w:val="Normale"/>
    <w:rsid w:val="00557B83"/>
    <w:pPr>
      <w:suppressLineNumbers/>
    </w:pPr>
    <w:rPr>
      <w:rFonts w:cs="Mangal"/>
    </w:rPr>
  </w:style>
  <w:style w:type="paragraph" w:styleId="Corpodeltesto2">
    <w:name w:val="Body Text 2"/>
    <w:basedOn w:val="Normale"/>
    <w:semiHidden/>
    <w:rsid w:val="00557B83"/>
    <w:pPr>
      <w:spacing w:line="360" w:lineRule="auto"/>
      <w:jc w:val="both"/>
    </w:pPr>
    <w:rPr>
      <w:rFonts w:ascii="Arial" w:hAnsi="Arial" w:cs="Arial"/>
      <w:szCs w:val="20"/>
    </w:rPr>
  </w:style>
  <w:style w:type="paragraph" w:styleId="Corpodeltesto3">
    <w:name w:val="Body Text 3"/>
    <w:basedOn w:val="Normale"/>
    <w:semiHidden/>
    <w:rsid w:val="00557B83"/>
    <w:pPr>
      <w:jc w:val="both"/>
    </w:pPr>
    <w:rPr>
      <w:rFonts w:ascii="Arial" w:hAnsi="Arial" w:cs="Arial"/>
      <w:sz w:val="20"/>
      <w:szCs w:val="20"/>
    </w:rPr>
  </w:style>
  <w:style w:type="paragraph" w:styleId="Testonotadichiusura">
    <w:name w:val="endnote text"/>
    <w:basedOn w:val="Normale"/>
    <w:semiHidden/>
    <w:rsid w:val="00557B83"/>
    <w:rPr>
      <w:sz w:val="20"/>
      <w:szCs w:val="20"/>
    </w:rPr>
  </w:style>
  <w:style w:type="paragraph" w:styleId="Testonotaapidipagina">
    <w:name w:val="footnote text"/>
    <w:basedOn w:val="Normale"/>
    <w:semiHidden/>
    <w:rsid w:val="00557B83"/>
    <w:rPr>
      <w:sz w:val="20"/>
      <w:szCs w:val="20"/>
    </w:rPr>
  </w:style>
  <w:style w:type="paragraph" w:styleId="Rientrocorpodeltesto">
    <w:name w:val="Body Text Indent"/>
    <w:basedOn w:val="Normale"/>
    <w:semiHidden/>
    <w:rsid w:val="00557B83"/>
    <w:pPr>
      <w:ind w:left="3960"/>
    </w:pPr>
    <w:rPr>
      <w:rFonts w:ascii="Verdana" w:hAnsi="Verdana" w:cs="Arial"/>
      <w:sz w:val="18"/>
    </w:rPr>
  </w:style>
  <w:style w:type="paragraph" w:styleId="Rientrocorpodeltesto2">
    <w:name w:val="Body Text Indent 2"/>
    <w:basedOn w:val="Normale"/>
    <w:semiHidden/>
    <w:rsid w:val="00557B83"/>
    <w:pPr>
      <w:ind w:left="360" w:hanging="360"/>
    </w:pPr>
    <w:rPr>
      <w:rFonts w:ascii="Verdana" w:hAnsi="Verdana" w:cs="Arial"/>
      <w:sz w:val="20"/>
    </w:rPr>
  </w:style>
  <w:style w:type="paragraph" w:styleId="Rientrocorpodeltesto3">
    <w:name w:val="Body Text Indent 3"/>
    <w:basedOn w:val="Normale"/>
    <w:semiHidden/>
    <w:rsid w:val="00557B83"/>
    <w:pPr>
      <w:ind w:left="360"/>
    </w:pPr>
    <w:rPr>
      <w:rFonts w:ascii="Verdana" w:hAnsi="Verdana" w:cs="Arial"/>
      <w:sz w:val="20"/>
    </w:rPr>
  </w:style>
  <w:style w:type="paragraph" w:styleId="Testocommento">
    <w:name w:val="annotation text"/>
    <w:basedOn w:val="Normale"/>
    <w:semiHidden/>
    <w:rsid w:val="00557B83"/>
    <w:rPr>
      <w:sz w:val="20"/>
      <w:szCs w:val="20"/>
    </w:rPr>
  </w:style>
  <w:style w:type="paragraph" w:styleId="Intestazione">
    <w:name w:val="header"/>
    <w:basedOn w:val="Normale"/>
    <w:semiHidden/>
    <w:rsid w:val="00557B83"/>
    <w:pPr>
      <w:tabs>
        <w:tab w:val="center" w:pos="4819"/>
        <w:tab w:val="right" w:pos="9638"/>
      </w:tabs>
    </w:pPr>
  </w:style>
  <w:style w:type="paragraph" w:styleId="Pidipagina">
    <w:name w:val="footer"/>
    <w:basedOn w:val="Normale"/>
    <w:semiHidden/>
    <w:rsid w:val="00557B83"/>
    <w:pPr>
      <w:tabs>
        <w:tab w:val="center" w:pos="4819"/>
        <w:tab w:val="right" w:pos="9638"/>
      </w:tabs>
    </w:pPr>
  </w:style>
  <w:style w:type="paragraph" w:customStyle="1" w:styleId="Contenutocornice">
    <w:name w:val="Contenuto cornice"/>
    <w:basedOn w:val="Normale"/>
    <w:rsid w:val="00557B83"/>
  </w:style>
  <w:style w:type="paragraph" w:customStyle="1" w:styleId="Contenutotabella">
    <w:name w:val="Contenuto tabella"/>
    <w:basedOn w:val="Normale"/>
    <w:rsid w:val="00557B83"/>
    <w:pPr>
      <w:suppressLineNumbers/>
    </w:pPr>
  </w:style>
  <w:style w:type="paragraph" w:customStyle="1" w:styleId="Titolotabella">
    <w:name w:val="Titolo tabella"/>
    <w:basedOn w:val="Contenutotabella"/>
    <w:rsid w:val="00557B83"/>
    <w:pPr>
      <w:jc w:val="center"/>
    </w:pPr>
    <w:rPr>
      <w:b/>
      <w:bCs/>
    </w:rPr>
  </w:style>
  <w:style w:type="paragraph" w:customStyle="1" w:styleId="Quotations">
    <w:name w:val="Quotations"/>
    <w:basedOn w:val="Normale"/>
    <w:rsid w:val="00557B83"/>
    <w:pPr>
      <w:spacing w:after="283"/>
      <w:ind w:left="567" w:right="567"/>
    </w:pPr>
  </w:style>
  <w:style w:type="paragraph" w:customStyle="1" w:styleId="WW-Titolo">
    <w:name w:val="WW-Titolo"/>
    <w:basedOn w:val="Titolo"/>
    <w:next w:val="Corpotesto"/>
    <w:rsid w:val="00557B83"/>
    <w:rPr>
      <w:b/>
      <w:bCs/>
      <w:sz w:val="56"/>
      <w:szCs w:val="56"/>
    </w:rPr>
  </w:style>
  <w:style w:type="paragraph" w:styleId="Sottotitolo">
    <w:name w:val="Subtitle"/>
    <w:basedOn w:val="Titolo"/>
    <w:next w:val="Corpotesto"/>
    <w:qFormat/>
    <w:rsid w:val="00557B83"/>
    <w:pPr>
      <w:spacing w:before="60" w:after="120"/>
    </w:pPr>
    <w:rPr>
      <w:sz w:val="36"/>
      <w:szCs w:val="36"/>
    </w:rPr>
  </w:style>
  <w:style w:type="character" w:customStyle="1" w:styleId="Menzionenonrisolta">
    <w:name w:val="Menzione non risolta"/>
    <w:uiPriority w:val="99"/>
    <w:semiHidden/>
    <w:unhideWhenUsed/>
    <w:rsid w:val="007A74C7"/>
    <w:rPr>
      <w:color w:val="605E5C"/>
      <w:shd w:val="clear" w:color="auto" w:fill="E1DFDD"/>
    </w:rPr>
  </w:style>
  <w:style w:type="character" w:customStyle="1" w:styleId="CorpotestoCarattere">
    <w:name w:val="Corpo testo Carattere"/>
    <w:link w:val="Corpotesto"/>
    <w:semiHidden/>
    <w:rsid w:val="009A6976"/>
    <w:rPr>
      <w:rFonts w:ascii="Verdana" w:hAnsi="Verdana" w:cs="Verdana"/>
      <w:sz w:val="18"/>
      <w:szCs w:val="24"/>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rezioneterritorio@pec.regione.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irezioneterritorio@pec.regione.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1016</Words>
  <Characters>5792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terni</Company>
  <LinksUpToDate>false</LinksUpToDate>
  <CharactersWithSpaces>6795</CharactersWithSpaces>
  <SharedDoc>false</SharedDoc>
  <HLinks>
    <vt:vector size="12" baseType="variant">
      <vt:variant>
        <vt:i4>5374072</vt:i4>
      </vt:variant>
      <vt:variant>
        <vt:i4>0</vt:i4>
      </vt:variant>
      <vt:variant>
        <vt:i4>0</vt:i4>
      </vt:variant>
      <vt:variant>
        <vt:i4>5</vt:i4>
      </vt:variant>
      <vt:variant>
        <vt:lpwstr>mailto:direzioneterritorio@pec.regione.umbria.it</vt:lpwstr>
      </vt:variant>
      <vt:variant>
        <vt:lpwstr/>
      </vt:variant>
      <vt:variant>
        <vt:i4>5374072</vt:i4>
      </vt:variant>
      <vt:variant>
        <vt:i4>0</vt:i4>
      </vt:variant>
      <vt:variant>
        <vt:i4>0</vt:i4>
      </vt:variant>
      <vt:variant>
        <vt:i4>5</vt:i4>
      </vt:variant>
      <vt:variant>
        <vt:lpwstr>mailto:direzioneterritorio@pec.regione.umbria.it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Servizio Sistema Informativo</dc:creator>
  <cp:lastModifiedBy>spettinelli</cp:lastModifiedBy>
  <cp:revision>6</cp:revision>
  <cp:lastPrinted>2016-01-21T10:16:00Z</cp:lastPrinted>
  <dcterms:created xsi:type="dcterms:W3CDTF">2025-09-02T11:11:00Z</dcterms:created>
  <dcterms:modified xsi:type="dcterms:W3CDTF">2025-09-02T11:53:00Z</dcterms:modified>
</cp:coreProperties>
</file>