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894097" w14:textId="16EFF1D8" w:rsidR="00610A00" w:rsidRDefault="00610A00" w:rsidP="00ED0D45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/>
          <w:noProof/>
          <w:lang w:eastAsia="it-IT"/>
        </w:rPr>
      </w:pPr>
    </w:p>
    <w:p w14:paraId="0E1D98CE" w14:textId="03D71FB0" w:rsidR="00610A00" w:rsidRPr="00024D7E" w:rsidRDefault="00610A00" w:rsidP="008A6F8D">
      <w:pPr>
        <w:spacing w:line="276" w:lineRule="auto"/>
        <w:rPr>
          <w:rFonts w:asciiTheme="minorHAnsi" w:hAnsiTheme="minorHAnsi" w:cs="Verdana"/>
          <w:b/>
          <w:bCs/>
          <w:sz w:val="28"/>
        </w:rPr>
      </w:pPr>
      <w:r w:rsidRPr="00521485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B98BC0" wp14:editId="1C54A4C9">
                <wp:simplePos x="0" y="0"/>
                <wp:positionH relativeFrom="margin">
                  <wp:posOffset>4777740</wp:posOffset>
                </wp:positionH>
                <wp:positionV relativeFrom="paragraph">
                  <wp:posOffset>158115</wp:posOffset>
                </wp:positionV>
                <wp:extent cx="1143720" cy="657225"/>
                <wp:effectExtent l="0" t="0" r="0" b="9525"/>
                <wp:wrapNone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72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6F17D9" w14:textId="5C34D602" w:rsidR="00610A00" w:rsidRDefault="00610A00" w:rsidP="00610A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F0A137" wp14:editId="566581A3">
                                  <wp:extent cx="209550" cy="296545"/>
                                  <wp:effectExtent l="0" t="0" r="0" b="825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02E0E4" w14:textId="77777777" w:rsidR="008A6F8D" w:rsidRPr="008A6F8D" w:rsidRDefault="008A6F8D" w:rsidP="00610A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F2B5B4" w14:textId="77777777" w:rsidR="00610A00" w:rsidRDefault="00610A00" w:rsidP="00610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3E56">
                              <w:rPr>
                                <w:b/>
                                <w:sz w:val="16"/>
                                <w:szCs w:val="16"/>
                              </w:rPr>
                              <w:t>REGIONE UMBRIA</w:t>
                            </w:r>
                          </w:p>
                          <w:p w14:paraId="79317402" w14:textId="77777777" w:rsidR="00610A00" w:rsidRDefault="00610A00" w:rsidP="00610A0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98BC0" id="Casella di testo 1" o:spid="_x0000_s1026" style="position:absolute;left:0;text-align:left;margin-left:376.2pt;margin-top:12.45pt;width:90.05pt;height:51.75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" fillcolor="white [3201]" stroked="f" strokeweight=".18mm">
                <v:stroke joinstyle="round"/>
                <v:textbox>
                  <w:txbxContent>
                    <w:p w14:paraId="476F17D9" w14:textId="5C34D602" w:rsidR="00610A00" w:rsidRDefault="00610A00" w:rsidP="00610A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F0A137" wp14:editId="566581A3">
                            <wp:extent cx="209550" cy="296545"/>
                            <wp:effectExtent l="0" t="0" r="0" b="825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02E0E4" w14:textId="77777777" w:rsidR="008A6F8D" w:rsidRPr="008A6F8D" w:rsidRDefault="008A6F8D" w:rsidP="00610A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BF2B5B4" w14:textId="77777777" w:rsidR="00610A00" w:rsidRDefault="00610A00" w:rsidP="00610A00">
                      <w:pPr>
                        <w:jc w:val="center"/>
                        <w:rPr>
                          <w:b/>
                        </w:rPr>
                      </w:pPr>
                      <w:r w:rsidRPr="00233E56">
                        <w:rPr>
                          <w:b/>
                          <w:sz w:val="16"/>
                          <w:szCs w:val="16"/>
                        </w:rPr>
                        <w:t>REGIONE UMBRIA</w:t>
                      </w:r>
                    </w:p>
                    <w:p w14:paraId="79317402" w14:textId="77777777" w:rsidR="00610A00" w:rsidRDefault="00610A00" w:rsidP="00610A0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98943118"/>
      <w:bookmarkEnd w:id="0"/>
      <w:r w:rsidRPr="00521485">
        <w:rPr>
          <w:rFonts w:cstheme="minorHAnsi"/>
          <w:b/>
          <w:bCs/>
          <w:noProof/>
        </w:rPr>
        <w:drawing>
          <wp:inline distT="0" distB="0" distL="0" distR="0" wp14:anchorId="1A8BEDAF" wp14:editId="052A0B60">
            <wp:extent cx="3021480" cy="531360"/>
            <wp:effectExtent l="0" t="0" r="0" b="254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9"/>
                    <a:srcRect r="23276"/>
                    <a:stretch/>
                  </pic:blipFill>
                  <pic:spPr>
                    <a:xfrm>
                      <a:off x="0" y="0"/>
                      <a:ext cx="3021480" cy="531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F8D">
        <w:rPr>
          <w:noProof/>
        </w:rPr>
        <w:drawing>
          <wp:inline distT="0" distB="0" distL="0" distR="0" wp14:anchorId="4DF60FA1" wp14:editId="73C261C9">
            <wp:extent cx="1678305" cy="110553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D862" w14:textId="77777777" w:rsidR="004C44C3" w:rsidRDefault="004C44C3" w:rsidP="00ED0D45">
      <w:pPr>
        <w:pStyle w:val="Intestazione"/>
        <w:tabs>
          <w:tab w:val="clear" w:pos="4819"/>
          <w:tab w:val="clear" w:pos="9638"/>
        </w:tabs>
        <w:rPr>
          <w:rFonts w:asciiTheme="minorHAnsi" w:hAnsiTheme="minorHAnsi" w:cs="Verdana"/>
          <w:b/>
          <w:bCs/>
          <w:sz w:val="28"/>
        </w:rPr>
      </w:pPr>
    </w:p>
    <w:p w14:paraId="417DEF7F" w14:textId="77777777" w:rsidR="000B5F01" w:rsidRDefault="000B5F01" w:rsidP="000B5F0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E</w:t>
      </w:r>
    </w:p>
    <w:p w14:paraId="1759B4D4" w14:textId="77777777" w:rsidR="000B5F01" w:rsidRDefault="000B5F01" w:rsidP="000B5F01">
      <w:pPr>
        <w:jc w:val="right"/>
        <w:rPr>
          <w:rFonts w:ascii="Arial" w:hAnsi="Arial" w:cs="Arial"/>
          <w:b/>
        </w:rPr>
      </w:pPr>
    </w:p>
    <w:p w14:paraId="6EAB1784" w14:textId="77777777" w:rsidR="000B5F01" w:rsidRPr="00FD5985" w:rsidRDefault="000B5F01" w:rsidP="000B5F01">
      <w:pPr>
        <w:jc w:val="right"/>
        <w:rPr>
          <w:rFonts w:ascii="Arial" w:hAnsi="Arial" w:cs="Arial"/>
          <w:b/>
        </w:rPr>
      </w:pPr>
    </w:p>
    <w:p w14:paraId="677AECC0" w14:textId="77777777" w:rsidR="000B5F01" w:rsidRPr="00EB14FD" w:rsidRDefault="000B5F01" w:rsidP="000B5F01">
      <w:pPr>
        <w:autoSpaceDE w:val="0"/>
        <w:spacing w:line="259" w:lineRule="auto"/>
        <w:rPr>
          <w:rFonts w:asciiTheme="minorHAnsi" w:hAnsiTheme="minorHAnsi" w:cstheme="minorHAnsi"/>
          <w:b/>
          <w:bCs/>
          <w:color w:val="000000"/>
          <w:kern w:val="1"/>
          <w:sz w:val="16"/>
          <w:szCs w:val="16"/>
        </w:rPr>
      </w:pPr>
      <w:r w:rsidRPr="00EB14F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INVITO ALLA PRESENTAZIONE DI DOMANDA DI FINANZIAMENTO </w:t>
      </w:r>
      <w:r w:rsidRPr="0045121C">
        <w:rPr>
          <w:rFonts w:asciiTheme="minorHAnsi" w:hAnsiTheme="minorHAnsi" w:cstheme="minorHAnsi"/>
          <w:b/>
          <w:bCs/>
          <w:sz w:val="22"/>
          <w:szCs w:val="22"/>
        </w:rPr>
        <w:t xml:space="preserve">DEI PERCORSI </w:t>
      </w:r>
      <w:r w:rsidRPr="0045428B">
        <w:rPr>
          <w:rFonts w:asciiTheme="minorHAnsi" w:hAnsiTheme="minorHAnsi" w:cstheme="minorHAnsi"/>
          <w:b/>
          <w:sz w:val="22"/>
          <w:szCs w:val="22"/>
        </w:rPr>
        <w:t xml:space="preserve">DI QUARTO ANNO </w:t>
      </w:r>
      <w:r w:rsidRPr="0045121C">
        <w:rPr>
          <w:rFonts w:asciiTheme="minorHAnsi" w:hAnsiTheme="minorHAnsi" w:cstheme="minorHAnsi"/>
          <w:b/>
          <w:bCs/>
          <w:sz w:val="22"/>
          <w:szCs w:val="22"/>
        </w:rPr>
        <w:t>DI IEFP/DUALE</w:t>
      </w:r>
      <w:r>
        <w:rPr>
          <w:rFonts w:cstheme="minorHAnsi"/>
          <w:b/>
          <w:bCs/>
        </w:rPr>
        <w:t xml:space="preserve"> </w:t>
      </w:r>
      <w:r w:rsidRPr="00EB14F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RIVOLTO AI SOGGETTI PRESENTI NELLA GRADUATORIA IN ESITO ALLA </w:t>
      </w:r>
      <w:r w:rsidRPr="00EB14F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PROCEDURA AD EVIDENZA PUBBLICA DI CUI ALLA DETERMINAZIONE DIRIGENZIALE N. </w:t>
      </w:r>
      <w:r w:rsidRPr="00FC771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7242 del 04/07/2023</w:t>
      </w:r>
      <w:r w:rsidRPr="00262147">
        <w:rPr>
          <w:rFonts w:cstheme="minorHAnsi"/>
          <w:b/>
          <w:bCs/>
        </w:rPr>
        <w:t xml:space="preserve">  </w:t>
      </w:r>
      <w:r w:rsidRPr="00EB14F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 </w:t>
      </w:r>
    </w:p>
    <w:p w14:paraId="71D96361" w14:textId="77777777" w:rsidR="000B5F01" w:rsidRDefault="000B5F01" w:rsidP="000B5F01">
      <w:pPr>
        <w:rPr>
          <w:rFonts w:ascii="Arial" w:hAnsi="Arial" w:cs="Arial"/>
          <w:b/>
          <w:sz w:val="20"/>
        </w:rPr>
      </w:pPr>
    </w:p>
    <w:p w14:paraId="3C51114C" w14:textId="77777777" w:rsidR="000B5F01" w:rsidRDefault="000B5F01" w:rsidP="000B5F01">
      <w:pPr>
        <w:rPr>
          <w:rFonts w:ascii="Arial" w:hAnsi="Arial" w:cs="Arial"/>
          <w:b/>
          <w:sz w:val="20"/>
        </w:rPr>
      </w:pPr>
    </w:p>
    <w:p w14:paraId="6F3C1A4F" w14:textId="77777777" w:rsidR="000B5F01" w:rsidRDefault="000B5F01" w:rsidP="000B5F01">
      <w:pPr>
        <w:rPr>
          <w:rFonts w:ascii="Arial" w:hAnsi="Arial" w:cs="Arial"/>
          <w:b/>
          <w:sz w:val="20"/>
        </w:rPr>
      </w:pPr>
    </w:p>
    <w:p w14:paraId="3BC67414" w14:textId="77777777" w:rsidR="000B5F01" w:rsidRDefault="000B5F01" w:rsidP="000B5F0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SCHEDA </w:t>
      </w:r>
      <w:r w:rsidRPr="00573FB5">
        <w:rPr>
          <w:rFonts w:ascii="Arial" w:hAnsi="Arial" w:cs="Arial"/>
          <w:b/>
          <w:bCs/>
          <w:sz w:val="28"/>
          <w:szCs w:val="28"/>
          <w:lang w:eastAsia="ar-SA"/>
        </w:rPr>
        <w:t>SEDE CORSUALE N. __</w:t>
      </w:r>
    </w:p>
    <w:p w14:paraId="475FF636" w14:textId="77777777" w:rsidR="000B5F01" w:rsidRPr="00C72730" w:rsidRDefault="000B5F01" w:rsidP="000B5F01">
      <w:pPr>
        <w:jc w:val="center"/>
        <w:rPr>
          <w:rFonts w:ascii="Arial" w:hAnsi="Arial" w:cs="Arial"/>
          <w:b/>
          <w:i/>
          <w:sz w:val="20"/>
          <w:u w:val="single"/>
        </w:rPr>
      </w:pPr>
      <w:r w:rsidRPr="00C72730">
        <w:rPr>
          <w:rFonts w:ascii="Arial" w:hAnsi="Arial" w:cs="Arial"/>
          <w:b/>
          <w:bCs/>
          <w:i/>
          <w:sz w:val="20"/>
          <w:u w:val="single"/>
          <w:lang w:eastAsia="ar-SA"/>
        </w:rPr>
        <w:t xml:space="preserve">La </w:t>
      </w:r>
      <w:r>
        <w:rPr>
          <w:rFonts w:ascii="Arial" w:hAnsi="Arial" w:cs="Arial"/>
          <w:b/>
          <w:bCs/>
          <w:i/>
          <w:sz w:val="20"/>
          <w:u w:val="single"/>
          <w:lang w:eastAsia="ar-SA"/>
        </w:rPr>
        <w:t>Scheda</w:t>
      </w:r>
      <w:r w:rsidRPr="00C72730">
        <w:rPr>
          <w:rFonts w:ascii="Arial" w:hAnsi="Arial" w:cs="Arial"/>
          <w:b/>
          <w:bCs/>
          <w:i/>
          <w:sz w:val="20"/>
          <w:u w:val="single"/>
          <w:lang w:eastAsia="ar-SA"/>
        </w:rPr>
        <w:t xml:space="preserve"> deve essere </w:t>
      </w:r>
      <w:r>
        <w:rPr>
          <w:rFonts w:ascii="Arial" w:hAnsi="Arial" w:cs="Arial"/>
          <w:b/>
          <w:bCs/>
          <w:i/>
          <w:sz w:val="20"/>
          <w:u w:val="single"/>
          <w:lang w:eastAsia="ar-SA"/>
        </w:rPr>
        <w:t>compilata</w:t>
      </w:r>
      <w:r w:rsidRPr="00C72730">
        <w:rPr>
          <w:rFonts w:ascii="Arial" w:hAnsi="Arial" w:cs="Arial"/>
          <w:b/>
          <w:bCs/>
          <w:i/>
          <w:sz w:val="20"/>
          <w:u w:val="single"/>
          <w:lang w:eastAsia="ar-SA"/>
        </w:rPr>
        <w:t xml:space="preserve"> per ogni sede </w:t>
      </w:r>
      <w:proofErr w:type="spellStart"/>
      <w:r w:rsidRPr="00C72730">
        <w:rPr>
          <w:rFonts w:ascii="Arial" w:hAnsi="Arial" w:cs="Arial"/>
          <w:b/>
          <w:bCs/>
          <w:i/>
          <w:sz w:val="20"/>
          <w:u w:val="single"/>
          <w:lang w:eastAsia="ar-SA"/>
        </w:rPr>
        <w:t>corsuale</w:t>
      </w:r>
      <w:proofErr w:type="spellEnd"/>
      <w:r w:rsidRPr="00C72730">
        <w:rPr>
          <w:rFonts w:ascii="Arial" w:hAnsi="Arial" w:cs="Arial"/>
          <w:b/>
          <w:bCs/>
          <w:i/>
          <w:sz w:val="20"/>
          <w:u w:val="single"/>
          <w:lang w:eastAsia="ar-SA"/>
        </w:rPr>
        <w:t xml:space="preserve"> </w:t>
      </w:r>
      <w:r>
        <w:rPr>
          <w:rFonts w:ascii="Arial" w:hAnsi="Arial" w:cs="Arial"/>
          <w:b/>
          <w:bCs/>
          <w:i/>
          <w:sz w:val="20"/>
          <w:u w:val="single"/>
          <w:lang w:eastAsia="ar-SA"/>
        </w:rPr>
        <w:t>da inserire o modificare</w:t>
      </w:r>
    </w:p>
    <w:p w14:paraId="47755261" w14:textId="77777777" w:rsidR="000B5F01" w:rsidRDefault="000B5F01" w:rsidP="000B5F0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7AE62821" w14:textId="77777777" w:rsidR="000B5F01" w:rsidRPr="00FD5985" w:rsidRDefault="000B5F01" w:rsidP="000B5F01">
      <w:pPr>
        <w:pStyle w:val="Paragrafoelenco"/>
        <w:tabs>
          <w:tab w:val="left" w:pos="3969"/>
        </w:tabs>
        <w:spacing w:line="360" w:lineRule="exact"/>
        <w:ind w:left="2520"/>
        <w:rPr>
          <w:rFonts w:ascii="Arial" w:hAnsi="Arial" w:cs="Arial"/>
          <w:b/>
          <w:sz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u w:val="single"/>
          <w:lang w:eastAsia="ar-SA"/>
        </w:rPr>
        <w:t>INDIRIZZO, RECAPITI, TITOLO D’USO</w:t>
      </w:r>
    </w:p>
    <w:p w14:paraId="6A9E7278" w14:textId="77777777" w:rsidR="000B5F01" w:rsidRDefault="000B5F01" w:rsidP="000B5F01">
      <w:pPr>
        <w:spacing w:line="36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Indirizzo ________________ n. __</w:t>
      </w:r>
      <w:r w:rsidRPr="00913942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 xml:space="preserve">CAP ________ </w:t>
      </w:r>
      <w:r w:rsidRPr="00FD5985">
        <w:rPr>
          <w:rFonts w:ascii="Arial" w:hAnsi="Arial" w:cs="Arial"/>
          <w:sz w:val="20"/>
          <w:lang w:eastAsia="ar-SA"/>
        </w:rPr>
        <w:t>Comune_____</w:t>
      </w:r>
      <w:r>
        <w:rPr>
          <w:rFonts w:ascii="Arial" w:hAnsi="Arial" w:cs="Arial"/>
          <w:sz w:val="20"/>
          <w:lang w:eastAsia="ar-SA"/>
        </w:rPr>
        <w:t xml:space="preserve">__________ Provincia ______ </w:t>
      </w:r>
      <w:r w:rsidRPr="00FD5985">
        <w:rPr>
          <w:rFonts w:ascii="Arial" w:hAnsi="Arial" w:cs="Arial"/>
          <w:sz w:val="20"/>
          <w:lang w:eastAsia="ar-SA"/>
        </w:rPr>
        <w:t>Telefono_______</w:t>
      </w:r>
      <w:r>
        <w:rPr>
          <w:rFonts w:ascii="Arial" w:hAnsi="Arial" w:cs="Arial"/>
          <w:sz w:val="20"/>
          <w:lang w:eastAsia="ar-SA"/>
        </w:rPr>
        <w:t>____</w:t>
      </w:r>
      <w:r w:rsidRPr="00FD5985">
        <w:rPr>
          <w:rFonts w:ascii="Arial" w:hAnsi="Arial" w:cs="Arial"/>
          <w:sz w:val="20"/>
          <w:lang w:eastAsia="ar-SA"/>
        </w:rPr>
        <w:t>_</w:t>
      </w:r>
      <w:r>
        <w:rPr>
          <w:rFonts w:ascii="Arial" w:hAnsi="Arial" w:cs="Arial"/>
          <w:sz w:val="20"/>
          <w:lang w:eastAsia="ar-SA"/>
        </w:rPr>
        <w:t xml:space="preserve"> </w:t>
      </w:r>
      <w:r w:rsidRPr="00FD5985">
        <w:rPr>
          <w:rFonts w:ascii="Arial" w:hAnsi="Arial" w:cs="Arial"/>
          <w:sz w:val="20"/>
          <w:lang w:eastAsia="ar-SA"/>
        </w:rPr>
        <w:t>E</w:t>
      </w:r>
      <w:r>
        <w:rPr>
          <w:rFonts w:ascii="Arial" w:hAnsi="Arial" w:cs="Arial"/>
          <w:sz w:val="20"/>
          <w:lang w:eastAsia="ar-SA"/>
        </w:rPr>
        <w:t>-mail __________________________________</w:t>
      </w:r>
      <w:r w:rsidRPr="00FD5985">
        <w:rPr>
          <w:rFonts w:ascii="Arial" w:hAnsi="Arial" w:cs="Arial"/>
          <w:sz w:val="20"/>
          <w:lang w:eastAsia="ar-SA"/>
        </w:rPr>
        <w:t>_MQ complessivi __________</w:t>
      </w:r>
    </w:p>
    <w:p w14:paraId="5B9A68CB" w14:textId="77777777" w:rsidR="000B5F01" w:rsidRPr="00FD5985" w:rsidRDefault="000B5F01" w:rsidP="000B5F01">
      <w:pPr>
        <w:spacing w:line="360" w:lineRule="auto"/>
        <w:rPr>
          <w:rFonts w:ascii="Arial" w:hAnsi="Arial" w:cs="Arial"/>
          <w:sz w:val="20"/>
          <w:lang w:eastAsia="ar-SA"/>
        </w:rPr>
      </w:pPr>
      <w:r w:rsidRPr="00FD5985">
        <w:rPr>
          <w:rFonts w:ascii="Arial" w:hAnsi="Arial" w:cs="Arial"/>
          <w:sz w:val="20"/>
          <w:lang w:eastAsia="ar-SA"/>
        </w:rPr>
        <w:t>Tipologia titolo d’uso*________________ Durata dal ___________</w:t>
      </w:r>
      <w:r>
        <w:rPr>
          <w:rFonts w:ascii="Arial" w:hAnsi="Arial" w:cs="Arial"/>
          <w:sz w:val="20"/>
          <w:lang w:eastAsia="ar-SA"/>
        </w:rPr>
        <w:t>_________</w:t>
      </w:r>
      <w:r w:rsidRPr="00FD5985">
        <w:rPr>
          <w:rFonts w:ascii="Arial" w:hAnsi="Arial" w:cs="Arial"/>
          <w:sz w:val="20"/>
          <w:lang w:eastAsia="ar-SA"/>
        </w:rPr>
        <w:t xml:space="preserve"> al _______________</w:t>
      </w:r>
      <w:r>
        <w:rPr>
          <w:rFonts w:ascii="Arial" w:hAnsi="Arial" w:cs="Arial"/>
          <w:sz w:val="20"/>
          <w:lang w:eastAsia="ar-SA"/>
        </w:rPr>
        <w:t>____</w:t>
      </w:r>
    </w:p>
    <w:p w14:paraId="4DB30F9C" w14:textId="77777777" w:rsidR="000B5F01" w:rsidRPr="00CE0AA5" w:rsidRDefault="000B5F01" w:rsidP="000B5F0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CE0AA5">
        <w:rPr>
          <w:rFonts w:ascii="Arial" w:hAnsi="Arial" w:cs="Arial"/>
          <w:i/>
          <w:sz w:val="16"/>
          <w:szCs w:val="16"/>
          <w:lang w:eastAsia="ar-SA"/>
        </w:rPr>
        <w:t>*Scegliere tra: proprietà, locazione, comodato, convenzione</w:t>
      </w:r>
    </w:p>
    <w:p w14:paraId="696AA1AC" w14:textId="77777777" w:rsidR="000B5F01" w:rsidRDefault="000B5F01" w:rsidP="000B5F0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3AC920B2" w14:textId="77777777" w:rsidR="000B5F01" w:rsidRDefault="000B5F01" w:rsidP="000B5F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</w:t>
      </w:r>
      <w:r w:rsidRPr="00573F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sede </w:t>
      </w:r>
      <w:proofErr w:type="spellStart"/>
      <w:r>
        <w:rPr>
          <w:rFonts w:ascii="Arial" w:hAnsi="Arial" w:cs="Arial"/>
          <w:sz w:val="20"/>
        </w:rPr>
        <w:t>corsuale</w:t>
      </w:r>
      <w:proofErr w:type="spellEnd"/>
      <w:r w:rsidRPr="00573F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è in possesso dei requisiti richiesti dal Dispositivo di accreditamento:</w:t>
      </w:r>
    </w:p>
    <w:p w14:paraId="50F82501" w14:textId="77777777" w:rsidR="000B5F01" w:rsidRPr="00573FB5" w:rsidRDefault="000B5F01" w:rsidP="000B5F0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5AB0771F" w14:textId="77777777" w:rsidR="000B5F01" w:rsidRDefault="000B5F01" w:rsidP="000B5F01">
      <w:pPr>
        <w:spacing w:before="120"/>
        <w:ind w:left="340"/>
        <w:rPr>
          <w:rFonts w:ascii="Arial" w:hAnsi="Arial" w:cs="Arial"/>
          <w:b/>
        </w:rPr>
      </w:pPr>
      <w:r w:rsidRPr="009B4DF6">
        <w:rPr>
          <w:rFonts w:ascii="Wingdings" w:hAnsi="Wingdings" w:cs="Arial"/>
        </w:rPr>
        <w:sym w:font="Wingdings 2" w:char="F053"/>
      </w:r>
      <w:r>
        <w:rPr>
          <w:rFonts w:ascii="Wingdings" w:hAnsi="Wingdings" w:cs="Arial"/>
        </w:rPr>
        <w:tab/>
      </w:r>
      <w:r w:rsidRPr="00D35D0B">
        <w:rPr>
          <w:rFonts w:ascii="Arial" w:hAnsi="Arial" w:cs="Arial"/>
          <w:b/>
        </w:rPr>
        <w:t xml:space="preserve">CRITERIO A.2: Capacità logistiche </w:t>
      </w:r>
    </w:p>
    <w:p w14:paraId="3ED6BF59" w14:textId="77777777" w:rsidR="000B5F01" w:rsidRPr="00926B85" w:rsidRDefault="000B5F01" w:rsidP="000B5F01">
      <w:pPr>
        <w:spacing w:before="120"/>
        <w:ind w:left="700"/>
        <w:rPr>
          <w:rFonts w:ascii="Arial" w:hAnsi="Arial" w:cs="Arial"/>
          <w:b/>
          <w:sz w:val="20"/>
        </w:rPr>
      </w:pPr>
    </w:p>
    <w:p w14:paraId="4F778010" w14:textId="77777777" w:rsidR="000B5F01" w:rsidRPr="00926B85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 xml:space="preserve">A.2.1: Disponibilità di una sede </w:t>
      </w:r>
      <w:proofErr w:type="spellStart"/>
      <w:r w:rsidRPr="00926B85">
        <w:rPr>
          <w:rFonts w:ascii="Arial" w:hAnsi="Arial" w:cs="Arial"/>
          <w:sz w:val="20"/>
        </w:rPr>
        <w:t>corsuale</w:t>
      </w:r>
      <w:proofErr w:type="spellEnd"/>
    </w:p>
    <w:p w14:paraId="3678D1A3" w14:textId="77777777" w:rsidR="000B5F01" w:rsidRPr="00926B85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>A.2.2: Adeguatezza dei locali ad uso ufficio</w:t>
      </w:r>
    </w:p>
    <w:p w14:paraId="540F1C4D" w14:textId="77777777" w:rsidR="000B5F01" w:rsidRPr="00926B85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>A.2.3: Adeguatezza aule/ laboratori</w:t>
      </w:r>
    </w:p>
    <w:p w14:paraId="62BD97C1" w14:textId="77777777" w:rsidR="000B5F01" w:rsidRPr="00926B85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 xml:space="preserve">A.2.4: Disponibilità dei servizi di supporto </w:t>
      </w:r>
    </w:p>
    <w:p w14:paraId="1E73A287" w14:textId="77777777" w:rsidR="000B5F01" w:rsidRPr="00926B85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>A.2.5 a): Adeguatezza tecnologica a fini didattici</w:t>
      </w:r>
    </w:p>
    <w:p w14:paraId="552EDF98" w14:textId="77777777" w:rsidR="000B5F01" w:rsidRDefault="000B5F01" w:rsidP="000B5F01">
      <w:pPr>
        <w:spacing w:line="360" w:lineRule="auto"/>
        <w:ind w:left="709"/>
        <w:rPr>
          <w:rFonts w:ascii="Arial" w:hAnsi="Arial" w:cs="Arial"/>
          <w:sz w:val="20"/>
        </w:rPr>
      </w:pPr>
      <w:r w:rsidRPr="00926B85">
        <w:rPr>
          <w:rFonts w:ascii="Arial" w:hAnsi="Arial" w:cs="Arial"/>
          <w:sz w:val="20"/>
        </w:rPr>
        <w:t>A.2.5 b): Adeguatezza tecnologica a fini gestionali</w:t>
      </w:r>
    </w:p>
    <w:p w14:paraId="0244C029" w14:textId="77777777" w:rsidR="000B5F01" w:rsidRPr="00FD5985" w:rsidRDefault="000B5F01" w:rsidP="000B5F01">
      <w:pPr>
        <w:spacing w:line="360" w:lineRule="exact"/>
        <w:jc w:val="center"/>
        <w:rPr>
          <w:rFonts w:ascii="Arial" w:hAnsi="Arial" w:cs="Arial"/>
          <w:b/>
          <w:sz w:val="20"/>
          <w:u w:val="single"/>
          <w:lang w:eastAsia="ar-SA"/>
        </w:rPr>
      </w:pPr>
    </w:p>
    <w:p w14:paraId="228C94A0" w14:textId="77777777" w:rsidR="000B5F01" w:rsidRDefault="000B5F01" w:rsidP="000B5F01">
      <w:pPr>
        <w:pStyle w:val="Paragrafoelenco"/>
        <w:spacing w:line="360" w:lineRule="exact"/>
        <w:ind w:left="360"/>
        <w:jc w:val="center"/>
        <w:rPr>
          <w:rFonts w:ascii="Arial" w:hAnsi="Arial" w:cs="Arial"/>
          <w:b/>
          <w:sz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u w:val="single"/>
          <w:lang w:eastAsia="ar-SA"/>
        </w:rPr>
        <w:t xml:space="preserve">DESCRIZIONE </w:t>
      </w:r>
      <w:r>
        <w:rPr>
          <w:rFonts w:ascii="Arial" w:hAnsi="Arial" w:cs="Arial"/>
          <w:b/>
          <w:sz w:val="20"/>
          <w:u w:val="single"/>
          <w:lang w:eastAsia="ar-SA"/>
        </w:rPr>
        <w:t xml:space="preserve">LOCALI </w:t>
      </w:r>
      <w:r w:rsidRPr="00FD5985">
        <w:rPr>
          <w:rFonts w:ascii="Arial" w:hAnsi="Arial" w:cs="Arial"/>
          <w:b/>
          <w:sz w:val="20"/>
          <w:u w:val="single"/>
          <w:lang w:eastAsia="ar-SA"/>
        </w:rPr>
        <w:t>DELLA SEDE CORSUALE</w:t>
      </w:r>
    </w:p>
    <w:p w14:paraId="062E8CA8" w14:textId="77777777" w:rsidR="000B5F01" w:rsidRPr="00F8416E" w:rsidRDefault="000B5F01" w:rsidP="000B5F01">
      <w:pPr>
        <w:spacing w:before="60" w:after="60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 xml:space="preserve">Per sede </w:t>
      </w:r>
      <w:proofErr w:type="spellStart"/>
      <w:r w:rsidRPr="00F8416E">
        <w:rPr>
          <w:rFonts w:ascii="Arial" w:hAnsi="Arial" w:cs="Arial"/>
          <w:i/>
          <w:sz w:val="16"/>
          <w:szCs w:val="16"/>
        </w:rPr>
        <w:t>corsuale</w:t>
      </w:r>
      <w:proofErr w:type="spellEnd"/>
      <w:r w:rsidRPr="00F8416E">
        <w:rPr>
          <w:rFonts w:ascii="Arial" w:hAnsi="Arial" w:cs="Arial"/>
          <w:i/>
          <w:sz w:val="16"/>
          <w:szCs w:val="16"/>
        </w:rPr>
        <w:t xml:space="preserve"> si intende un presidio logistico per l’erogazione delle attività </w:t>
      </w:r>
      <w:r w:rsidRPr="00F8416E">
        <w:rPr>
          <w:rFonts w:ascii="Arial" w:hAnsi="Arial" w:cs="Arial"/>
          <w:i/>
          <w:sz w:val="16"/>
          <w:szCs w:val="16"/>
        </w:rPr>
        <w:tab/>
        <w:t>formative costituito da:</w:t>
      </w:r>
    </w:p>
    <w:p w14:paraId="42D6BAEF" w14:textId="77777777" w:rsidR="000B5F01" w:rsidRPr="00F8416E" w:rsidRDefault="000B5F01" w:rsidP="000B5F01">
      <w:pPr>
        <w:spacing w:before="60" w:after="60"/>
        <w:ind w:left="708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un’aula didattica, </w:t>
      </w:r>
    </w:p>
    <w:p w14:paraId="42CE3B9D" w14:textId="77777777" w:rsidR="000B5F01" w:rsidRPr="00F8416E" w:rsidRDefault="000B5F01" w:rsidP="000B5F01">
      <w:pPr>
        <w:spacing w:before="60" w:after="60"/>
        <w:ind w:left="708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 laboratorio informatico; </w:t>
      </w:r>
    </w:p>
    <w:p w14:paraId="7CD1D93D" w14:textId="77777777" w:rsidR="000B5F01" w:rsidRPr="00F8416E" w:rsidRDefault="000B5F01" w:rsidP="000B5F01">
      <w:pPr>
        <w:spacing w:before="60" w:after="60"/>
        <w:ind w:left="708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almeno un locale ad uso ufficio</w:t>
      </w:r>
    </w:p>
    <w:p w14:paraId="1987E5E2" w14:textId="77777777" w:rsidR="000B5F01" w:rsidRPr="00F8416E" w:rsidRDefault="000B5F01" w:rsidP="000B5F01">
      <w:pPr>
        <w:spacing w:before="60" w:after="60"/>
        <w:ind w:left="708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servizi di supporto</w:t>
      </w:r>
    </w:p>
    <w:p w14:paraId="0D8AD829" w14:textId="77777777" w:rsidR="000B5F01" w:rsidRDefault="000B5F01" w:rsidP="000B5F01">
      <w:pPr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(si specifica che aula e laboratorio possono anche coincidere).</w:t>
      </w:r>
    </w:p>
    <w:p w14:paraId="22935432" w14:textId="77777777" w:rsidR="000B5F01" w:rsidRDefault="000B5F01" w:rsidP="000B5F01">
      <w:pPr>
        <w:rPr>
          <w:rFonts w:ascii="Arial" w:hAnsi="Arial" w:cs="Arial"/>
          <w:i/>
          <w:sz w:val="16"/>
          <w:szCs w:val="16"/>
        </w:rPr>
      </w:pPr>
    </w:p>
    <w:p w14:paraId="0911B797" w14:textId="77777777" w:rsidR="000B5F01" w:rsidRPr="001A0149" w:rsidRDefault="000B5F01" w:rsidP="000B5F01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TAB. N. </w:t>
      </w:r>
      <w:r>
        <w:rPr>
          <w:rFonts w:ascii="Arial" w:hAnsi="Arial" w:cs="Arial"/>
          <w:b/>
          <w:sz w:val="16"/>
          <w:szCs w:val="16"/>
          <w:lang w:eastAsia="ar-SA"/>
        </w:rPr>
        <w:t>3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</w:t>
      </w:r>
      <w:proofErr w:type="gramStart"/>
      <w:r w:rsidRPr="001A0149">
        <w:rPr>
          <w:rFonts w:ascii="Arial" w:hAnsi="Arial" w:cs="Arial"/>
          <w:b/>
          <w:sz w:val="16"/>
          <w:szCs w:val="16"/>
          <w:lang w:eastAsia="ar-SA"/>
        </w:rPr>
        <w:t>-  REQUISITI</w:t>
      </w:r>
      <w:proofErr w:type="gramEnd"/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STRUTTURALI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1611"/>
        <w:gridCol w:w="990"/>
        <w:gridCol w:w="1507"/>
        <w:gridCol w:w="3973"/>
      </w:tblGrid>
      <w:tr w:rsidR="000B5F01" w14:paraId="5CFF5D0F" w14:textId="77777777" w:rsidTr="000F5C82">
        <w:trPr>
          <w:trHeight w:val="439"/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  <w:vAlign w:val="center"/>
          </w:tcPr>
          <w:p w14:paraId="07BCE2E4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lastRenderedPageBreak/>
              <w:t>Numero progressivo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  <w:vAlign w:val="center"/>
          </w:tcPr>
          <w:p w14:paraId="7458FFCB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Tipologia locali*</w:t>
            </w: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  <w:vAlign w:val="center"/>
          </w:tcPr>
          <w:p w14:paraId="155A0D14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 xml:space="preserve">Mq. </w:t>
            </w: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  <w:vAlign w:val="center"/>
          </w:tcPr>
          <w:p w14:paraId="3AB47555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Postazioni**</w:t>
            </w: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  <w:vAlign w:val="center"/>
          </w:tcPr>
          <w:p w14:paraId="38061924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Solo nel caso di laboratorio informatico specificare se ad uso generico o specialistico</w:t>
            </w:r>
          </w:p>
        </w:tc>
      </w:tr>
      <w:tr w:rsidR="000B5F01" w14:paraId="39EBBD0A" w14:textId="77777777" w:rsidTr="000F5C82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4BA1E044" w14:textId="77777777" w:rsidR="000B5F01" w:rsidRPr="0037156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1C25660D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1C8AFED" w14:textId="77777777" w:rsidR="000B5F01" w:rsidRPr="002C23E5" w:rsidRDefault="000B5F01" w:rsidP="000F5C82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6B120192" w14:textId="77777777" w:rsidR="000B5F01" w:rsidRPr="002C23E5" w:rsidRDefault="000B5F01" w:rsidP="000F5C82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2CD31C27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B5F01" w14:paraId="5B9D127A" w14:textId="77777777" w:rsidTr="000F5C82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23BFFD4E" w14:textId="77777777" w:rsidR="000B5F01" w:rsidRPr="0037156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1765568E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25B6486D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5D0531F9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2B5AF606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B5F01" w14:paraId="2D3942BB" w14:textId="77777777" w:rsidTr="000F5C82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33DACB68" w14:textId="77777777" w:rsidR="000B5F01" w:rsidRPr="0037156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6BBA1CA3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5DE97A78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610C451A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2EC3EBC9" w14:textId="77777777" w:rsidR="000B5F01" w:rsidRPr="002C23E5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08C1C911" w14:textId="77777777" w:rsidR="000B5F01" w:rsidRPr="00F8416E" w:rsidRDefault="000B5F01" w:rsidP="000B5F01">
      <w:pPr>
        <w:rPr>
          <w:rFonts w:ascii="Arial" w:hAnsi="Arial" w:cs="Arial"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i/>
          <w:sz w:val="16"/>
          <w:szCs w:val="16"/>
          <w:lang w:eastAsia="ar-SA"/>
        </w:rPr>
        <w:t xml:space="preserve">Ogni riga corrisponde ad un solo locale. </w:t>
      </w:r>
    </w:p>
    <w:p w14:paraId="0D4B4F72" w14:textId="77777777" w:rsidR="000B5F01" w:rsidRPr="00F8416E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*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Per Tipologia locali si intende: Uffici, Sale di attesa/accoglienza, Aule, Laboratori ad uso informatico, Servizi Igienico-sanitario, Servizi di supporto (sala fotocopie, biblioteca-mediateca, </w:t>
      </w:r>
      <w:proofErr w:type="spellStart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didateca</w:t>
      </w:r>
      <w:proofErr w:type="spellEnd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, </w:t>
      </w:r>
      <w:proofErr w:type="spellStart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ecc</w:t>
      </w:r>
      <w:proofErr w:type="spellEnd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, spazio per attività motorie (solo nel caso di Formazione inziale a Obbligo di istruzione), altro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1D3379B8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** Inserire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n. di postazioni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per le aule e i laboratori informatici.</w:t>
      </w:r>
    </w:p>
    <w:p w14:paraId="5AD14F40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2ADA2810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0E3FB12D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br w:type="page"/>
      </w:r>
    </w:p>
    <w:p w14:paraId="3C7CCA23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1A6382CC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769D9D07" w14:textId="77777777" w:rsidR="000B5F01" w:rsidRPr="00F8416E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179E1C57" w14:textId="77777777" w:rsidR="000B5F01" w:rsidRDefault="000B5F01" w:rsidP="000B5F01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b/>
          <w:sz w:val="16"/>
          <w:szCs w:val="16"/>
          <w:lang w:eastAsia="ar-SA"/>
        </w:rPr>
        <w:t>TAB. N. 4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ATTREZZATURE TECNOLOGICHE ED INFORAMTICHE CONFORMI ALLA NORMTIVA DI PRODOTTO</w:t>
      </w:r>
    </w:p>
    <w:p w14:paraId="27B206C1" w14:textId="77777777" w:rsidR="000B5F01" w:rsidRPr="001A0149" w:rsidRDefault="000B5F01" w:rsidP="000B5F01">
      <w:pPr>
        <w:spacing w:line="360" w:lineRule="exact"/>
        <w:rPr>
          <w:rFonts w:ascii="Arial" w:hAnsi="Arial" w:cs="Arial"/>
          <w:b/>
          <w:sz w:val="16"/>
          <w:szCs w:val="16"/>
          <w:lang w:eastAsia="ar-SA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55"/>
        <w:gridCol w:w="2412"/>
        <w:gridCol w:w="2541"/>
        <w:gridCol w:w="1646"/>
        <w:gridCol w:w="1646"/>
      </w:tblGrid>
      <w:tr w:rsidR="000B5F01" w14:paraId="52A0AD42" w14:textId="77777777" w:rsidTr="000F5C82">
        <w:trPr>
          <w:trHeight w:val="439"/>
        </w:trPr>
        <w:tc>
          <w:tcPr>
            <w:tcW w:w="567" w:type="pct"/>
            <w:shd w:val="clear" w:color="auto" w:fill="auto"/>
            <w:tcMar>
              <w:left w:w="108" w:type="dxa"/>
            </w:tcMar>
            <w:vAlign w:val="center"/>
          </w:tcPr>
          <w:p w14:paraId="73B9E916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(quantità)</w:t>
            </w: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  <w:vAlign w:val="center"/>
          </w:tcPr>
          <w:p w14:paraId="3E2FDC11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attrezzature***</w:t>
            </w:r>
          </w:p>
        </w:tc>
        <w:tc>
          <w:tcPr>
            <w:tcW w:w="1366" w:type="pct"/>
          </w:tcPr>
          <w:p w14:paraId="4D1A4161" w14:textId="77777777" w:rsidR="000B5F01" w:rsidRDefault="000B5F01" w:rsidP="000F5C82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</w:p>
          <w:p w14:paraId="034B11D7" w14:textId="77777777" w:rsidR="000B5F01" w:rsidRDefault="000B5F01" w:rsidP="000F5C82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titolo d’uso</w:t>
            </w:r>
          </w:p>
          <w:p w14:paraId="71F81249" w14:textId="77777777" w:rsidR="000B5F01" w:rsidRPr="00014B15" w:rsidRDefault="000B5F01" w:rsidP="000F5C8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</w:pP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Scegliere tra: proprietà, locazione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/noleggio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, comodato,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leasing, 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convenzione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85" w:type="pct"/>
          </w:tcPr>
          <w:p w14:paraId="54E268AA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0CD63321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Dal (</w:t>
            </w:r>
            <w:proofErr w:type="spell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</w:t>
            </w:r>
            <w:proofErr w:type="gram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m.anno</w:t>
            </w:r>
            <w:proofErr w:type="spellEnd"/>
            <w:proofErr w:type="gramEnd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885" w:type="pct"/>
          </w:tcPr>
          <w:p w14:paraId="107425A6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52D50EAC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Al (</w:t>
            </w:r>
            <w:proofErr w:type="spell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</w:t>
            </w:r>
            <w:proofErr w:type="gramStart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m.anno</w:t>
            </w:r>
            <w:proofErr w:type="spellEnd"/>
            <w:proofErr w:type="gramEnd"/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</w:tr>
      <w:tr w:rsidR="000B5F01" w14:paraId="01F873AA" w14:textId="77777777" w:rsidTr="000F5C82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79238F78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color w:val="800000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6443EE45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1D18BAB0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8BEC1CF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291E142B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B5F01" w14:paraId="77689FB6" w14:textId="77777777" w:rsidTr="000F5C82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337A0385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6AE5D916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0EC614AF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014426F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04457365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B5F01" w14:paraId="18D5D6B3" w14:textId="77777777" w:rsidTr="000F5C82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03C407E6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126FC2EC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64958C55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8358659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186FECA3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0B5F01" w14:paraId="197E592D" w14:textId="77777777" w:rsidTr="000F5C82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5E9A4E51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60BB6997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10CEC2D7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71564AE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3AC4585A" w14:textId="77777777" w:rsidR="000B5F01" w:rsidRDefault="000B5F01" w:rsidP="000F5C82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1F2FDD14" w14:textId="77777777" w:rsidR="000B5F01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*** Descrivere le attrezzature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 didattiche, 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informatiche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 e gestionali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di cui è dotata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la sede </w:t>
      </w:r>
      <w:proofErr w:type="spellStart"/>
      <w:r>
        <w:rPr>
          <w:rFonts w:ascii="Arial" w:hAnsi="Arial" w:cs="Arial"/>
          <w:bCs/>
          <w:i/>
          <w:sz w:val="16"/>
          <w:szCs w:val="16"/>
          <w:lang w:eastAsia="ar-SA"/>
        </w:rPr>
        <w:t>corsuale</w:t>
      </w:r>
      <w:proofErr w:type="spellEnd"/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, rispettando quanto previsto dagli indicatori A.2.4, A.2.5.a), A.2.5.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b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 del Dispositivo di accreditamento: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Lavagna a fogli mobili o fissa Videoproiettore, LIM, PC, Stampanti, Fotocopiatrice, Inte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rnet, software gestionale ecc.</w:t>
      </w:r>
    </w:p>
    <w:p w14:paraId="0A4117EB" w14:textId="77777777" w:rsidR="000B5F01" w:rsidRPr="001B0B1F" w:rsidRDefault="000B5F01" w:rsidP="000B5F01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Per almeno un ufficio: 1 PC, 1 software gestionale per </w:t>
      </w:r>
      <w:r>
        <w:rPr>
          <w:rFonts w:ascii="Arial" w:hAnsi="Arial" w:cs="Arial"/>
          <w:i/>
          <w:sz w:val="16"/>
          <w:szCs w:val="16"/>
          <w:lang w:eastAsia="ar-SA"/>
        </w:rPr>
        <w:t xml:space="preserve">l’erogazione delle 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attività </w:t>
      </w:r>
      <w:r>
        <w:rPr>
          <w:rFonts w:ascii="Arial" w:hAnsi="Arial" w:cs="Arial"/>
          <w:i/>
          <w:sz w:val="16"/>
          <w:szCs w:val="16"/>
          <w:lang w:eastAsia="ar-SA"/>
        </w:rPr>
        <w:t>formative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>, 1 fotocopiatrice, 1 stampante</w:t>
      </w:r>
    </w:p>
    <w:p w14:paraId="7E3F4911" w14:textId="77777777" w:rsidR="000B5F01" w:rsidRPr="001B0B1F" w:rsidRDefault="000B5F01" w:rsidP="000B5F01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>Per almeno una aula: 1 lavagna luminosa o videoproiettori o LIM e 1 lavagna a fogli mobili o fissa altro tipo.</w:t>
      </w:r>
    </w:p>
    <w:p w14:paraId="5CE301F1" w14:textId="77777777" w:rsidR="000B5F01" w:rsidRPr="001B0B1F" w:rsidRDefault="000B5F01" w:rsidP="000B5F01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Per almeno un laboratorio informatico se ad uso generico 8 PC, 2 Stampanti e collegamento Internet, se ad uso specialistico 16 PC, 2 Stampanti e collegamento Internet.</w:t>
      </w:r>
    </w:p>
    <w:p w14:paraId="0BCE62A1" w14:textId="77777777" w:rsidR="000B5F01" w:rsidRPr="00FD5985" w:rsidRDefault="000B5F01" w:rsidP="000B5F01">
      <w:pPr>
        <w:rPr>
          <w:rFonts w:ascii="Arial" w:hAnsi="Arial" w:cs="Arial"/>
          <w:i/>
          <w:sz w:val="20"/>
          <w:lang w:eastAsia="ar-SA"/>
        </w:rPr>
      </w:pPr>
    </w:p>
    <w:p w14:paraId="07AA796F" w14:textId="77777777" w:rsidR="000B5F01" w:rsidRPr="00FD5985" w:rsidRDefault="000B5F01" w:rsidP="000B5F01">
      <w:pPr>
        <w:rPr>
          <w:rFonts w:ascii="Arial" w:hAnsi="Arial" w:cs="Arial"/>
          <w:i/>
          <w:sz w:val="20"/>
          <w:lang w:eastAsia="ar-SA"/>
        </w:rPr>
      </w:pPr>
    </w:p>
    <w:p w14:paraId="32013A9E" w14:textId="77777777" w:rsidR="000B5F01" w:rsidRPr="00014B15" w:rsidRDefault="000B5F01" w:rsidP="000B5F01">
      <w:pPr>
        <w:rPr>
          <w:rFonts w:ascii="Arial" w:hAnsi="Arial" w:cs="Arial"/>
        </w:rPr>
      </w:pPr>
    </w:p>
    <w:p w14:paraId="74328813" w14:textId="77777777" w:rsidR="000B5F01" w:rsidRPr="00014B15" w:rsidRDefault="000B5F01" w:rsidP="000B5F01">
      <w:pPr>
        <w:rPr>
          <w:rFonts w:ascii="Arial" w:hAnsi="Arial" w:cs="Arial"/>
          <w:sz w:val="18"/>
        </w:rPr>
        <w:sectPr w:rsidR="000B5F01" w:rsidRPr="00014B15">
          <w:headerReference w:type="default" r:id="rId11"/>
          <w:footerReference w:type="default" r:id="rId12"/>
          <w:pgSz w:w="11910" w:h="16840"/>
          <w:pgMar w:top="1140" w:right="1300" w:bottom="580" w:left="1300" w:header="0" w:footer="384" w:gutter="0"/>
          <w:cols w:space="720"/>
        </w:sectPr>
      </w:pPr>
    </w:p>
    <w:p w14:paraId="519B4872" w14:textId="77777777" w:rsidR="000B5F01" w:rsidRPr="00FD5985" w:rsidRDefault="000B5F01" w:rsidP="000B5F01">
      <w:pPr>
        <w:rPr>
          <w:rFonts w:ascii="Arial" w:hAnsi="Arial" w:cs="Arial"/>
        </w:rPr>
      </w:pPr>
    </w:p>
    <w:tbl>
      <w:tblPr>
        <w:tblW w:w="99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2302"/>
        <w:gridCol w:w="14"/>
      </w:tblGrid>
      <w:tr w:rsidR="000B5F01" w:rsidRPr="00FD5985" w14:paraId="57D0B6E3" w14:textId="77777777" w:rsidTr="000F5C82"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2DE2" w14:textId="77777777" w:rsidR="000B5F01" w:rsidRPr="00FD5985" w:rsidRDefault="000B5F01" w:rsidP="000F5C82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SUB - CRITERIO A.2: CAPACITA’ LOGISTICHE</w:t>
            </w:r>
          </w:p>
          <w:p w14:paraId="58E8033A" w14:textId="77777777" w:rsidR="000B5F01" w:rsidRPr="00FD5985" w:rsidRDefault="000B5F01" w:rsidP="000F5C82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REQUISITI</w:t>
            </w:r>
            <w:r>
              <w:rPr>
                <w:rFonts w:ascii="Arial" w:hAnsi="Arial" w:cs="Arial"/>
                <w:b/>
              </w:rPr>
              <w:t xml:space="preserve"> IN MATERIA DI SICUREZZA</w:t>
            </w:r>
            <w:r w:rsidRPr="00FD5985">
              <w:rPr>
                <w:rFonts w:ascii="Arial" w:hAnsi="Arial" w:cs="Arial"/>
                <w:b/>
              </w:rPr>
              <w:t xml:space="preserve"> RICHIESTI PER OGNI SEDE CORSUALE</w:t>
            </w:r>
          </w:p>
        </w:tc>
      </w:tr>
      <w:tr w:rsidR="000B5F01" w:rsidRPr="00FD5985" w14:paraId="06412601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7D05151A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7078333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Data di rilascio</w:t>
            </w:r>
          </w:p>
        </w:tc>
      </w:tr>
      <w:tr w:rsidR="000B5F01" w:rsidRPr="00FD5985" w14:paraId="2ECBA374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C5BAC1D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Documento di valutazione dei rischi (ai sensi degli Art. 28 e 29 del D. Lgs.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 e organigramma della sicurezza.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3E68D68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58BAE51D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554A565B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</w:p>
          <w:p w14:paraId="1FDFCA43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  <w:r w:rsidRPr="00CD3220">
              <w:rPr>
                <w:rFonts w:ascii="Arial" w:hAnsi="Arial" w:cs="Arial"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D5985">
              <w:rPr>
                <w:rFonts w:ascii="Arial" w:hAnsi="Arial" w:cs="Arial"/>
                <w:sz w:val="20"/>
              </w:rPr>
              <w:t xml:space="preserve">Documento attestante la designazione del Responsabile del servizio di prevenzione e protezione dai rischi interno o esterno (ai sensi dell’art. 17 lettera b e dell’art. 31 c.3 del D. Lgs.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).</w:t>
            </w:r>
          </w:p>
          <w:p w14:paraId="675F20B6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  <w:r w:rsidRPr="009A54C5">
              <w:rPr>
                <w:rFonts w:ascii="Arial" w:hAnsi="Arial" w:cs="Arial"/>
                <w:i/>
                <w:sz w:val="20"/>
              </w:rPr>
              <w:t>In alternativa</w:t>
            </w:r>
            <w:r w:rsidRPr="00FD5985">
              <w:rPr>
                <w:rFonts w:ascii="Arial" w:hAnsi="Arial" w:cs="Arial"/>
                <w:sz w:val="20"/>
              </w:rPr>
              <w:t>, solo nei casi previsti nell’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All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 xml:space="preserve">. II del D. Lgs.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:</w:t>
            </w:r>
          </w:p>
          <w:p w14:paraId="4776E50C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  <w:r w:rsidRPr="00CD3220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D5985">
              <w:rPr>
                <w:rFonts w:ascii="Arial" w:hAnsi="Arial" w:cs="Arial"/>
                <w:sz w:val="20"/>
              </w:rPr>
              <w:t xml:space="preserve">Documento attestante lo svolgimento diretto da parte del datore di lavoro dei compiti di prevenzione e protezione dei rischi (ai sensi dell’art. 34 del D. Lgs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73DCBA9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6684F582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4F477C2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Documento attestante l’eventuale nomina degli Addetti al servizio di prevenzione e protezione (ai sensi dell’art. 31 del D. Lgs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1A30860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163557A6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5CB63A2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Documento attestante la nomina del medico competente per l’effettuazione della sorveglianza sanitaria (ai sensi dell’art.18 del D. Lgs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36B9EFE8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54CB2444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7702FE8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Documento attestante la designazione dei lavoratori incaricati dell’attuazione delle misure di prevenzione incendi e lotta antincendio, di evacuazione dei luoghi di lavoro in caso di pericolo grave e immediato, di salvataggio, di primo soccorso e, comunque di gestione delle emergenze ai sensi dell’art. 18 punto b del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5EA9E63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44800FC2" w14:textId="77777777" w:rsidTr="000F5C8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03B188D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Documento attestante l’avvenuta elezione o designazione del rappresentante dei lavoratori (ai sensi dell’art. 47 del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</w:rPr>
              <w:t>) e relativi obblighi di comunicazione,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6299684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</w:tbl>
    <w:p w14:paraId="7FE95C17" w14:textId="77777777" w:rsidR="000B5F01" w:rsidRPr="00FD5985" w:rsidRDefault="000B5F01" w:rsidP="000B5F01">
      <w:pPr>
        <w:rPr>
          <w:rFonts w:ascii="Arial" w:hAnsi="Arial" w:cs="Arial"/>
        </w:rPr>
      </w:pPr>
    </w:p>
    <w:p w14:paraId="367EDDA9" w14:textId="77777777" w:rsidR="000B5F01" w:rsidRPr="00FD5985" w:rsidRDefault="000B5F01" w:rsidP="000B5F0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0B5F01" w:rsidRPr="00FD5985" w14:paraId="6F16F3D9" w14:textId="77777777" w:rsidTr="000F5C82">
        <w:tc>
          <w:tcPr>
            <w:tcW w:w="7474" w:type="dxa"/>
            <w:shd w:val="clear" w:color="auto" w:fill="auto"/>
            <w:vAlign w:val="center"/>
          </w:tcPr>
          <w:p w14:paraId="3C0A6740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lastRenderedPageBreak/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627C755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Data di rilascio</w:t>
            </w:r>
          </w:p>
        </w:tc>
      </w:tr>
      <w:tr w:rsidR="000B5F01" w:rsidRPr="00FD5985" w14:paraId="724B2415" w14:textId="77777777" w:rsidTr="000F5C82">
        <w:tc>
          <w:tcPr>
            <w:tcW w:w="7474" w:type="dxa"/>
            <w:shd w:val="clear" w:color="auto" w:fill="auto"/>
            <w:vAlign w:val="center"/>
          </w:tcPr>
          <w:p w14:paraId="5E95C24B" w14:textId="77777777" w:rsidR="000B5F01" w:rsidRDefault="000B5F01" w:rsidP="000B5F01">
            <w:pPr>
              <w:pStyle w:val="Testonotaapidipagina"/>
              <w:numPr>
                <w:ilvl w:val="0"/>
                <w:numId w:val="9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</w:p>
          <w:p w14:paraId="324B97D4" w14:textId="77777777" w:rsidR="000B5F01" w:rsidRPr="00780B71" w:rsidRDefault="000B5F01" w:rsidP="000F5C82">
            <w:pPr>
              <w:pStyle w:val="Testonotaapidipagina"/>
              <w:spacing w:line="360" w:lineRule="auto"/>
              <w:ind w:left="360" w:hanging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C</w:t>
            </w:r>
            <w:r w:rsidRPr="00780B71">
              <w:rPr>
                <w:rFonts w:ascii="Arial" w:hAnsi="Arial" w:cs="Arial"/>
                <w:b/>
              </w:rPr>
              <w:t>ertificato di agibilità rilasciato dal Comune</w:t>
            </w:r>
            <w:r w:rsidRPr="00780B71">
              <w:rPr>
                <w:rFonts w:ascii="Arial" w:hAnsi="Arial" w:cs="Arial"/>
              </w:rPr>
              <w:t>, sentito il parere dell’Azienda sanitaria regionale competente per territorio anche in relazione alla idoneità igienico-sanitaria per la rispondenza ad uso didattico dei locali e all’accessibilità dei locali pubblici e privati</w:t>
            </w:r>
          </w:p>
          <w:p w14:paraId="190C7F07" w14:textId="77777777" w:rsidR="000B5F01" w:rsidRPr="00FD5985" w:rsidRDefault="000B5F01" w:rsidP="000F5C82">
            <w:pPr>
              <w:pStyle w:val="Testonotaapidipagina"/>
              <w:spacing w:line="360" w:lineRule="auto"/>
              <w:rPr>
                <w:rFonts w:ascii="Arial" w:hAnsi="Arial" w:cs="Arial"/>
              </w:rPr>
            </w:pPr>
          </w:p>
          <w:p w14:paraId="0F71EF4F" w14:textId="77777777" w:rsidR="000B5F01" w:rsidRDefault="000B5F01" w:rsidP="000F5C82">
            <w:pPr>
              <w:pStyle w:val="Testonotaapidipagina"/>
              <w:spacing w:line="360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80B71">
              <w:rPr>
                <w:rFonts w:ascii="Arial" w:hAnsi="Arial" w:cs="Arial"/>
                <w:i/>
                <w:sz w:val="18"/>
                <w:szCs w:val="18"/>
              </w:rPr>
              <w:t>Oppure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in alternativa</w:t>
            </w:r>
            <w:r w:rsidRPr="00780B71">
              <w:rPr>
                <w:rFonts w:ascii="Arial" w:hAnsi="Arial" w:cs="Arial"/>
                <w:i/>
                <w:sz w:val="18"/>
                <w:szCs w:val="18"/>
              </w:rPr>
              <w:t>, nel caso in cui non sia presente nell’agibilità il suddetto parere dell’Azienda sanitaria regionale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(sono obbligatori entrambe i documenti)</w:t>
            </w:r>
            <w:r w:rsidRPr="00780B71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0F67348" w14:textId="77777777" w:rsidR="000B5F01" w:rsidRDefault="000B5F01" w:rsidP="000F5C82">
            <w:pPr>
              <w:pStyle w:val="Testonotaapidipagina"/>
              <w:spacing w:line="360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B152DF" w14:textId="77777777" w:rsidR="000B5F01" w:rsidRPr="000D1F94" w:rsidRDefault="000B5F01" w:rsidP="000F5C82">
            <w:pPr>
              <w:pStyle w:val="Testonotaapidipagina"/>
              <w:spacing w:line="360" w:lineRule="auto"/>
              <w:ind w:left="2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C</w:t>
            </w:r>
            <w:r w:rsidRPr="00FD5985">
              <w:rPr>
                <w:rFonts w:ascii="Arial" w:hAnsi="Arial" w:cs="Arial"/>
                <w:b/>
              </w:rPr>
              <w:t>ertificato di agibilità rilasciato dal Comune;</w:t>
            </w:r>
          </w:p>
          <w:p w14:paraId="12C4F3F4" w14:textId="77777777" w:rsidR="000B5F01" w:rsidRPr="00FD5985" w:rsidRDefault="000B5F01" w:rsidP="000F5C82">
            <w:pPr>
              <w:pStyle w:val="Testonotaapidipagina"/>
              <w:spacing w:line="360" w:lineRule="auto"/>
              <w:ind w:left="360" w:hanging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P</w:t>
            </w:r>
            <w:r w:rsidRPr="00FD5985">
              <w:rPr>
                <w:rFonts w:ascii="Arial" w:hAnsi="Arial" w:cs="Arial"/>
              </w:rPr>
              <w:t xml:space="preserve">arere sulla idoneità igienico-sanitaria per la rispondenza ad uso </w:t>
            </w:r>
            <w:r>
              <w:rPr>
                <w:rFonts w:ascii="Arial" w:hAnsi="Arial" w:cs="Arial"/>
              </w:rPr>
              <w:t xml:space="preserve">  </w:t>
            </w:r>
            <w:r w:rsidRPr="00FD5985">
              <w:rPr>
                <w:rFonts w:ascii="Arial" w:hAnsi="Arial" w:cs="Arial"/>
              </w:rPr>
              <w:t>didattico dei locali rilasciato dal Servizio competente dell’Azienda sanitaria regionale competente</w:t>
            </w:r>
            <w:r>
              <w:rPr>
                <w:rFonts w:ascii="Arial" w:hAnsi="Arial" w:cs="Arial"/>
              </w:rPr>
              <w:t xml:space="preserve"> o, nelle more del rilascio, perizia tecnica giurata</w:t>
            </w:r>
            <w:r w:rsidRPr="00FD5985">
              <w:rPr>
                <w:rFonts w:ascii="Arial" w:hAnsi="Arial" w:cs="Arial"/>
              </w:rPr>
              <w:t>.</w:t>
            </w:r>
          </w:p>
          <w:p w14:paraId="28CFA14C" w14:textId="77777777" w:rsidR="000B5F01" w:rsidRPr="00FD5985" w:rsidRDefault="000B5F01" w:rsidP="000F5C82">
            <w:pPr>
              <w:pStyle w:val="Testonotaapidipagina"/>
              <w:spacing w:line="360" w:lineRule="auto"/>
              <w:ind w:left="720"/>
              <w:rPr>
                <w:rFonts w:ascii="Arial" w:hAnsi="Arial" w:cs="Arial"/>
              </w:rPr>
            </w:pPr>
          </w:p>
          <w:p w14:paraId="406BA94A" w14:textId="77777777" w:rsidR="000B5F01" w:rsidRPr="00FD5985" w:rsidRDefault="000B5F01" w:rsidP="000F5C82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FD5985">
              <w:rPr>
                <w:rFonts w:ascii="Arial" w:hAnsi="Arial" w:cs="Arial"/>
                <w:i/>
                <w:sz w:val="20"/>
              </w:rPr>
              <w:t>Il parere della dell’Azienda sanitaria regionale deve riferirsi:</w:t>
            </w:r>
          </w:p>
          <w:p w14:paraId="7D4A5D10" w14:textId="77777777" w:rsidR="000B5F01" w:rsidRPr="00FD5985" w:rsidRDefault="000B5F01" w:rsidP="000B5F01">
            <w:pPr>
              <w:numPr>
                <w:ilvl w:val="0"/>
                <w:numId w:val="8"/>
              </w:numPr>
              <w:suppressAutoHyphens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FD5985">
              <w:rPr>
                <w:rFonts w:ascii="Arial" w:hAnsi="Arial" w:cs="Arial"/>
                <w:i/>
                <w:sz w:val="20"/>
              </w:rPr>
              <w:t xml:space="preserve">all’intera dotazione strutturale della sede </w:t>
            </w:r>
            <w:proofErr w:type="spellStart"/>
            <w:r w:rsidRPr="00FD5985">
              <w:rPr>
                <w:rFonts w:ascii="Arial" w:hAnsi="Arial" w:cs="Arial"/>
                <w:i/>
                <w:sz w:val="20"/>
              </w:rPr>
              <w:t>corsuale</w:t>
            </w:r>
            <w:proofErr w:type="spellEnd"/>
            <w:r w:rsidRPr="00FD5985">
              <w:rPr>
                <w:rFonts w:ascii="Arial" w:hAnsi="Arial" w:cs="Arial"/>
                <w:i/>
                <w:sz w:val="20"/>
              </w:rPr>
              <w:t xml:space="preserve"> e non solo a parte di essa (singoli locali o piani, servizi, ecc.);</w:t>
            </w:r>
          </w:p>
          <w:p w14:paraId="28E11F35" w14:textId="77777777" w:rsidR="000B5F01" w:rsidRPr="00FD5985" w:rsidRDefault="000B5F01" w:rsidP="000B5F01">
            <w:pPr>
              <w:numPr>
                <w:ilvl w:val="0"/>
                <w:numId w:val="8"/>
              </w:numPr>
              <w:suppressAutoHyphens w:val="0"/>
              <w:spacing w:line="360" w:lineRule="auto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i/>
                <w:sz w:val="20"/>
              </w:rPr>
              <w:t xml:space="preserve">specificamente alla sede </w:t>
            </w:r>
            <w:proofErr w:type="spellStart"/>
            <w:r w:rsidRPr="00FD5985">
              <w:rPr>
                <w:rFonts w:ascii="Arial" w:hAnsi="Arial" w:cs="Arial"/>
                <w:i/>
                <w:sz w:val="20"/>
              </w:rPr>
              <w:t>corsuale</w:t>
            </w:r>
            <w:proofErr w:type="spellEnd"/>
            <w:r w:rsidRPr="00FD5985">
              <w:rPr>
                <w:rFonts w:ascii="Arial" w:hAnsi="Arial" w:cs="Arial"/>
                <w:i/>
                <w:sz w:val="20"/>
              </w:rPr>
              <w:t xml:space="preserve"> e non all’intero edificio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F76F969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3943E8F0" w14:textId="77777777" w:rsidTr="000F5C82">
        <w:tc>
          <w:tcPr>
            <w:tcW w:w="7474" w:type="dxa"/>
            <w:shd w:val="clear" w:color="auto" w:fill="auto"/>
            <w:vAlign w:val="center"/>
          </w:tcPr>
          <w:p w14:paraId="47B42BE5" w14:textId="77777777" w:rsidR="000B5F01" w:rsidRDefault="000B5F01" w:rsidP="000F5C82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g)</w:t>
            </w:r>
          </w:p>
          <w:p w14:paraId="6604CA2E" w14:textId="77777777" w:rsidR="000B5F01" w:rsidRPr="00FD5985" w:rsidRDefault="000B5F01" w:rsidP="000B5F01">
            <w:pPr>
              <w:pStyle w:val="Paragrafoelenco"/>
              <w:numPr>
                <w:ilvl w:val="0"/>
                <w:numId w:val="10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FD5985">
              <w:rPr>
                <w:rFonts w:ascii="Arial" w:hAnsi="Arial" w:cs="Arial"/>
                <w:sz w:val="20"/>
              </w:rPr>
              <w:t>ertificazione rilasciata dal tecnico abilitato che l’edificio è stato costruito rispettando tutte le condizioni di sicurezza ed eliminazione delle barriere architettoniche previste dalle vigenti disposizioni.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0CD2651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3E65644D" w14:textId="77777777" w:rsidTr="000F5C82">
        <w:tc>
          <w:tcPr>
            <w:tcW w:w="7474" w:type="dxa"/>
            <w:shd w:val="clear" w:color="auto" w:fill="auto"/>
            <w:vAlign w:val="center"/>
          </w:tcPr>
          <w:p w14:paraId="7D4C0E29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>Certificato di prevenzione incendi (CPI) in corso di validità, per le attività soggette al controllo dei vigili del fuoco, ove previsto.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9C825F7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0A52AF42" w14:textId="77777777" w:rsidTr="000F5C82">
        <w:trPr>
          <w:trHeight w:val="93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52C5A335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b/>
                <w:sz w:val="20"/>
              </w:rPr>
            </w:pPr>
            <w:r w:rsidRPr="00FD5985">
              <w:rPr>
                <w:rFonts w:ascii="Arial" w:hAnsi="Arial" w:cs="Arial"/>
                <w:b/>
                <w:sz w:val="20"/>
              </w:rPr>
              <w:t>Dichiarazione di conformità degli impianti tecnologici (es. elettrici, idraulici, igienico-sanitari, illuminazione ordinaria e di emergenza, ecc.) rilasciata dalla ditta installatrice e relativi contratti di manutenzione ordinaria, secondo le normative vigenti.</w:t>
            </w:r>
          </w:p>
          <w:p w14:paraId="0312FBCE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i/>
                <w:sz w:val="20"/>
              </w:rPr>
            </w:pPr>
            <w:r w:rsidRPr="00FD5985">
              <w:rPr>
                <w:rFonts w:ascii="Arial" w:hAnsi="Arial" w:cs="Arial"/>
                <w:i/>
                <w:sz w:val="20"/>
              </w:rPr>
              <w:t>(Descrivere nelle righe sottostanti le tipologie di documento in possesso e la data di rilascio più recente)</w:t>
            </w:r>
          </w:p>
        </w:tc>
      </w:tr>
      <w:tr w:rsidR="000B5F01" w:rsidRPr="00FD5985" w14:paraId="2E5C1D9F" w14:textId="77777777" w:rsidTr="000F5C82">
        <w:tc>
          <w:tcPr>
            <w:tcW w:w="7474" w:type="dxa"/>
            <w:shd w:val="clear" w:color="auto" w:fill="auto"/>
            <w:vAlign w:val="center"/>
          </w:tcPr>
          <w:p w14:paraId="211A2AE8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Descrivere la tipologia di 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3ECCC09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Data di rilascio</w:t>
            </w:r>
          </w:p>
        </w:tc>
      </w:tr>
      <w:tr w:rsidR="000B5F01" w:rsidRPr="00FD5985" w14:paraId="1D77B939" w14:textId="77777777" w:rsidTr="000F5C82">
        <w:tc>
          <w:tcPr>
            <w:tcW w:w="7474" w:type="dxa"/>
            <w:shd w:val="clear" w:color="auto" w:fill="auto"/>
            <w:vAlign w:val="center"/>
          </w:tcPr>
          <w:p w14:paraId="1EE91C44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6FEE2113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44C2F0E8" w14:textId="77777777" w:rsidTr="000F5C82">
        <w:tc>
          <w:tcPr>
            <w:tcW w:w="7474" w:type="dxa"/>
            <w:shd w:val="clear" w:color="auto" w:fill="auto"/>
            <w:vAlign w:val="center"/>
          </w:tcPr>
          <w:p w14:paraId="15097D60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281B9229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  <w:tr w:rsidR="000B5F01" w:rsidRPr="00FD5985" w14:paraId="76F7A6CA" w14:textId="77777777" w:rsidTr="000F5C82">
        <w:tc>
          <w:tcPr>
            <w:tcW w:w="7474" w:type="dxa"/>
            <w:shd w:val="clear" w:color="auto" w:fill="auto"/>
            <w:vAlign w:val="center"/>
          </w:tcPr>
          <w:p w14:paraId="05A0CF19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0535AB42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b/>
                <w:sz w:val="20"/>
                <w:lang w:eastAsia="ar-SA"/>
              </w:rPr>
            </w:pPr>
          </w:p>
        </w:tc>
      </w:tr>
    </w:tbl>
    <w:p w14:paraId="15C68CD8" w14:textId="77777777" w:rsidR="000B5F01" w:rsidRPr="00FD5985" w:rsidRDefault="000B5F01" w:rsidP="000B5F0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p w14:paraId="7D15FEE0" w14:textId="77777777" w:rsidR="000B5F01" w:rsidRPr="00FD5985" w:rsidRDefault="000B5F01" w:rsidP="000B5F01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0B5F01" w:rsidRPr="00FD5985" w14:paraId="4954BF27" w14:textId="77777777" w:rsidTr="000F5C82">
        <w:tc>
          <w:tcPr>
            <w:tcW w:w="7474" w:type="dxa"/>
            <w:shd w:val="clear" w:color="auto" w:fill="auto"/>
            <w:vAlign w:val="center"/>
          </w:tcPr>
          <w:p w14:paraId="4FDFD15C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86F852C" w14:textId="77777777" w:rsidR="000B5F01" w:rsidRPr="00FD5985" w:rsidRDefault="000B5F01" w:rsidP="000F5C82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lang w:eastAsia="ar-SA"/>
              </w:rPr>
              <w:t>Data di rilascio</w:t>
            </w:r>
          </w:p>
        </w:tc>
      </w:tr>
      <w:tr w:rsidR="000B5F01" w:rsidRPr="00FD5985" w14:paraId="535787C9" w14:textId="77777777" w:rsidTr="000F5C82">
        <w:tc>
          <w:tcPr>
            <w:tcW w:w="7474" w:type="dxa"/>
            <w:shd w:val="clear" w:color="auto" w:fill="auto"/>
            <w:vAlign w:val="center"/>
          </w:tcPr>
          <w:p w14:paraId="533610A9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 xml:space="preserve">Denuncia dell’impianto di terra e/o dei dispositivi contro le scariche atmosferiche all’autorità competenze di vigilanza.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C2A06E6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000BB749" w14:textId="77777777" w:rsidTr="000F5C82">
        <w:tc>
          <w:tcPr>
            <w:tcW w:w="7474" w:type="dxa"/>
            <w:shd w:val="clear" w:color="auto" w:fill="auto"/>
            <w:vAlign w:val="center"/>
          </w:tcPr>
          <w:p w14:paraId="600108E1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>Verbale di verifica periodica dell’impianto di terra e/o dei dispositivi contro le scariche atmosferiche rilasciato dal Soggetto abilitato a norma di legge.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2BE77EE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68D49B8A" w14:textId="77777777" w:rsidTr="000F5C82">
        <w:tc>
          <w:tcPr>
            <w:tcW w:w="7474" w:type="dxa"/>
            <w:shd w:val="clear" w:color="auto" w:fill="auto"/>
            <w:vAlign w:val="center"/>
          </w:tcPr>
          <w:p w14:paraId="5C832C7B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>Verbale di verifica periodica degli impianti ascensori, ove presenti, da parte di un Soggetto abilitato a norma di legge.</w:t>
            </w:r>
          </w:p>
          <w:p w14:paraId="2F4E5708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i/>
                <w:sz w:val="20"/>
              </w:rPr>
            </w:pPr>
            <w:r w:rsidRPr="00FD5985">
              <w:rPr>
                <w:rFonts w:ascii="Arial" w:hAnsi="Arial" w:cs="Arial"/>
                <w:i/>
                <w:sz w:val="20"/>
              </w:rPr>
              <w:t>(Inserire la data dell’ultimo verbale di verifica periodica).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B6DA80B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  <w:tr w:rsidR="000B5F01" w:rsidRPr="00FD5985" w14:paraId="29C84BE4" w14:textId="77777777" w:rsidTr="000F5C82">
        <w:tc>
          <w:tcPr>
            <w:tcW w:w="7474" w:type="dxa"/>
            <w:shd w:val="clear" w:color="auto" w:fill="auto"/>
            <w:vAlign w:val="center"/>
          </w:tcPr>
          <w:p w14:paraId="3F5FEC8D" w14:textId="77777777" w:rsidR="000B5F01" w:rsidRPr="00FD5985" w:rsidRDefault="000B5F01" w:rsidP="000B5F01">
            <w:pPr>
              <w:pStyle w:val="Paragrafoelenco"/>
              <w:numPr>
                <w:ilvl w:val="0"/>
                <w:numId w:val="9"/>
              </w:numPr>
              <w:suppressAutoHyphens w:val="0"/>
              <w:spacing w:after="200" w:line="360" w:lineRule="exact"/>
              <w:rPr>
                <w:rFonts w:ascii="Arial" w:hAnsi="Arial" w:cs="Arial"/>
                <w:sz w:val="20"/>
              </w:rPr>
            </w:pPr>
            <w:r w:rsidRPr="00FD5985">
              <w:rPr>
                <w:rFonts w:ascii="Arial" w:hAnsi="Arial" w:cs="Arial"/>
                <w:sz w:val="20"/>
              </w:rPr>
              <w:t>Contratto di manutenzione per i mezzi di estinzione fissi e portatili stipulato con ditta autorizzata.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E02BAE2" w14:textId="77777777" w:rsidR="000B5F01" w:rsidRPr="00FD5985" w:rsidRDefault="000B5F01" w:rsidP="000F5C82">
            <w:pPr>
              <w:spacing w:line="360" w:lineRule="exact"/>
              <w:rPr>
                <w:rFonts w:ascii="Arial" w:hAnsi="Arial" w:cs="Arial"/>
                <w:sz w:val="20"/>
              </w:rPr>
            </w:pPr>
          </w:p>
        </w:tc>
      </w:tr>
    </w:tbl>
    <w:p w14:paraId="041430DD" w14:textId="77777777" w:rsidR="000B5F01" w:rsidRPr="00FD5985" w:rsidRDefault="000B5F01" w:rsidP="000B5F01">
      <w:pPr>
        <w:spacing w:line="360" w:lineRule="exact"/>
        <w:jc w:val="center"/>
        <w:rPr>
          <w:rFonts w:ascii="Arial" w:hAnsi="Arial" w:cs="Arial"/>
          <w:b/>
          <w:sz w:val="20"/>
          <w:u w:val="single"/>
          <w:lang w:eastAsia="ar-SA"/>
        </w:rPr>
      </w:pPr>
    </w:p>
    <w:p w14:paraId="15A34942" w14:textId="77777777" w:rsidR="000B5F01" w:rsidRDefault="000B5F01" w:rsidP="000B5F01">
      <w:pPr>
        <w:rPr>
          <w:rFonts w:ascii="Arial" w:hAnsi="Arial" w:cs="Arial"/>
          <w:i/>
          <w:sz w:val="20"/>
        </w:rPr>
      </w:pPr>
      <w:r w:rsidRPr="001471B6">
        <w:rPr>
          <w:rFonts w:ascii="Arial" w:hAnsi="Arial" w:cs="Arial"/>
          <w:i/>
          <w:sz w:val="20"/>
        </w:rPr>
        <w:t xml:space="preserve">Ripetere per ulteriori sedi </w:t>
      </w:r>
      <w:proofErr w:type="spellStart"/>
      <w:r w:rsidRPr="001471B6">
        <w:rPr>
          <w:rFonts w:ascii="Arial" w:hAnsi="Arial" w:cs="Arial"/>
          <w:i/>
          <w:sz w:val="20"/>
        </w:rPr>
        <w:t>corsuali</w:t>
      </w:r>
      <w:proofErr w:type="spellEnd"/>
      <w:r>
        <w:rPr>
          <w:rFonts w:ascii="Arial" w:hAnsi="Arial" w:cs="Arial"/>
          <w:i/>
          <w:sz w:val="20"/>
        </w:rPr>
        <w:t>.</w:t>
      </w:r>
    </w:p>
    <w:p w14:paraId="343E1A95" w14:textId="77777777" w:rsidR="000B5F01" w:rsidRDefault="000B5F01" w:rsidP="000B5F01">
      <w:pPr>
        <w:rPr>
          <w:rFonts w:ascii="Arial" w:hAnsi="Arial" w:cs="Arial"/>
          <w:i/>
          <w:sz w:val="20"/>
        </w:rPr>
      </w:pPr>
    </w:p>
    <w:p w14:paraId="4D8E830C" w14:textId="77777777" w:rsidR="000B5F01" w:rsidRDefault="000B5F01" w:rsidP="000B5F01">
      <w:pPr>
        <w:rPr>
          <w:rFonts w:ascii="Arial" w:hAnsi="Arial" w:cs="Arial"/>
          <w:i/>
          <w:sz w:val="20"/>
        </w:rPr>
      </w:pPr>
    </w:p>
    <w:p w14:paraId="6F4630AF" w14:textId="77777777" w:rsidR="000B5F01" w:rsidRDefault="000B5F01" w:rsidP="000B5F01">
      <w:pPr>
        <w:rPr>
          <w:rFonts w:ascii="Arial" w:hAnsi="Arial" w:cs="Arial"/>
          <w:i/>
          <w:sz w:val="20"/>
        </w:rPr>
      </w:pPr>
    </w:p>
    <w:p w14:paraId="72C694CB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  <w:r w:rsidRPr="00BC67FF">
        <w:rPr>
          <w:rFonts w:ascii="Calibri" w:hAnsi="Calibri" w:cs="Calibri"/>
          <w:b/>
          <w:sz w:val="22"/>
          <w:szCs w:val="22"/>
        </w:rPr>
        <w:t>Il Legale Rappresentante</w:t>
      </w:r>
    </w:p>
    <w:p w14:paraId="47472D40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</w:p>
    <w:p w14:paraId="109FD3AF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</w:p>
    <w:p w14:paraId="5E889579" w14:textId="77777777" w:rsidR="000B5F01" w:rsidRPr="00BC67FF" w:rsidRDefault="000B5F01" w:rsidP="000B5F01">
      <w:pPr>
        <w:rPr>
          <w:rFonts w:ascii="Calibri" w:hAnsi="Calibri" w:cs="Calibri"/>
          <w:b/>
          <w:sz w:val="22"/>
          <w:szCs w:val="22"/>
        </w:rPr>
      </w:pPr>
    </w:p>
    <w:p w14:paraId="38DB25F0" w14:textId="77777777" w:rsidR="000B5F01" w:rsidRPr="00BC67FF" w:rsidRDefault="000B5F01" w:rsidP="000B5F01">
      <w:pPr>
        <w:rPr>
          <w:rFonts w:ascii="Calibri" w:hAnsi="Calibri" w:cs="Calibri"/>
          <w:b/>
          <w:sz w:val="22"/>
          <w:szCs w:val="22"/>
        </w:rPr>
      </w:pPr>
      <w:r w:rsidRPr="00BC67FF">
        <w:rPr>
          <w:rFonts w:ascii="Calibri" w:hAnsi="Calibri" w:cs="Calibri"/>
          <w:b/>
          <w:bCs/>
          <w:i/>
          <w:iCs/>
          <w:color w:val="242424"/>
          <w:sz w:val="18"/>
          <w:szCs w:val="18"/>
          <w:bdr w:val="none" w:sz="0" w:space="0" w:color="auto" w:frame="1"/>
          <w:shd w:val="clear" w:color="auto" w:fill="FFFFFF"/>
        </w:rPr>
        <w:t>(Si ricorda che il documento può essere firmato digitalmente oppure con firma autografa corredata dal documento di identità del firmatario)</w:t>
      </w:r>
    </w:p>
    <w:p w14:paraId="4A4B4001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</w:p>
    <w:p w14:paraId="43E33BB5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</w:p>
    <w:p w14:paraId="7F766452" w14:textId="77777777" w:rsidR="000B5F01" w:rsidRPr="00BC67FF" w:rsidRDefault="000B5F01" w:rsidP="000B5F01">
      <w:pPr>
        <w:ind w:left="5040"/>
        <w:jc w:val="center"/>
        <w:rPr>
          <w:rFonts w:ascii="Calibri" w:hAnsi="Calibri" w:cs="Calibri"/>
          <w:b/>
          <w:sz w:val="22"/>
          <w:szCs w:val="22"/>
        </w:rPr>
      </w:pPr>
    </w:p>
    <w:p w14:paraId="7BF38842" w14:textId="77777777" w:rsidR="000B5F01" w:rsidRPr="00FD5985" w:rsidRDefault="000B5F01" w:rsidP="000B5F01">
      <w:pPr>
        <w:rPr>
          <w:rFonts w:ascii="Arial" w:hAnsi="Arial" w:cs="Arial"/>
          <w:sz w:val="20"/>
        </w:rPr>
      </w:pPr>
    </w:p>
    <w:p w14:paraId="3D2B2405" w14:textId="77777777" w:rsidR="000B5F01" w:rsidRPr="00024D7E" w:rsidRDefault="000B5F01" w:rsidP="00ED0D45">
      <w:pPr>
        <w:pStyle w:val="Intestazione"/>
        <w:tabs>
          <w:tab w:val="clear" w:pos="4819"/>
          <w:tab w:val="clear" w:pos="9638"/>
        </w:tabs>
        <w:rPr>
          <w:rFonts w:asciiTheme="minorHAnsi" w:hAnsiTheme="minorHAnsi" w:cs="Verdana"/>
          <w:b/>
          <w:bCs/>
          <w:sz w:val="28"/>
        </w:rPr>
      </w:pPr>
    </w:p>
    <w:sectPr w:rsidR="000B5F01" w:rsidRPr="00024D7E">
      <w:footerReference w:type="default" r:id="rId13"/>
      <w:pgSz w:w="11906" w:h="16838"/>
      <w:pgMar w:top="1418" w:right="1191" w:bottom="1418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A492" w14:textId="77777777" w:rsidR="00BA4A44" w:rsidRDefault="00BA4A44">
      <w:r>
        <w:separator/>
      </w:r>
    </w:p>
  </w:endnote>
  <w:endnote w:type="continuationSeparator" w:id="0">
    <w:p w14:paraId="370F898E" w14:textId="77777777" w:rsidR="00BA4A44" w:rsidRDefault="00BA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295009"/>
      <w:docPartObj>
        <w:docPartGallery w:val="Page Numbers (Bottom of Page)"/>
        <w:docPartUnique/>
      </w:docPartObj>
    </w:sdtPr>
    <w:sdtContent>
      <w:p w14:paraId="6CA51DDB" w14:textId="77777777" w:rsidR="000B5F01" w:rsidRDefault="000B5F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74389" w14:textId="77777777" w:rsidR="000B5F01" w:rsidRDefault="000B5F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A717" w14:textId="77777777" w:rsidR="004C44C3" w:rsidRDefault="00ED0D45">
    <w:pPr>
      <w:pStyle w:val="Pidipagina"/>
      <w:ind w:right="360"/>
      <w:jc w:val="righ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54241D" wp14:editId="0AFA4A59">
              <wp:simplePos x="0" y="0"/>
              <wp:positionH relativeFrom="page">
                <wp:posOffset>6731635</wp:posOffset>
              </wp:positionH>
              <wp:positionV relativeFrom="paragraph">
                <wp:posOffset>635</wp:posOffset>
              </wp:positionV>
              <wp:extent cx="71120" cy="1701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1927B" w14:textId="77777777" w:rsidR="004C44C3" w:rsidRDefault="004C44C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285A19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424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0.05pt;margin-top:.05pt;width:5.6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" stroked="f">
              <v:fill opacity="0"/>
              <v:textbox inset="0,0,0,0">
                <w:txbxContent>
                  <w:p w14:paraId="1371927B" w14:textId="77777777" w:rsidR="004C44C3" w:rsidRDefault="004C44C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285A19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1240" w14:textId="77777777" w:rsidR="00BA4A44" w:rsidRDefault="00BA4A44">
      <w:r>
        <w:separator/>
      </w:r>
    </w:p>
  </w:footnote>
  <w:footnote w:type="continuationSeparator" w:id="0">
    <w:p w14:paraId="4A037621" w14:textId="77777777" w:rsidR="00BA4A44" w:rsidRDefault="00BA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5086" w14:textId="77777777" w:rsidR="000B5F01" w:rsidRDefault="000B5F01">
    <w:pPr>
      <w:pStyle w:val="Intestazione"/>
    </w:pPr>
  </w:p>
  <w:p w14:paraId="678E3085" w14:textId="0471CFCE" w:rsidR="000B5F01" w:rsidRPr="003A1778" w:rsidRDefault="000B5F01" w:rsidP="000B5F01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5" w15:restartNumberingAfterBreak="0">
    <w:nsid w:val="4939418F"/>
    <w:multiLevelType w:val="hybridMultilevel"/>
    <w:tmpl w:val="2D8CA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770FE"/>
    <w:multiLevelType w:val="hybridMultilevel"/>
    <w:tmpl w:val="02A6F7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C7514C"/>
    <w:multiLevelType w:val="hybridMultilevel"/>
    <w:tmpl w:val="52F024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37CF1"/>
    <w:multiLevelType w:val="hybridMultilevel"/>
    <w:tmpl w:val="0916E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9664A"/>
    <w:multiLevelType w:val="hybridMultilevel"/>
    <w:tmpl w:val="FED6006A"/>
    <w:lvl w:ilvl="0" w:tplc="00000005">
      <w:start w:val="4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7137">
    <w:abstractNumId w:val="0"/>
  </w:num>
  <w:num w:numId="2" w16cid:durableId="1771242182">
    <w:abstractNumId w:val="1"/>
  </w:num>
  <w:num w:numId="3" w16cid:durableId="725644403">
    <w:abstractNumId w:val="2"/>
  </w:num>
  <w:num w:numId="4" w16cid:durableId="1887329879">
    <w:abstractNumId w:val="3"/>
  </w:num>
  <w:num w:numId="5" w16cid:durableId="53508031">
    <w:abstractNumId w:val="4"/>
  </w:num>
  <w:num w:numId="6" w16cid:durableId="508833076">
    <w:abstractNumId w:val="6"/>
  </w:num>
  <w:num w:numId="7" w16cid:durableId="683242975">
    <w:abstractNumId w:val="9"/>
  </w:num>
  <w:num w:numId="8" w16cid:durableId="984116758">
    <w:abstractNumId w:val="5"/>
  </w:num>
  <w:num w:numId="9" w16cid:durableId="113790144">
    <w:abstractNumId w:val="7"/>
  </w:num>
  <w:num w:numId="10" w16cid:durableId="819153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DC"/>
    <w:rsid w:val="00024D7E"/>
    <w:rsid w:val="0005206A"/>
    <w:rsid w:val="000B5F01"/>
    <w:rsid w:val="001A6F51"/>
    <w:rsid w:val="002009DF"/>
    <w:rsid w:val="00202E15"/>
    <w:rsid w:val="002609FD"/>
    <w:rsid w:val="00285A19"/>
    <w:rsid w:val="003264D9"/>
    <w:rsid w:val="0035085A"/>
    <w:rsid w:val="00377D84"/>
    <w:rsid w:val="00392082"/>
    <w:rsid w:val="004132C6"/>
    <w:rsid w:val="00425170"/>
    <w:rsid w:val="004C44C3"/>
    <w:rsid w:val="004F0291"/>
    <w:rsid w:val="00535E48"/>
    <w:rsid w:val="00610A00"/>
    <w:rsid w:val="00715EE4"/>
    <w:rsid w:val="00762DFF"/>
    <w:rsid w:val="007F77DC"/>
    <w:rsid w:val="0081122A"/>
    <w:rsid w:val="00822A1A"/>
    <w:rsid w:val="008A6F8D"/>
    <w:rsid w:val="008B0AFA"/>
    <w:rsid w:val="008D2EA6"/>
    <w:rsid w:val="00917D91"/>
    <w:rsid w:val="00930D9D"/>
    <w:rsid w:val="009B6CC7"/>
    <w:rsid w:val="009E78E1"/>
    <w:rsid w:val="00AA613E"/>
    <w:rsid w:val="00AC4D8B"/>
    <w:rsid w:val="00B30F4C"/>
    <w:rsid w:val="00B35FD2"/>
    <w:rsid w:val="00BA4A44"/>
    <w:rsid w:val="00BB29E8"/>
    <w:rsid w:val="00C131F3"/>
    <w:rsid w:val="00CE725C"/>
    <w:rsid w:val="00D22B55"/>
    <w:rsid w:val="00DF05F8"/>
    <w:rsid w:val="00ED0D45"/>
    <w:rsid w:val="00EE03C3"/>
    <w:rsid w:val="00F41B02"/>
    <w:rsid w:val="00F63220"/>
    <w:rsid w:val="00FD5895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620B"/>
  <w15:chartTrackingRefBased/>
  <w15:docId w15:val="{9681FA81-2957-4C5F-A793-667E350D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Garamond" w:hAnsi="Garamond" w:cs="Garamond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spacing w:before="60"/>
      <w:outlineLvl w:val="1"/>
    </w:pPr>
    <w:rPr>
      <w:rFonts w:ascii="Verdana" w:hAnsi="Verdana" w:cs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 w:hint="default"/>
    </w:rPr>
  </w:style>
  <w:style w:type="character" w:customStyle="1" w:styleId="WW8Num3z0">
    <w:name w:val="WW8Num3z0"/>
    <w:rPr>
      <w:rFonts w:ascii="Arial" w:hAnsi="Arial" w:cs="Arial" w:hint="default"/>
      <w:sz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  <w:sz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basedOn w:val="Carpredefinitoparagrafo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itolonero">
    <w:name w:val="Titolo nero"/>
    <w:basedOn w:val="Normale"/>
    <w:rPr>
      <w:b/>
      <w:sz w:val="36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NormaleWeb">
    <w:name w:val="Normal (Web)"/>
    <w:basedOn w:val="Normale"/>
    <w:semiHidden/>
    <w:pPr>
      <w:spacing w:before="100" w:after="100"/>
      <w:jc w:val="left"/>
    </w:pPr>
    <w:rPr>
      <w:rFonts w:ascii="Arial Unicode MS" w:eastAsia="Arial Unicode MS" w:hAnsi="Arial Unicode MS" w:cs="Arial Unicode M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character" w:customStyle="1" w:styleId="WW-WW8Num1ztrue5111">
    <w:name w:val="WW-WW8Num1ztrue511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03C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E03C3"/>
    <w:rPr>
      <w:rFonts w:ascii="Garamond" w:hAnsi="Garamond" w:cs="Garamond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B35FD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B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5F01"/>
    <w:rPr>
      <w:rFonts w:ascii="Garamond" w:hAnsi="Garamond" w:cs="Garamond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01"/>
    <w:rPr>
      <w:rFonts w:ascii="Garamond" w:hAnsi="Garamond" w:cs="Garamond"/>
      <w:sz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01"/>
    <w:rPr>
      <w:rFonts w:ascii="Garamond" w:hAnsi="Garamond" w:cs="Garamond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860F-C415-4EFB-B94A-6077402B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Triennali 2009</vt:lpstr>
    </vt:vector>
  </TitlesOfParts>
  <Company> 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Triennali 2009</dc:title>
  <dc:subject>Modello Dossier</dc:subject>
  <dc:creator>Luigi Lancia</dc:creator>
  <cp:keywords/>
  <dc:description/>
  <cp:lastModifiedBy>Silvia Regnicoli</cp:lastModifiedBy>
  <cp:revision>9</cp:revision>
  <cp:lastPrinted>2015-07-03T07:58:00Z</cp:lastPrinted>
  <dcterms:created xsi:type="dcterms:W3CDTF">2023-06-27T13:27:00Z</dcterms:created>
  <dcterms:modified xsi:type="dcterms:W3CDTF">2023-08-10T10:58:00Z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-1225300571</vt:i4>
  </property>
  <property fmtid="{D5CDD505-2E9C-101B-9397-08002B2CF9AE}" pid="3" name="_AuthorEmail">
    <vt:lpwstr>cfpnarni@provincia.terni.it</vt:lpwstr>
  </property>
  <property fmtid="{D5CDD505-2E9C-101B-9397-08002B2CF9AE}" pid="4" name="_AuthorEmailDisplayName">
    <vt:lpwstr>cfpnarni</vt:lpwstr>
  </property>
  <property fmtid="{D5CDD505-2E9C-101B-9397-08002B2CF9AE}" pid="5" name="_EmailSubject">
    <vt:lpwstr>bando fioroni 2009 e allegati</vt:lpwstr>
  </property>
  <property fmtid="{D5CDD505-2E9C-101B-9397-08002B2CF9AE}" pid="6" name="_ReviewingToolsShownOnce">
    <vt:lpwstr/>
  </property>
</Properties>
</file>