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140479338"/>
    <w:bookmarkStart w:id="1" w:name="_Hlk132096198"/>
    <w:p w14:paraId="70212B0F" w14:textId="620A112F" w:rsidR="004233FF" w:rsidRDefault="00D239CE" w:rsidP="00B03AA7">
      <w:pPr>
        <w:pStyle w:val="Titolo2"/>
        <w:numPr>
          <w:ilvl w:val="0"/>
          <w:numId w:val="0"/>
        </w:numPr>
        <w:ind w:left="709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12B0CD19" wp14:editId="374228C4">
                <wp:simplePos x="0" y="0"/>
                <wp:positionH relativeFrom="margin">
                  <wp:align>left</wp:align>
                </wp:positionH>
                <wp:positionV relativeFrom="paragraph">
                  <wp:posOffset>-282382</wp:posOffset>
                </wp:positionV>
                <wp:extent cx="1520825" cy="721995"/>
                <wp:effectExtent l="0" t="0" r="22225" b="20955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72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71086" w14:textId="77777777" w:rsidR="0073300A" w:rsidRDefault="0073300A" w:rsidP="004233FF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  <w:p w14:paraId="3EE1E0E9" w14:textId="77777777" w:rsidR="0073300A" w:rsidRDefault="0073300A" w:rsidP="004233FF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i/>
                                <w:sz w:val="18"/>
                                <w:szCs w:val="18"/>
                              </w:rPr>
                              <w:t>Logo e intestazione dell’Ente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B0CD19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0;margin-top:-22.25pt;width:119.75pt;height:56.85pt;z-index:251663360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">
                <v:stroke dashstyle="dash"/>
                <v:textbox>
                  <w:txbxContent>
                    <w:p w14:paraId="7B171086" w14:textId="77777777" w:rsidR="0073300A" w:rsidRDefault="0073300A" w:rsidP="004233FF">
                      <w:pPr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</w:p>
                    <w:p w14:paraId="3EE1E0E9" w14:textId="77777777" w:rsidR="0073300A" w:rsidRDefault="0073300A" w:rsidP="004233FF">
                      <w:pPr>
                        <w:jc w:val="center"/>
                      </w:pPr>
                      <w:r>
                        <w:rPr>
                          <w:rFonts w:ascii="Arial" w:hAnsi="Arial"/>
                          <w:i/>
                          <w:sz w:val="18"/>
                          <w:szCs w:val="18"/>
                        </w:rPr>
                        <w:t>Logo e intestazione dell’Ente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23B8E365" wp14:editId="306C29CA">
                <wp:simplePos x="0" y="0"/>
                <wp:positionH relativeFrom="column">
                  <wp:posOffset>6892952</wp:posOffset>
                </wp:positionH>
                <wp:positionV relativeFrom="paragraph">
                  <wp:posOffset>-278378</wp:posOffset>
                </wp:positionV>
                <wp:extent cx="2795270" cy="869315"/>
                <wp:effectExtent l="0" t="0" r="24130" b="26035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5270" cy="869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3465A4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4BE2B" w14:textId="77777777" w:rsidR="00C8152F" w:rsidRPr="00C8152F" w:rsidRDefault="00C8152F" w:rsidP="00C8152F">
                            <w:pPr>
                              <w:spacing w:before="0" w:line="140" w:lineRule="atLeast"/>
                              <w:ind w:firstLine="0"/>
                              <w:rPr>
                                <w:bCs w:val="0"/>
                                <w:i/>
                                <w:sz w:val="16"/>
                                <w:szCs w:val="16"/>
                              </w:rPr>
                            </w:pPr>
                            <w:r w:rsidRPr="00C8152F">
                              <w:rPr>
                                <w:bCs w:val="0"/>
                                <w:i/>
                                <w:sz w:val="16"/>
                                <w:szCs w:val="16"/>
                              </w:rPr>
                              <w:t>Alla Regione Umbria</w:t>
                            </w:r>
                          </w:p>
                          <w:p w14:paraId="6CB06E88" w14:textId="77777777" w:rsidR="00C8152F" w:rsidRPr="00C8152F" w:rsidRDefault="00C8152F" w:rsidP="00C8152F">
                            <w:pPr>
                              <w:spacing w:before="0" w:line="140" w:lineRule="atLeast"/>
                              <w:ind w:firstLine="0"/>
                              <w:rPr>
                                <w:bCs w:val="0"/>
                                <w:i/>
                                <w:sz w:val="16"/>
                                <w:szCs w:val="16"/>
                              </w:rPr>
                            </w:pPr>
                            <w:r w:rsidRPr="00C8152F">
                              <w:rPr>
                                <w:bCs w:val="0"/>
                                <w:i/>
                                <w:sz w:val="16"/>
                                <w:szCs w:val="16"/>
                              </w:rPr>
                              <w:t xml:space="preserve">Direzione Regionale Governo del Territorio, Ambiente e Protezione Civile </w:t>
                            </w:r>
                          </w:p>
                          <w:p w14:paraId="478D3B6F" w14:textId="77777777" w:rsidR="00C8152F" w:rsidRPr="00C8152F" w:rsidRDefault="00C8152F" w:rsidP="00C8152F">
                            <w:pPr>
                              <w:spacing w:before="0" w:line="140" w:lineRule="atLeast"/>
                              <w:ind w:firstLine="0"/>
                              <w:rPr>
                                <w:bCs w:val="0"/>
                                <w:i/>
                                <w:sz w:val="16"/>
                                <w:szCs w:val="16"/>
                              </w:rPr>
                            </w:pPr>
                            <w:r w:rsidRPr="00C8152F">
                              <w:rPr>
                                <w:bCs w:val="0"/>
                                <w:i/>
                                <w:sz w:val="16"/>
                                <w:szCs w:val="16"/>
                              </w:rPr>
                              <w:t xml:space="preserve">Servizio Rischio idrogeologico, idraulico e sismico, Difesa del suolo </w:t>
                            </w:r>
                          </w:p>
                          <w:p w14:paraId="102DFE0C" w14:textId="77777777" w:rsidR="00C8152F" w:rsidRPr="00C8152F" w:rsidRDefault="00C8152F" w:rsidP="00C8152F">
                            <w:pPr>
                              <w:spacing w:before="0" w:line="140" w:lineRule="atLeast"/>
                              <w:ind w:firstLine="0"/>
                              <w:rPr>
                                <w:bCs w:val="0"/>
                                <w:i/>
                                <w:sz w:val="16"/>
                                <w:szCs w:val="16"/>
                              </w:rPr>
                            </w:pPr>
                            <w:r w:rsidRPr="00C8152F">
                              <w:rPr>
                                <w:bCs w:val="0"/>
                                <w:i/>
                                <w:sz w:val="16"/>
                                <w:szCs w:val="16"/>
                              </w:rPr>
                              <w:t>Piazza Partigiani 1 – 06121 Perugia</w:t>
                            </w:r>
                          </w:p>
                          <w:p w14:paraId="4F77DB57" w14:textId="77777777" w:rsidR="00C8152F" w:rsidRPr="00C8152F" w:rsidRDefault="00C8152F" w:rsidP="00C8152F">
                            <w:pPr>
                              <w:spacing w:before="0" w:line="140" w:lineRule="atLeast"/>
                              <w:ind w:firstLine="0"/>
                              <w:rPr>
                                <w:bCs w:val="0"/>
                                <w:i/>
                                <w:sz w:val="16"/>
                                <w:szCs w:val="16"/>
                              </w:rPr>
                            </w:pPr>
                            <w:r w:rsidRPr="00C8152F">
                              <w:rPr>
                                <w:bCs w:val="0"/>
                                <w:i/>
                                <w:sz w:val="16"/>
                                <w:szCs w:val="16"/>
                              </w:rPr>
                              <w:t>Sezione Rischio sismico. Genio Civile.</w:t>
                            </w:r>
                          </w:p>
                          <w:p w14:paraId="77632016" w14:textId="44266F4C" w:rsidR="0073300A" w:rsidRDefault="00C8152F" w:rsidP="00C8152F">
                            <w:pPr>
                              <w:spacing w:before="0" w:line="140" w:lineRule="atLeast"/>
                              <w:ind w:firstLine="0"/>
                              <w:rPr>
                                <w:rFonts w:ascii="Arial" w:hAnsi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C8152F">
                              <w:rPr>
                                <w:bCs w:val="0"/>
                                <w:i/>
                                <w:sz w:val="16"/>
                                <w:szCs w:val="16"/>
                              </w:rPr>
                              <w:t>direzioneterritorio@pec.regione.umbria.it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8E365" id="Text Box 16" o:spid="_x0000_s1027" type="#_x0000_t202" style="position:absolute;left:0;text-align:left;margin-left:542.75pt;margin-top:-21.9pt;width:220.1pt;height:68.4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" strokecolor="#3465a4" strokeweight=".05pt">
                <v:stroke dashstyle="dash"/>
                <v:textbox inset="0,0,0,0">
                  <w:txbxContent>
                    <w:p w14:paraId="6F74BE2B" w14:textId="77777777" w:rsidR="00C8152F" w:rsidRPr="00C8152F" w:rsidRDefault="00C8152F" w:rsidP="00C8152F">
                      <w:pPr>
                        <w:spacing w:before="0" w:line="140" w:lineRule="atLeast"/>
                        <w:ind w:firstLine="0"/>
                        <w:rPr>
                          <w:bCs w:val="0"/>
                          <w:i/>
                          <w:sz w:val="16"/>
                          <w:szCs w:val="16"/>
                        </w:rPr>
                      </w:pPr>
                      <w:r w:rsidRPr="00C8152F">
                        <w:rPr>
                          <w:bCs w:val="0"/>
                          <w:i/>
                          <w:sz w:val="16"/>
                          <w:szCs w:val="16"/>
                        </w:rPr>
                        <w:t>Alla Regione Umbria</w:t>
                      </w:r>
                    </w:p>
                    <w:p w14:paraId="6CB06E88" w14:textId="77777777" w:rsidR="00C8152F" w:rsidRPr="00C8152F" w:rsidRDefault="00C8152F" w:rsidP="00C8152F">
                      <w:pPr>
                        <w:spacing w:before="0" w:line="140" w:lineRule="atLeast"/>
                        <w:ind w:firstLine="0"/>
                        <w:rPr>
                          <w:bCs w:val="0"/>
                          <w:i/>
                          <w:sz w:val="16"/>
                          <w:szCs w:val="16"/>
                        </w:rPr>
                      </w:pPr>
                      <w:r w:rsidRPr="00C8152F">
                        <w:rPr>
                          <w:bCs w:val="0"/>
                          <w:i/>
                          <w:sz w:val="16"/>
                          <w:szCs w:val="16"/>
                        </w:rPr>
                        <w:t xml:space="preserve">Direzione Regionale Governo del Territorio, Ambiente e Protezione Civile </w:t>
                      </w:r>
                    </w:p>
                    <w:p w14:paraId="478D3B6F" w14:textId="77777777" w:rsidR="00C8152F" w:rsidRPr="00C8152F" w:rsidRDefault="00C8152F" w:rsidP="00C8152F">
                      <w:pPr>
                        <w:spacing w:before="0" w:line="140" w:lineRule="atLeast"/>
                        <w:ind w:firstLine="0"/>
                        <w:rPr>
                          <w:bCs w:val="0"/>
                          <w:i/>
                          <w:sz w:val="16"/>
                          <w:szCs w:val="16"/>
                        </w:rPr>
                      </w:pPr>
                      <w:r w:rsidRPr="00C8152F">
                        <w:rPr>
                          <w:bCs w:val="0"/>
                          <w:i/>
                          <w:sz w:val="16"/>
                          <w:szCs w:val="16"/>
                        </w:rPr>
                        <w:t xml:space="preserve">Servizio Rischio idrogeologico, idraulico e sismico, Difesa del suolo </w:t>
                      </w:r>
                    </w:p>
                    <w:p w14:paraId="102DFE0C" w14:textId="77777777" w:rsidR="00C8152F" w:rsidRPr="00C8152F" w:rsidRDefault="00C8152F" w:rsidP="00C8152F">
                      <w:pPr>
                        <w:spacing w:before="0" w:line="140" w:lineRule="atLeast"/>
                        <w:ind w:firstLine="0"/>
                        <w:rPr>
                          <w:bCs w:val="0"/>
                          <w:i/>
                          <w:sz w:val="16"/>
                          <w:szCs w:val="16"/>
                        </w:rPr>
                      </w:pPr>
                      <w:r w:rsidRPr="00C8152F">
                        <w:rPr>
                          <w:bCs w:val="0"/>
                          <w:i/>
                          <w:sz w:val="16"/>
                          <w:szCs w:val="16"/>
                        </w:rPr>
                        <w:t>Piazza Partigiani 1 – 06121 Perugia</w:t>
                      </w:r>
                    </w:p>
                    <w:p w14:paraId="4F77DB57" w14:textId="77777777" w:rsidR="00C8152F" w:rsidRPr="00C8152F" w:rsidRDefault="00C8152F" w:rsidP="00C8152F">
                      <w:pPr>
                        <w:spacing w:before="0" w:line="140" w:lineRule="atLeast"/>
                        <w:ind w:firstLine="0"/>
                        <w:rPr>
                          <w:bCs w:val="0"/>
                          <w:i/>
                          <w:sz w:val="16"/>
                          <w:szCs w:val="16"/>
                        </w:rPr>
                      </w:pPr>
                      <w:r w:rsidRPr="00C8152F">
                        <w:rPr>
                          <w:bCs w:val="0"/>
                          <w:i/>
                          <w:sz w:val="16"/>
                          <w:szCs w:val="16"/>
                        </w:rPr>
                        <w:t>Sezione Rischio sismico. Genio Civile.</w:t>
                      </w:r>
                    </w:p>
                    <w:p w14:paraId="77632016" w14:textId="44266F4C" w:rsidR="0073300A" w:rsidRDefault="00C8152F" w:rsidP="00C8152F">
                      <w:pPr>
                        <w:spacing w:before="0" w:line="140" w:lineRule="atLeast"/>
                        <w:ind w:firstLine="0"/>
                        <w:rPr>
                          <w:rFonts w:ascii="Arial" w:hAnsi="Arial"/>
                          <w:b/>
                          <w:i/>
                          <w:sz w:val="18"/>
                          <w:szCs w:val="18"/>
                        </w:rPr>
                      </w:pPr>
                      <w:r w:rsidRPr="00C8152F">
                        <w:rPr>
                          <w:bCs w:val="0"/>
                          <w:i/>
                          <w:sz w:val="16"/>
                          <w:szCs w:val="16"/>
                        </w:rPr>
                        <w:t>direzioneterritorio@pec.regione.umbria.it</w:t>
                      </w:r>
                    </w:p>
                  </w:txbxContent>
                </v:textbox>
              </v:shape>
            </w:pict>
          </mc:Fallback>
        </mc:AlternateContent>
      </w:r>
      <w:r w:rsidR="00411F98">
        <w:t>Allegato 3 (edifici)</w:t>
      </w:r>
      <w:bookmarkEnd w:id="0"/>
    </w:p>
    <w:p w14:paraId="437DD583" w14:textId="77777777" w:rsidR="004233FF" w:rsidRDefault="004233FF" w:rsidP="004233FF">
      <w:pPr>
        <w:autoSpaceDE w:val="0"/>
        <w:spacing w:after="120"/>
        <w:ind w:left="426" w:right="1104"/>
        <w:jc w:val="center"/>
        <w:rPr>
          <w:rFonts w:eastAsia="PalatinoLinotype" w:cs="Calibri"/>
          <w:b/>
          <w:sz w:val="22"/>
          <w:szCs w:val="24"/>
          <w:lang w:eastAsia="it-IT"/>
        </w:rPr>
      </w:pPr>
      <w:r>
        <w:rPr>
          <w:rFonts w:eastAsia="PalatinoLinotype" w:cs="Calibri"/>
          <w:sz w:val="20"/>
          <w:szCs w:val="20"/>
          <w:lang w:eastAsia="it-IT"/>
        </w:rPr>
        <w:t>(</w:t>
      </w:r>
      <w:r>
        <w:rPr>
          <w:rFonts w:eastAsia="PalatinoLinotype" w:cs="Calibri"/>
          <w:sz w:val="16"/>
          <w:szCs w:val="16"/>
          <w:lang w:eastAsia="it-IT"/>
        </w:rPr>
        <w:t>da redigere su carta intestata dell’Ente, con timbro e firma in originale ed inviare a mezzo PEC)</w:t>
      </w:r>
    </w:p>
    <w:tbl>
      <w:tblPr>
        <w:tblW w:w="15378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2"/>
        <w:gridCol w:w="1616"/>
        <w:gridCol w:w="2320"/>
        <w:gridCol w:w="1205"/>
        <w:gridCol w:w="8315"/>
      </w:tblGrid>
      <w:tr w:rsidR="004233FF" w14:paraId="15171235" w14:textId="77777777" w:rsidTr="00EF7900">
        <w:trPr>
          <w:trHeight w:val="228"/>
        </w:trPr>
        <w:tc>
          <w:tcPr>
            <w:tcW w:w="15378" w:type="dxa"/>
            <w:gridSpan w:val="5"/>
            <w:shd w:val="clear" w:color="auto" w:fill="auto"/>
            <w:vAlign w:val="bottom"/>
          </w:tcPr>
          <w:tbl>
            <w:tblPr>
              <w:tblW w:w="15378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858"/>
              <w:gridCol w:w="1205"/>
              <w:gridCol w:w="4356"/>
              <w:gridCol w:w="1264"/>
              <w:gridCol w:w="2695"/>
            </w:tblGrid>
            <w:tr w:rsidR="00EF7900" w:rsidRPr="005257F0" w14:paraId="1D20B622" w14:textId="77777777" w:rsidTr="00324BBB">
              <w:trPr>
                <w:trHeight w:val="228"/>
              </w:trPr>
              <w:tc>
                <w:tcPr>
                  <w:tcW w:w="15378" w:type="dxa"/>
                  <w:gridSpan w:val="5"/>
                  <w:shd w:val="clear" w:color="auto" w:fill="auto"/>
                  <w:vAlign w:val="bottom"/>
                </w:tcPr>
                <w:p w14:paraId="1DC15684" w14:textId="4F1EB04B" w:rsidR="00EF7900" w:rsidRPr="005257F0" w:rsidRDefault="00EF7900" w:rsidP="00051712">
                  <w:pPr>
                    <w:pStyle w:val="ALLEGATO3"/>
                    <w:ind w:firstLine="0"/>
                  </w:pPr>
                  <w:bookmarkStart w:id="2" w:name="_Toc459378221"/>
                  <w:bookmarkStart w:id="3" w:name="_Toc459627729"/>
                  <w:bookmarkStart w:id="4" w:name="_Toc118804409"/>
                  <w:r w:rsidRPr="00051712">
                    <w:rPr>
                      <w:sz w:val="22"/>
                      <w:szCs w:val="22"/>
                    </w:rPr>
                    <w:t xml:space="preserve">Edifici Pubblici - OCDPC n. </w:t>
                  </w:r>
                  <w:r w:rsidR="00ED2D1D">
                    <w:rPr>
                      <w:sz w:val="22"/>
                      <w:szCs w:val="22"/>
                    </w:rPr>
                    <w:t>978</w:t>
                  </w:r>
                  <w:r w:rsidR="00AE0FEE">
                    <w:rPr>
                      <w:sz w:val="22"/>
                      <w:szCs w:val="22"/>
                    </w:rPr>
                    <w:t>/</w:t>
                  </w:r>
                  <w:r w:rsidR="00ED2D1D">
                    <w:rPr>
                      <w:sz w:val="22"/>
                      <w:szCs w:val="22"/>
                    </w:rPr>
                    <w:t>2023</w:t>
                  </w:r>
                  <w:r w:rsidRPr="00051712">
                    <w:rPr>
                      <w:sz w:val="22"/>
                      <w:szCs w:val="22"/>
                    </w:rPr>
                    <w:t xml:space="preserve">, interventi </w:t>
                  </w:r>
                  <w:r w:rsidR="00AE0FEE">
                    <w:rPr>
                      <w:sz w:val="22"/>
                      <w:szCs w:val="22"/>
                    </w:rPr>
                    <w:t xml:space="preserve">ex </w:t>
                  </w:r>
                  <w:r w:rsidRPr="00051712">
                    <w:rPr>
                      <w:sz w:val="22"/>
                      <w:szCs w:val="22"/>
                    </w:rPr>
                    <w:t>art. 2, comma 1, lett. b). Scheda di rilevazione intervento.</w:t>
                  </w:r>
                  <w:bookmarkEnd w:id="2"/>
                  <w:bookmarkEnd w:id="3"/>
                  <w:bookmarkEnd w:id="4"/>
                  <w:r w:rsidR="00BD66FB" w:rsidRPr="00051712">
                    <w:rPr>
                      <w:sz w:val="22"/>
                      <w:szCs w:val="22"/>
                    </w:rPr>
                    <w:t xml:space="preserve"> DGR n. … del</w:t>
                  </w:r>
                  <w:proofErr w:type="gramStart"/>
                  <w:r w:rsidR="00BD66FB" w:rsidRPr="00051712">
                    <w:rPr>
                      <w:sz w:val="22"/>
                      <w:szCs w:val="22"/>
                    </w:rPr>
                    <w:t xml:space="preserve"> ….</w:t>
                  </w:r>
                  <w:proofErr w:type="gramEnd"/>
                </w:p>
              </w:tc>
            </w:tr>
            <w:tr w:rsidR="00EF7900" w:rsidRPr="005257F0" w14:paraId="71437D30" w14:textId="77777777" w:rsidTr="00324BBB">
              <w:trPr>
                <w:trHeight w:val="228"/>
              </w:trPr>
              <w:tc>
                <w:tcPr>
                  <w:tcW w:w="5858" w:type="dxa"/>
                  <w:shd w:val="clear" w:color="auto" w:fill="auto"/>
                  <w:vAlign w:val="bottom"/>
                </w:tcPr>
                <w:p w14:paraId="0AF80854" w14:textId="77777777" w:rsidR="00EF7900" w:rsidRPr="005257F0" w:rsidRDefault="00EF7900" w:rsidP="00051712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5257F0">
                    <w:rPr>
                      <w:rFonts w:cs="Calibri"/>
                      <w:b/>
                      <w:color w:val="000000"/>
                      <w:szCs w:val="24"/>
                    </w:rPr>
                    <w:t>Ente Attuatore: ………………………</w:t>
                  </w:r>
                </w:p>
              </w:tc>
              <w:tc>
                <w:tcPr>
                  <w:tcW w:w="1205" w:type="dxa"/>
                  <w:shd w:val="clear" w:color="auto" w:fill="auto"/>
                  <w:vAlign w:val="bottom"/>
                </w:tcPr>
                <w:p w14:paraId="6864270D" w14:textId="77777777" w:rsidR="00EF7900" w:rsidRPr="005257F0" w:rsidRDefault="00EF7900" w:rsidP="00051712">
                  <w:pPr>
                    <w:snapToGrid w:val="0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4356" w:type="dxa"/>
                  <w:shd w:val="clear" w:color="auto" w:fill="auto"/>
                  <w:vAlign w:val="bottom"/>
                </w:tcPr>
                <w:p w14:paraId="653B01D3" w14:textId="77777777" w:rsidR="00EF7900" w:rsidRPr="005257F0" w:rsidRDefault="00EF7900" w:rsidP="00051712">
                  <w:pPr>
                    <w:snapToGrid w:val="0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264" w:type="dxa"/>
                  <w:shd w:val="clear" w:color="auto" w:fill="auto"/>
                  <w:vAlign w:val="bottom"/>
                </w:tcPr>
                <w:p w14:paraId="23C1EF45" w14:textId="77777777" w:rsidR="00EF7900" w:rsidRPr="005257F0" w:rsidRDefault="00EF7900" w:rsidP="00051712">
                  <w:pPr>
                    <w:snapToGrid w:val="0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2695" w:type="dxa"/>
                  <w:shd w:val="clear" w:color="auto" w:fill="auto"/>
                  <w:vAlign w:val="bottom"/>
                </w:tcPr>
                <w:p w14:paraId="6204E7F5" w14:textId="77777777" w:rsidR="00EF7900" w:rsidRPr="005257F0" w:rsidRDefault="00EF7900" w:rsidP="00051712">
                  <w:pPr>
                    <w:snapToGrid w:val="0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</w:tr>
            <w:tr w:rsidR="00EF7900" w:rsidRPr="005257F0" w14:paraId="6179AEC5" w14:textId="77777777" w:rsidTr="00324BBB">
              <w:trPr>
                <w:trHeight w:val="369"/>
              </w:trPr>
              <w:tc>
                <w:tcPr>
                  <w:tcW w:w="15378" w:type="dxa"/>
                  <w:gridSpan w:val="5"/>
                  <w:tcBorders>
                    <w:bottom w:val="single" w:sz="8" w:space="0" w:color="000000"/>
                  </w:tcBorders>
                  <w:shd w:val="clear" w:color="auto" w:fill="auto"/>
                  <w:vAlign w:val="bottom"/>
                </w:tcPr>
                <w:p w14:paraId="45269CD0" w14:textId="77777777" w:rsidR="00EF7900" w:rsidRPr="005257F0" w:rsidRDefault="00EF7900" w:rsidP="00051712">
                  <w:pPr>
                    <w:jc w:val="center"/>
                    <w:rPr>
                      <w:rFonts w:ascii="Arial" w:hAnsi="Arial"/>
                      <w:b/>
                      <w:color w:val="000000"/>
                      <w:sz w:val="16"/>
                      <w:szCs w:val="16"/>
                    </w:rPr>
                  </w:pPr>
                  <w:r w:rsidRPr="005257F0">
                    <w:rPr>
                      <w:rFonts w:ascii="Arial" w:hAnsi="Arial"/>
                      <w:b/>
                      <w:color w:val="000000"/>
                      <w:sz w:val="18"/>
                      <w:szCs w:val="18"/>
                    </w:rPr>
                    <w:t xml:space="preserve">Interventi strutturali di rafforzamento </w:t>
                  </w:r>
                  <w:proofErr w:type="gramStart"/>
                  <w:r w:rsidRPr="005257F0">
                    <w:rPr>
                      <w:rFonts w:ascii="Arial" w:hAnsi="Arial"/>
                      <w:b/>
                      <w:color w:val="000000"/>
                      <w:sz w:val="18"/>
                      <w:szCs w:val="18"/>
                    </w:rPr>
                    <w:t>locale ,</w:t>
                  </w:r>
                  <w:proofErr w:type="gramEnd"/>
                  <w:r w:rsidRPr="005257F0">
                    <w:rPr>
                      <w:rFonts w:ascii="Arial" w:hAnsi="Arial"/>
                      <w:b/>
                      <w:color w:val="000000"/>
                      <w:sz w:val="18"/>
                      <w:szCs w:val="18"/>
                    </w:rPr>
                    <w:t xml:space="preserve"> di miglioramento sismico o demolizione e ricostruzione su edifici pubblici di interesse strategico per finalità di protezione civile in relazione alle conseguenze di un eventuale collasso (art. 2, comma1, lett. b).</w:t>
                  </w:r>
                </w:p>
                <w:tbl>
                  <w:tblPr>
                    <w:tblW w:w="14529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87"/>
                    <w:gridCol w:w="1288"/>
                    <w:gridCol w:w="1288"/>
                    <w:gridCol w:w="62"/>
                    <w:gridCol w:w="1227"/>
                    <w:gridCol w:w="1289"/>
                    <w:gridCol w:w="1142"/>
                    <w:gridCol w:w="1418"/>
                    <w:gridCol w:w="1417"/>
                    <w:gridCol w:w="1276"/>
                    <w:gridCol w:w="1276"/>
                    <w:gridCol w:w="1559"/>
                  </w:tblGrid>
                  <w:tr w:rsidR="0077117B" w:rsidRPr="005257F0" w14:paraId="05BD3ABA" w14:textId="4CFF98F0" w:rsidTr="0077117B">
                    <w:trPr>
                      <w:trHeight w:val="210"/>
                    </w:trPr>
                    <w:tc>
                      <w:tcPr>
                        <w:tcW w:w="12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5AB37F" w14:textId="77777777" w:rsidR="0077117B" w:rsidRPr="005257F0" w:rsidRDefault="0077117B" w:rsidP="00051712">
                        <w:pPr>
                          <w:ind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bookmarkStart w:id="5" w:name="_Hlk58409884"/>
                        <w:r w:rsidRPr="005257F0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3A50A78" w14:textId="77777777" w:rsidR="0077117B" w:rsidRPr="005257F0" w:rsidRDefault="0077117B" w:rsidP="00051712">
                        <w:pPr>
                          <w:ind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5257F0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8F76D5" w14:textId="77777777" w:rsidR="0077117B" w:rsidRPr="005257F0" w:rsidRDefault="0077117B" w:rsidP="00051712">
                        <w:pPr>
                          <w:ind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5257F0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28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3CEB007" w14:textId="77777777" w:rsidR="0077117B" w:rsidRPr="005257F0" w:rsidRDefault="0077117B" w:rsidP="00051712">
                        <w:pPr>
                          <w:ind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5257F0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B43F6E8" w14:textId="77777777" w:rsidR="0077117B" w:rsidRPr="005257F0" w:rsidRDefault="0077117B" w:rsidP="00051712">
                        <w:pPr>
                          <w:ind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5257F0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963C725" w14:textId="77777777" w:rsidR="0077117B" w:rsidRPr="005257F0" w:rsidRDefault="0077117B" w:rsidP="00051712">
                        <w:pPr>
                          <w:ind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5257F0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DBBE5F" w14:textId="77777777" w:rsidR="0077117B" w:rsidRPr="005257F0" w:rsidRDefault="0077117B" w:rsidP="00051712">
                        <w:pPr>
                          <w:ind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5257F0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22F383" w14:textId="77777777" w:rsidR="0077117B" w:rsidRPr="005257F0" w:rsidRDefault="0077117B" w:rsidP="00051712">
                        <w:pPr>
                          <w:ind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5257F0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7E4E0DA" w14:textId="77777777" w:rsidR="0077117B" w:rsidRPr="005257F0" w:rsidRDefault="0077117B" w:rsidP="00051712">
                        <w:pPr>
                          <w:ind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5257F0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92D333" w14:textId="77777777" w:rsidR="0077117B" w:rsidRPr="005257F0" w:rsidRDefault="0077117B" w:rsidP="00051712">
                        <w:pPr>
                          <w:ind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5257F0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D687F75" w14:textId="3D4743B6" w:rsidR="0077117B" w:rsidRPr="005257F0" w:rsidRDefault="0077117B" w:rsidP="00051712">
                        <w:pPr>
                          <w:ind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</w:tr>
                  <w:bookmarkEnd w:id="5"/>
                  <w:tr w:rsidR="0077117B" w:rsidRPr="005257F0" w14:paraId="326B1806" w14:textId="1E8454B1" w:rsidTr="0077117B">
                    <w:trPr>
                      <w:trHeight w:val="546"/>
                    </w:trPr>
                    <w:tc>
                      <w:tcPr>
                        <w:tcW w:w="12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478293F6" w14:textId="2DF42A79" w:rsidR="0077117B" w:rsidRPr="00AE0FEE" w:rsidRDefault="0077117B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Comune</w:t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7732C84" w14:textId="77777777" w:rsidR="0077117B" w:rsidRPr="00AE0FEE" w:rsidRDefault="0077117B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Denominazione opera</w:t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EF07B1E" w14:textId="77777777" w:rsidR="0077117B" w:rsidRPr="00AE0FEE" w:rsidRDefault="0077117B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Edificio</w:t>
                        </w:r>
                      </w:p>
                      <w:p w14:paraId="5AB00CE8" w14:textId="77777777" w:rsidR="0077117B" w:rsidRPr="00AE0FEE" w:rsidRDefault="0077117B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strategico</w:t>
                        </w:r>
                      </w:p>
                      <w:p w14:paraId="187FB03A" w14:textId="2EEC0669" w:rsidR="0077117B" w:rsidRPr="00AE0FEE" w:rsidRDefault="0077117B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(S/N)</w:t>
                        </w:r>
                      </w:p>
                    </w:tc>
                    <w:tc>
                      <w:tcPr>
                        <w:tcW w:w="128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49C02C0A" w14:textId="77777777" w:rsidR="0077117B" w:rsidRPr="00AE0FEE" w:rsidRDefault="0077117B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Codice</w:t>
                        </w:r>
                      </w:p>
                      <w:p w14:paraId="759866AD" w14:textId="790C5B11" w:rsidR="0077117B" w:rsidRPr="00AE0FEE" w:rsidRDefault="0077117B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Destinazione d’uso attuale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5B98E77" w14:textId="77777777" w:rsidR="0077117B" w:rsidRPr="00AE0FEE" w:rsidRDefault="0077117B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Codice Struttura</w:t>
                        </w:r>
                      </w:p>
                      <w:p w14:paraId="72A7F13B" w14:textId="4B7D403B" w:rsidR="0077117B" w:rsidRPr="00AE0FEE" w:rsidRDefault="0077117B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di gestione dell’emergenza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FDE6456" w14:textId="054B6B18" w:rsidR="0077117B" w:rsidRPr="00AE0FEE" w:rsidRDefault="0077117B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Proprietà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1BC137C" w14:textId="02153E8F" w:rsidR="0077117B" w:rsidRPr="00AE0FEE" w:rsidRDefault="0077117B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Indirizzo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47FDA6B" w14:textId="77777777" w:rsidR="0077117B" w:rsidRPr="00AE0FEE" w:rsidRDefault="0077117B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Volume</w:t>
                        </w:r>
                      </w:p>
                      <w:p w14:paraId="37EAFCF5" w14:textId="77777777" w:rsidR="0077117B" w:rsidRPr="00AE0FEE" w:rsidRDefault="0077117B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complessivo</w:t>
                        </w:r>
                      </w:p>
                      <w:p w14:paraId="2744202A" w14:textId="4CF724C9" w:rsidR="0077117B" w:rsidRPr="00AE0FEE" w:rsidRDefault="0077117B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(mc)</w:t>
                        </w:r>
                        <w:r w:rsidRPr="00AE0FEE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48AB69C9" w14:textId="77777777" w:rsidR="0077117B" w:rsidRPr="00AE0FEE" w:rsidRDefault="0077117B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Indice</w:t>
                        </w:r>
                      </w:p>
                      <w:p w14:paraId="7306177D" w14:textId="77777777" w:rsidR="0077117B" w:rsidRPr="00AE0FEE" w:rsidRDefault="0077117B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rischio</w:t>
                        </w:r>
                      </w:p>
                      <w:p w14:paraId="7B92B3DD" w14:textId="4BBFFD96" w:rsidR="0077117B" w:rsidRPr="00AE0FEE" w:rsidRDefault="0077117B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αSLV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B2C3080" w14:textId="77777777" w:rsidR="0077117B" w:rsidRPr="00AE0FEE" w:rsidRDefault="0077117B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Indice</w:t>
                        </w:r>
                      </w:p>
                      <w:p w14:paraId="594D75DD" w14:textId="77777777" w:rsidR="0077117B" w:rsidRPr="00AE0FEE" w:rsidRDefault="0077117B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rischio</w:t>
                        </w:r>
                      </w:p>
                      <w:p w14:paraId="460B1680" w14:textId="0BAF978C" w:rsidR="0077117B" w:rsidRPr="00AE0FEE" w:rsidRDefault="0077117B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αSLD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DF99896" w14:textId="77777777" w:rsidR="0077117B" w:rsidRPr="00AE0FEE" w:rsidRDefault="0077117B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Tipo intervento</w:t>
                        </w:r>
                      </w:p>
                      <w:p w14:paraId="1B5F9E17" w14:textId="77777777" w:rsidR="0077117B" w:rsidRPr="00AE0FEE" w:rsidRDefault="0077117B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 xml:space="preserve">(R= </w:t>
                        </w:r>
                        <w:proofErr w:type="spellStart"/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rafforzam</w:t>
                        </w:r>
                        <w:proofErr w:type="spellEnd"/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;</w:t>
                        </w:r>
                      </w:p>
                      <w:p w14:paraId="61458344" w14:textId="25CD9383" w:rsidR="0077117B" w:rsidRPr="00AE0FEE" w:rsidRDefault="0077117B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 xml:space="preserve">M= </w:t>
                        </w:r>
                        <w:proofErr w:type="spellStart"/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miglioram</w:t>
                        </w:r>
                        <w:proofErr w:type="spellEnd"/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; DR= dem/</w:t>
                        </w:r>
                        <w:proofErr w:type="spellStart"/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ric</w:t>
                        </w:r>
                        <w:proofErr w:type="spellEnd"/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)</w:t>
                        </w:r>
                      </w:p>
                    </w:tc>
                  </w:tr>
                  <w:tr w:rsidR="0077117B" w:rsidRPr="005257F0" w14:paraId="38C5B9CD" w14:textId="1DE19BEB" w:rsidTr="0077117B">
                    <w:trPr>
                      <w:trHeight w:val="259"/>
                    </w:trPr>
                    <w:tc>
                      <w:tcPr>
                        <w:tcW w:w="12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1856AC1" w14:textId="0C9B7EBA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65D6062" w14:textId="445965A2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47474327" w14:textId="349CDD4E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8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3E807D0" w14:textId="00E2D0EE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47806578" w14:textId="1875FAE7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3C17B32" w14:textId="01272B7E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09FF565" w14:textId="56BC28E5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396016E" w14:textId="0B79D085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4CC1955A" w14:textId="5B413430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98B86F8" w14:textId="6F7C0647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E7A89D2" w14:textId="77777777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7117B" w:rsidRPr="005257F0" w14:paraId="1B73A0F3" w14:textId="1D09A22F" w:rsidTr="0077117B">
                    <w:trPr>
                      <w:trHeight w:val="40"/>
                    </w:trPr>
                    <w:tc>
                      <w:tcPr>
                        <w:tcW w:w="12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475C1EB" w14:textId="77777777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Riferimenti</w:t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49D230D" w14:textId="0409C0C4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B565290" w14:textId="0534D322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128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9AA1190" w14:textId="16746466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C70A471" w14:textId="0A3C5601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86168CE" w14:textId="47BC19A3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BFE7417" w14:textId="163061AD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BB8543F" w14:textId="4A02E00D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  <w:highlight w:val="yellow"/>
                          </w:rPr>
                        </w:pPr>
                        <w:r w:rsidRPr="00AE0FEE">
                          <w:rPr>
                            <w:rFonts w:ascii="Arial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Art. 15 c.1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984D013" w14:textId="4FCDF430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  <w:highlight w:val="yellow"/>
                          </w:rPr>
                        </w:pPr>
                        <w:r w:rsidRPr="00AE0FEE">
                          <w:rPr>
                            <w:rFonts w:ascii="Arial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Art. 17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72F44EA" w14:textId="61D5A1C7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  <w:highlight w:val="yellow"/>
                          </w:rPr>
                        </w:pPr>
                        <w:r w:rsidRPr="00AE0FEE">
                          <w:rPr>
                            <w:rFonts w:ascii="Arial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Art. 17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A50630E" w14:textId="08D3FB3B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  <w:highlight w:val="yellow"/>
                          </w:rPr>
                        </w:pPr>
                        <w:r w:rsidRPr="00AE0FEE">
                          <w:rPr>
                            <w:rFonts w:ascii="Arial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Art. 15 c.1</w:t>
                        </w:r>
                      </w:p>
                    </w:tc>
                  </w:tr>
                  <w:tr w:rsidR="0077117B" w:rsidRPr="005257F0" w14:paraId="632B38AC" w14:textId="6AD02378" w:rsidTr="0077117B">
                    <w:trPr>
                      <w:trHeight w:val="230"/>
                    </w:trPr>
                    <w:tc>
                      <w:tcPr>
                        <w:tcW w:w="12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DF238E2" w14:textId="211D4575" w:rsidR="0077117B" w:rsidRPr="00AE0FEE" w:rsidRDefault="0077117B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07D0F32" w14:textId="0C0C6621" w:rsidR="0077117B" w:rsidRPr="00AE0FEE" w:rsidRDefault="0077117B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8BCA385" w14:textId="48D88DD4" w:rsidR="0077117B" w:rsidRPr="00AE0FEE" w:rsidRDefault="0077117B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128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7D9DB30" w14:textId="60F66735" w:rsidR="0077117B" w:rsidRPr="00AE0FEE" w:rsidRDefault="0077117B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BBAB148" w14:textId="713E4EF8" w:rsidR="0077117B" w:rsidRPr="00AE0FEE" w:rsidRDefault="0077117B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42FDFC3" w14:textId="05FE242D" w:rsidR="0077117B" w:rsidRPr="00AE0FEE" w:rsidRDefault="0077117B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17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BA8160E" w14:textId="0576FD73" w:rsidR="0077117B" w:rsidRPr="00AE0FEE" w:rsidRDefault="0077117B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18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A62E53C" w14:textId="1A11BFC9" w:rsidR="0077117B" w:rsidRPr="00AE0FEE" w:rsidRDefault="0077117B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19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F0119F1" w14:textId="4753B98D" w:rsidR="0077117B" w:rsidRPr="00AE0FEE" w:rsidRDefault="0077117B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20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84D2904" w14:textId="5B256E86" w:rsidR="0077117B" w:rsidRPr="00AE0FEE" w:rsidRDefault="0077117B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21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A6DD05A" w14:textId="1F8002EB" w:rsidR="0077117B" w:rsidRPr="00AE0FEE" w:rsidRDefault="0077117B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22</w:t>
                        </w:r>
                      </w:p>
                    </w:tc>
                  </w:tr>
                  <w:tr w:rsidR="0077117B" w:rsidRPr="005257F0" w14:paraId="02C4B940" w14:textId="18A6A948" w:rsidTr="0077117B">
                    <w:trPr>
                      <w:trHeight w:val="592"/>
                    </w:trPr>
                    <w:tc>
                      <w:tcPr>
                        <w:tcW w:w="12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49D0976A" w14:textId="77777777" w:rsidR="0077117B" w:rsidRPr="00AE0FEE" w:rsidRDefault="0077117B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Individuata</w:t>
                        </w:r>
                      </w:p>
                      <w:p w14:paraId="624D964C" w14:textId="77777777" w:rsidR="0077117B" w:rsidRPr="00AE0FEE" w:rsidRDefault="0077117B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dall’analisi</w:t>
                        </w:r>
                      </w:p>
                      <w:p w14:paraId="558BC4D0" w14:textId="77777777" w:rsidR="0077117B" w:rsidRPr="00AE0FEE" w:rsidRDefault="0077117B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della CLE</w:t>
                        </w:r>
                      </w:p>
                      <w:p w14:paraId="0C29FD7F" w14:textId="1715D2F5" w:rsidR="0077117B" w:rsidRPr="00AE0FEE" w:rsidRDefault="0077117B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(S/N)</w:t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8B459B2" w14:textId="77777777" w:rsidR="0077117B" w:rsidRPr="00AE0FEE" w:rsidRDefault="0077117B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proofErr w:type="spellStart"/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Progettazio</w:t>
                        </w:r>
                        <w:proofErr w:type="spellEnd"/>
                      </w:p>
                      <w:p w14:paraId="29E1D8A8" w14:textId="77777777" w:rsidR="0077117B" w:rsidRPr="00AE0FEE" w:rsidRDefault="0077117B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ne</w:t>
                        </w:r>
                      </w:p>
                      <w:p w14:paraId="58417A73" w14:textId="77777777" w:rsidR="0077117B" w:rsidRPr="00AE0FEE" w:rsidRDefault="0077117B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pregressa</w:t>
                        </w:r>
                      </w:p>
                      <w:p w14:paraId="41EEB0E7" w14:textId="2CDCE792" w:rsidR="0077117B" w:rsidRPr="00AE0FEE" w:rsidRDefault="0077117B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(S/N; D = definitiva; E = esecutiva)</w:t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6E20738" w14:textId="77777777" w:rsidR="0077117B" w:rsidRPr="00AE0FEE" w:rsidRDefault="0077117B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Importo</w:t>
                        </w:r>
                      </w:p>
                      <w:p w14:paraId="183BADC3" w14:textId="77777777" w:rsidR="0077117B" w:rsidRPr="00AE0FEE" w:rsidRDefault="0077117B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contributo</w:t>
                        </w:r>
                      </w:p>
                      <w:p w14:paraId="4485D114" w14:textId="77777777" w:rsidR="0077117B" w:rsidRPr="00AE0FEE" w:rsidRDefault="0077117B" w:rsidP="001D2B28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Fondo</w:t>
                        </w:r>
                      </w:p>
                      <w:p w14:paraId="7D05577F" w14:textId="5CB2D1CB" w:rsidR="0077117B" w:rsidRPr="00AE0FEE" w:rsidRDefault="0077117B" w:rsidP="001D2B28">
                        <w:pPr>
                          <w:spacing w:before="0"/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(€)</w:t>
                        </w:r>
                      </w:p>
                    </w:tc>
                    <w:tc>
                      <w:tcPr>
                        <w:tcW w:w="128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D5F50B7" w14:textId="77777777" w:rsidR="0077117B" w:rsidRPr="00AE0FEE" w:rsidRDefault="0077117B" w:rsidP="001D2B28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Importo</w:t>
                        </w:r>
                      </w:p>
                      <w:p w14:paraId="0B6CD9DE" w14:textId="31AC9612" w:rsidR="0077117B" w:rsidRPr="00AE0FEE" w:rsidRDefault="0077117B" w:rsidP="001D2B28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cofinanziato</w:t>
                        </w:r>
                      </w:p>
                      <w:p w14:paraId="50FA8B36" w14:textId="69EEDFB4" w:rsidR="0077117B" w:rsidRPr="00AE0FEE" w:rsidRDefault="0077117B" w:rsidP="001D2B28">
                        <w:pPr>
                          <w:spacing w:before="0"/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(€)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CED5607" w14:textId="77777777" w:rsidR="0077117B" w:rsidRPr="00AE0FEE" w:rsidRDefault="0077117B" w:rsidP="001D2B28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Codice</w:t>
                        </w:r>
                      </w:p>
                      <w:p w14:paraId="380A516A" w14:textId="77777777" w:rsidR="0077117B" w:rsidRPr="00AE0FEE" w:rsidRDefault="0077117B" w:rsidP="001D2B28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Unico di</w:t>
                        </w:r>
                      </w:p>
                      <w:p w14:paraId="7EE2278C" w14:textId="77777777" w:rsidR="0077117B" w:rsidRPr="00AE0FEE" w:rsidRDefault="0077117B" w:rsidP="001D2B28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Progetto</w:t>
                        </w:r>
                      </w:p>
                      <w:p w14:paraId="36BB7BFF" w14:textId="4514101C" w:rsidR="0077117B" w:rsidRPr="00AE0FEE" w:rsidRDefault="0077117B" w:rsidP="001D2B28">
                        <w:pPr>
                          <w:spacing w:before="0"/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(CUP)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C071FC3" w14:textId="77777777" w:rsidR="0077117B" w:rsidRPr="00AE0FEE" w:rsidRDefault="0077117B" w:rsidP="001D2B28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Affidamento</w:t>
                        </w:r>
                      </w:p>
                      <w:p w14:paraId="385A6557" w14:textId="77777777" w:rsidR="0077117B" w:rsidRPr="00AE0FEE" w:rsidRDefault="0077117B" w:rsidP="001D2B28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ultima</w:t>
                        </w:r>
                      </w:p>
                      <w:p w14:paraId="7EEE8ADA" w14:textId="77777777" w:rsidR="0077117B" w:rsidRPr="00AE0FEE" w:rsidRDefault="0077117B" w:rsidP="001D2B28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progettazione</w:t>
                        </w:r>
                      </w:p>
                      <w:p w14:paraId="2051BBA4" w14:textId="77777777" w:rsidR="0077117B" w:rsidRPr="00AE0FEE" w:rsidRDefault="0077117B" w:rsidP="001D2B28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(D = definitiva/</w:t>
                        </w:r>
                      </w:p>
                      <w:p w14:paraId="7A985286" w14:textId="77777777" w:rsidR="0077117B" w:rsidRPr="00AE0FEE" w:rsidRDefault="0077117B" w:rsidP="001D2B28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E =esecutiva;</w:t>
                        </w:r>
                      </w:p>
                      <w:p w14:paraId="5190B642" w14:textId="40A2D79D" w:rsidR="0077117B" w:rsidRPr="00AE0FEE" w:rsidRDefault="0077117B" w:rsidP="001D2B28">
                        <w:pPr>
                          <w:spacing w:before="0"/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data)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7ACECE6" w14:textId="1B82F17B" w:rsidR="0077117B" w:rsidRPr="00AE0FEE" w:rsidRDefault="0077117B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Indice di rischio finale αSLV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009151E" w14:textId="29CE6232" w:rsidR="0077117B" w:rsidRPr="00AE0FEE" w:rsidRDefault="0077117B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Indice di rischio finale αSLD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0EFC34D" w14:textId="4016ACC9" w:rsidR="0077117B" w:rsidRPr="00AE0FEE" w:rsidRDefault="0077117B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Incremento dell’indice</w:t>
                        </w:r>
                      </w:p>
                      <w:p w14:paraId="777BC00A" w14:textId="6FE1A827" w:rsidR="0077117B" w:rsidRPr="00AE0FEE" w:rsidRDefault="0077117B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di rischio αSLV (18-9) (%)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C03059F" w14:textId="77777777" w:rsidR="0077117B" w:rsidRPr="00AE0FEE" w:rsidRDefault="0077117B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Incremento</w:t>
                        </w:r>
                      </w:p>
                      <w:p w14:paraId="6AFB6E30" w14:textId="77777777" w:rsidR="0077117B" w:rsidRPr="00AE0FEE" w:rsidRDefault="0077117B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dell’indice</w:t>
                        </w:r>
                      </w:p>
                      <w:p w14:paraId="4ABF27F0" w14:textId="77777777" w:rsidR="0077117B" w:rsidRPr="00AE0FEE" w:rsidRDefault="0077117B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di rischio</w:t>
                        </w:r>
                      </w:p>
                      <w:p w14:paraId="61833CEA" w14:textId="3EFCD2E2" w:rsidR="0077117B" w:rsidRPr="00AE0FEE" w:rsidRDefault="0077117B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αSLD (19-10) (%)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9C7F3FE" w14:textId="77777777" w:rsidR="0077117B" w:rsidRPr="00AE0FEE" w:rsidRDefault="0077117B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proofErr w:type="spellStart"/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Aggiudicazio</w:t>
                        </w:r>
                        <w:proofErr w:type="spellEnd"/>
                      </w:p>
                      <w:p w14:paraId="46E82B7E" w14:textId="77777777" w:rsidR="0077117B" w:rsidRPr="00AE0FEE" w:rsidRDefault="0077117B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ne lavori</w:t>
                        </w:r>
                      </w:p>
                      <w:p w14:paraId="0DD4B7BD" w14:textId="53D960E8" w:rsidR="0077117B" w:rsidRPr="00AE0FEE" w:rsidRDefault="0077117B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(data)</w:t>
                        </w:r>
                      </w:p>
                    </w:tc>
                  </w:tr>
                  <w:tr w:rsidR="0077117B" w:rsidRPr="005257F0" w14:paraId="686FCCB4" w14:textId="469DB7BC" w:rsidTr="0077117B">
                    <w:trPr>
                      <w:trHeight w:val="280"/>
                    </w:trPr>
                    <w:tc>
                      <w:tcPr>
                        <w:tcW w:w="12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003705D" w14:textId="1750E8D6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EFA8EC2" w14:textId="16012A38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D437354" w14:textId="45BD5CF7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8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FAC48F6" w14:textId="0CA45988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F77F158" w14:textId="180B7C2B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77266B5" w14:textId="77777777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ADAE7E6" w14:textId="0BA73539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4AFF3A98" w14:textId="77777777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C77C378" w14:textId="77777777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9929BCC" w14:textId="28B176A5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2FE4ABB" w14:textId="77777777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7117B" w:rsidRPr="005257F0" w14:paraId="2EE739AA" w14:textId="37869231" w:rsidTr="0077117B">
                    <w:trPr>
                      <w:trHeight w:val="308"/>
                    </w:trPr>
                    <w:tc>
                      <w:tcPr>
                        <w:tcW w:w="12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40D0F4D" w14:textId="3ED7A361" w:rsidR="0077117B" w:rsidRPr="00AE0FEE" w:rsidRDefault="0077117B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art. 14 c.1</w:t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410C4C2" w14:textId="0605AB4A" w:rsidR="0077117B" w:rsidRPr="00AE0FEE" w:rsidRDefault="0077117B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Art. 17 c.1</w:t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BB0E92B" w14:textId="77777777" w:rsidR="0077117B" w:rsidRPr="00AE0FEE" w:rsidRDefault="0077117B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Art. 15 c.1</w:t>
                        </w:r>
                      </w:p>
                      <w:p w14:paraId="3258FA67" w14:textId="3CEDE4C6" w:rsidR="0077117B" w:rsidRPr="00AE0FEE" w:rsidRDefault="0077117B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  <w:highlight w:val="yellow"/>
                          </w:rPr>
                        </w:pPr>
                        <w:r w:rsidRPr="00AE0FEE">
                          <w:rPr>
                            <w:rFonts w:ascii="Arial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Art. 17 c.2</w:t>
                        </w:r>
                      </w:p>
                    </w:tc>
                    <w:tc>
                      <w:tcPr>
                        <w:tcW w:w="128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A8B168A" w14:textId="05771579" w:rsidR="0077117B" w:rsidRPr="00AE0FEE" w:rsidRDefault="0077117B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4EC6CCB" w14:textId="730AEEC6" w:rsidR="0077117B" w:rsidRPr="00AE0FEE" w:rsidRDefault="0077117B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D169E95" w14:textId="77777777" w:rsidR="0077117B" w:rsidRPr="00AE0FEE" w:rsidRDefault="0077117B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47CE971D" w14:textId="69794BC9" w:rsidR="0077117B" w:rsidRPr="00AE0FEE" w:rsidRDefault="0077117B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  <w:highlight w:val="yellow"/>
                          </w:rPr>
                        </w:pPr>
                        <w:r w:rsidRPr="00AE0FEE">
                          <w:rPr>
                            <w:rFonts w:ascii="Arial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Art. 16 e 17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B881D55" w14:textId="3F3AFDF0" w:rsidR="0077117B" w:rsidRPr="00AE0FEE" w:rsidRDefault="0077117B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  <w:highlight w:val="yellow"/>
                          </w:rPr>
                        </w:pPr>
                        <w:r w:rsidRPr="00AE0FEE">
                          <w:rPr>
                            <w:rFonts w:ascii="Arial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Art. 16 e 17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FDA3201" w14:textId="448AFF7D" w:rsidR="0077117B" w:rsidRPr="00AE0FEE" w:rsidRDefault="0077117B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  <w:highlight w:val="yellow"/>
                          </w:rPr>
                        </w:pPr>
                        <w:r w:rsidRPr="00AE0FEE">
                          <w:rPr>
                            <w:rFonts w:ascii="Arial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Art. 16 e 17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40BD07F6" w14:textId="6540CC40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Art. 16 c.4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1CD0FA0" w14:textId="77777777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7117B" w:rsidRPr="005257F0" w14:paraId="3A751053" w14:textId="383E850C" w:rsidTr="0077117B">
                    <w:trPr>
                      <w:trHeight w:val="191"/>
                    </w:trPr>
                    <w:tc>
                      <w:tcPr>
                        <w:tcW w:w="12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79C0BAA" w14:textId="57F2F4F6" w:rsidR="0077117B" w:rsidRPr="00AE0FEE" w:rsidRDefault="0077117B" w:rsidP="001D2B28">
                        <w:pPr>
                          <w:ind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23</w:t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87881F4" w14:textId="582AAFC8" w:rsidR="0077117B" w:rsidRPr="00AE0FEE" w:rsidRDefault="0077117B" w:rsidP="001D2B28">
                        <w:pPr>
                          <w:ind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24</w:t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21E3799" w14:textId="262E212B" w:rsidR="0077117B" w:rsidRPr="00AE0FEE" w:rsidRDefault="0077117B" w:rsidP="001D2B28">
                        <w:pPr>
                          <w:ind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25</w:t>
                        </w:r>
                      </w:p>
                    </w:tc>
                    <w:tc>
                      <w:tcPr>
                        <w:tcW w:w="128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C47A6C5" w14:textId="7262505E" w:rsidR="0077117B" w:rsidRPr="00AE0FEE" w:rsidRDefault="0077117B" w:rsidP="001D2B28">
                        <w:pPr>
                          <w:ind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26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43D5CAA1" w14:textId="0DE35788" w:rsidR="0077117B" w:rsidRPr="00AE0FEE" w:rsidRDefault="0077117B" w:rsidP="001D2B28">
                        <w:pPr>
                          <w:ind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27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BCB6504" w14:textId="07669CF5" w:rsidR="0077117B" w:rsidRPr="00AE0FEE" w:rsidRDefault="0077117B" w:rsidP="001D2B28">
                        <w:pPr>
                          <w:ind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28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44EF4530" w14:textId="476E5423" w:rsidR="0077117B" w:rsidRPr="00AE0FEE" w:rsidRDefault="0077117B" w:rsidP="001D2B28">
                        <w:pPr>
                          <w:ind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29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A3E0A4C" w14:textId="6A3E9E5A" w:rsidR="0077117B" w:rsidRPr="00AE0FEE" w:rsidRDefault="0077117B" w:rsidP="001D2B28">
                        <w:pPr>
                          <w:ind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30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91DC081" w14:textId="69A4A79F" w:rsidR="0077117B" w:rsidRPr="00AE0FEE" w:rsidRDefault="0077117B" w:rsidP="001D2B28">
                        <w:pPr>
                          <w:ind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31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56EE5DC" w14:textId="0765B334" w:rsidR="0077117B" w:rsidRPr="00AE0FEE" w:rsidRDefault="0077117B" w:rsidP="001D2B28">
                        <w:pPr>
                          <w:ind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32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19B9980" w14:textId="77777777" w:rsidR="0077117B" w:rsidRPr="00AE0FEE" w:rsidRDefault="0077117B" w:rsidP="001D2B28">
                        <w:pPr>
                          <w:ind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7117B" w:rsidRPr="005257F0" w14:paraId="45E79909" w14:textId="6259717D" w:rsidTr="0077117B">
                    <w:trPr>
                      <w:trHeight w:val="663"/>
                    </w:trPr>
                    <w:tc>
                      <w:tcPr>
                        <w:tcW w:w="12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A103301" w14:textId="77777777" w:rsidR="0077117B" w:rsidRPr="00AE0FEE" w:rsidRDefault="0077117B" w:rsidP="001D2B28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Inizio</w:t>
                        </w:r>
                      </w:p>
                      <w:p w14:paraId="4A817CB6" w14:textId="77777777" w:rsidR="0077117B" w:rsidRPr="00AE0FEE" w:rsidRDefault="0077117B" w:rsidP="001D2B28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intervento</w:t>
                        </w:r>
                      </w:p>
                      <w:p w14:paraId="38000D1B" w14:textId="649A39AB" w:rsidR="0077117B" w:rsidRPr="00AE0FEE" w:rsidRDefault="0077117B" w:rsidP="001D2B28">
                        <w:pPr>
                          <w:spacing w:before="0"/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(data)</w:t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E552EBB" w14:textId="77777777" w:rsidR="0077117B" w:rsidRPr="00AE0FEE" w:rsidRDefault="0077117B" w:rsidP="001D2B28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Fine</w:t>
                        </w:r>
                      </w:p>
                      <w:p w14:paraId="74EE7660" w14:textId="77777777" w:rsidR="0077117B" w:rsidRPr="00AE0FEE" w:rsidRDefault="0077117B" w:rsidP="001D2B28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intervento</w:t>
                        </w:r>
                      </w:p>
                      <w:p w14:paraId="75038D30" w14:textId="7B4034C9" w:rsidR="0077117B" w:rsidRPr="00AE0FEE" w:rsidRDefault="0077117B" w:rsidP="001D2B28">
                        <w:pPr>
                          <w:spacing w:before="0"/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(data)</w:t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78A5FD5" w14:textId="77777777" w:rsidR="0077117B" w:rsidRPr="00AE0FEE" w:rsidRDefault="0077117B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Collaudo /</w:t>
                        </w:r>
                      </w:p>
                      <w:p w14:paraId="128B763A" w14:textId="77777777" w:rsidR="0077117B" w:rsidRPr="00AE0FEE" w:rsidRDefault="0077117B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proofErr w:type="spellStart"/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Dich</w:t>
                        </w:r>
                        <w:proofErr w:type="spellEnd"/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.</w:t>
                        </w:r>
                      </w:p>
                      <w:p w14:paraId="244C561D" w14:textId="12906A92" w:rsidR="0077117B" w:rsidRPr="00AE0FEE" w:rsidRDefault="0077117B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  <w:proofErr w:type="spellStart"/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Regol</w:t>
                        </w:r>
                        <w:proofErr w:type="spellEnd"/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 xml:space="preserve">. </w:t>
                        </w:r>
                        <w:proofErr w:type="spellStart"/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esec</w:t>
                        </w:r>
                        <w:proofErr w:type="spellEnd"/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 xml:space="preserve"> .(data)</w:t>
                        </w:r>
                      </w:p>
                    </w:tc>
                    <w:tc>
                      <w:tcPr>
                        <w:tcW w:w="128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B3A3AE8" w14:textId="77777777" w:rsidR="0077117B" w:rsidRPr="00AE0FEE" w:rsidRDefault="0077117B" w:rsidP="001D2B28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Erogazione</w:t>
                        </w:r>
                      </w:p>
                      <w:p w14:paraId="53F28902" w14:textId="77777777" w:rsidR="0077117B" w:rsidRPr="00AE0FEE" w:rsidRDefault="0077117B" w:rsidP="001D2B28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saldo</w:t>
                        </w:r>
                      </w:p>
                      <w:p w14:paraId="1F904AC3" w14:textId="1A7EEA72" w:rsidR="0077117B" w:rsidRPr="00AE0FEE" w:rsidRDefault="0077117B" w:rsidP="001D2B28">
                        <w:pPr>
                          <w:spacing w:before="0"/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(data)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8630332" w14:textId="77777777" w:rsidR="0077117B" w:rsidRPr="00AE0FEE" w:rsidRDefault="0077117B" w:rsidP="001D2B28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Economie</w:t>
                        </w:r>
                      </w:p>
                      <w:p w14:paraId="297E59F3" w14:textId="77777777" w:rsidR="0077117B" w:rsidRPr="00AE0FEE" w:rsidRDefault="0077117B" w:rsidP="001D2B28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da lavori</w:t>
                        </w:r>
                      </w:p>
                      <w:p w14:paraId="7D90E577" w14:textId="6F4D8F60" w:rsidR="0077117B" w:rsidRPr="00AE0FEE" w:rsidRDefault="0077117B" w:rsidP="001D2B28">
                        <w:pPr>
                          <w:spacing w:before="0"/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(€)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AC00323" w14:textId="0D7C9D80" w:rsidR="0077117B" w:rsidRPr="00AE0FEE" w:rsidRDefault="0077117B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Note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34527C2" w14:textId="6084352B" w:rsidR="0077117B" w:rsidRPr="00AE0FEE" w:rsidRDefault="0077117B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Numero di piani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4F628143" w14:textId="77777777" w:rsidR="0077117B" w:rsidRPr="00AE0FEE" w:rsidRDefault="0077117B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Superficie</w:t>
                        </w:r>
                      </w:p>
                      <w:p w14:paraId="3F1339B5" w14:textId="3BE3C008" w:rsidR="0077117B" w:rsidRPr="00AE0FEE" w:rsidRDefault="0077117B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  <w:highlight w:val="yellow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media di piano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5F16A32" w14:textId="77777777" w:rsidR="0077117B" w:rsidRPr="00AE0FEE" w:rsidRDefault="0077117B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Anno di</w:t>
                        </w:r>
                      </w:p>
                      <w:p w14:paraId="5F99B4E3" w14:textId="2B4AC87A" w:rsidR="0077117B" w:rsidRPr="00AE0FEE" w:rsidRDefault="0077117B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progettazione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6BD4407" w14:textId="7C8BBE11" w:rsidR="0077117B" w:rsidRPr="00AE0FEE" w:rsidRDefault="0077117B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Tipologia costruttiva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21B181F" w14:textId="77777777" w:rsidR="0077117B" w:rsidRPr="00AE0FEE" w:rsidRDefault="0077117B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7117B" w:rsidRPr="005257F0" w14:paraId="2D5311CE" w14:textId="3DC72FB8" w:rsidTr="0077117B">
                    <w:trPr>
                      <w:trHeight w:val="220"/>
                    </w:trPr>
                    <w:tc>
                      <w:tcPr>
                        <w:tcW w:w="12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0E6B599" w14:textId="067D6C30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DD1ABCA" w14:textId="14AC123B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FB82BDD" w14:textId="28441C07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8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777A211" w14:textId="57F41407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391256A" w14:textId="49B1486E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2553909" w14:textId="77777777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A79ECD5" w14:textId="77777777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27F63B3" w14:textId="31346F6A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C2085F9" w14:textId="43A30BFA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6C060EC" w14:textId="610F40D2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8A2B95C" w14:textId="77777777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7117B" w:rsidRPr="005257F0" w14:paraId="06CB0FAF" w14:textId="3142171E" w:rsidTr="0077117B">
                    <w:trPr>
                      <w:trHeight w:val="250"/>
                    </w:trPr>
                    <w:tc>
                      <w:tcPr>
                        <w:tcW w:w="12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6DEDE08" w14:textId="77777777" w:rsidR="0077117B" w:rsidRPr="005257F0" w:rsidRDefault="0077117B" w:rsidP="00051712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EF8BCB7" w14:textId="77777777" w:rsidR="0077117B" w:rsidRPr="005257F0" w:rsidRDefault="0077117B" w:rsidP="00051712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76C69DB" w14:textId="2136B1AD" w:rsidR="0077117B" w:rsidRPr="005257F0" w:rsidRDefault="0077117B" w:rsidP="00051712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8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525EB4D" w14:textId="4A4AF737" w:rsidR="0077117B" w:rsidRPr="005257F0" w:rsidRDefault="0077117B" w:rsidP="00051712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AC09C72" w14:textId="38FAC9C1" w:rsidR="0077117B" w:rsidRPr="005257F0" w:rsidRDefault="0077117B" w:rsidP="00051712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A3EB972" w14:textId="77777777" w:rsidR="0077117B" w:rsidRPr="005257F0" w:rsidRDefault="0077117B" w:rsidP="00051712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35D4A2A" w14:textId="77777777" w:rsidR="0077117B" w:rsidRPr="005257F0" w:rsidRDefault="0077117B" w:rsidP="00051712">
                        <w:pPr>
                          <w:jc w:val="center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CF321EC" w14:textId="081AC39D" w:rsidR="0077117B" w:rsidRPr="005257F0" w:rsidRDefault="0077117B" w:rsidP="00051712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6692D74" w14:textId="05CF10FE" w:rsidR="0077117B" w:rsidRPr="005257F0" w:rsidRDefault="0077117B" w:rsidP="00051712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C01A95D" w14:textId="73CB812A" w:rsidR="0077117B" w:rsidRPr="005257F0" w:rsidRDefault="0077117B" w:rsidP="00051712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95413C1" w14:textId="77777777" w:rsidR="0077117B" w:rsidRPr="005257F0" w:rsidRDefault="0077117B" w:rsidP="00051712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7117B" w:rsidRPr="005257F0" w14:paraId="5054C0FB" w14:textId="1986A443" w:rsidTr="0077117B">
                    <w:tblPrEx>
                      <w:tblCellMar>
                        <w:left w:w="0" w:type="dxa"/>
                        <w:right w:w="0" w:type="dxa"/>
                      </w:tblCellMar>
                    </w:tblPrEx>
                    <w:trPr>
                      <w:gridAfter w:val="8"/>
                      <w:wAfter w:w="10604" w:type="dxa"/>
                      <w:trHeight w:val="47"/>
                    </w:trPr>
                    <w:tc>
                      <w:tcPr>
                        <w:tcW w:w="1287" w:type="dxa"/>
                        <w:tcBorders>
                          <w:top w:val="single" w:sz="4" w:space="0" w:color="auto"/>
                          <w:left w:val="none" w:sz="0" w:space="0" w:color="000000"/>
                          <w:bottom w:val="none" w:sz="0" w:space="0" w:color="000000"/>
                        </w:tcBorders>
                        <w:shd w:val="clear" w:color="auto" w:fill="auto"/>
                        <w:vAlign w:val="center"/>
                      </w:tcPr>
                      <w:p w14:paraId="37255736" w14:textId="77777777" w:rsidR="0077117B" w:rsidRPr="005257F0" w:rsidRDefault="0077117B" w:rsidP="00051712">
                        <w:pPr>
                          <w:snapToGrid w:val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288" w:type="dxa"/>
                        <w:tcBorders>
                          <w:top w:val="single" w:sz="4" w:space="0" w:color="auto"/>
                        </w:tcBorders>
                      </w:tcPr>
                      <w:p w14:paraId="2E8F73A8" w14:textId="77777777" w:rsidR="0077117B" w:rsidRPr="005257F0" w:rsidRDefault="0077117B" w:rsidP="00051712">
                        <w:pPr>
                          <w:snapToGrid w:val="0"/>
                          <w:jc w:val="center"/>
                          <w:rPr>
                            <w:rFonts w:ascii="Arial" w:hAnsi="Arial"/>
                            <w:bCs w:val="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350" w:type="dxa"/>
                        <w:gridSpan w:val="2"/>
                        <w:tcBorders>
                          <w:top w:val="single" w:sz="4" w:space="0" w:color="auto"/>
                        </w:tcBorders>
                      </w:tcPr>
                      <w:p w14:paraId="5D586D50" w14:textId="77777777" w:rsidR="0077117B" w:rsidRPr="005257F0" w:rsidRDefault="0077117B" w:rsidP="00051712">
                        <w:pPr>
                          <w:snapToGrid w:val="0"/>
                          <w:jc w:val="center"/>
                          <w:rPr>
                            <w:rFonts w:ascii="Arial" w:hAnsi="Arial"/>
                            <w:bCs w:val="0"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 w14:paraId="5E7C4BED" w14:textId="77777777" w:rsidR="00EF7900" w:rsidRPr="005257F0" w:rsidRDefault="00EF7900" w:rsidP="00051712">
                  <w:pPr>
                    <w:jc w:val="center"/>
                    <w:rPr>
                      <w:rFonts w:ascii="Arial" w:hAnsi="Arial"/>
                      <w:b/>
                      <w:bCs w:val="0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EF7900" w:rsidRPr="005257F0" w14:paraId="73B46749" w14:textId="77777777" w:rsidTr="00324BBB">
              <w:trPr>
                <w:trHeight w:val="237"/>
              </w:trPr>
              <w:tc>
                <w:tcPr>
                  <w:tcW w:w="15378" w:type="dxa"/>
                  <w:gridSpan w:val="5"/>
                  <w:tcBorders>
                    <w:top w:val="single" w:sz="8" w:space="0" w:color="000000"/>
                  </w:tcBorders>
                  <w:shd w:val="clear" w:color="auto" w:fill="auto"/>
                  <w:vAlign w:val="center"/>
                </w:tcPr>
                <w:p w14:paraId="0C4B2AC1" w14:textId="094F9D07" w:rsidR="00C93BC9" w:rsidRPr="00C93BC9" w:rsidRDefault="00C93BC9" w:rsidP="00C93BC9">
                  <w:pPr>
                    <w:ind w:firstLine="0"/>
                    <w:rPr>
                      <w:rFonts w:cs="Calibri"/>
                      <w:b/>
                      <w:bCs w:val="0"/>
                      <w:color w:val="000000"/>
                      <w:sz w:val="18"/>
                      <w:szCs w:val="18"/>
                    </w:rPr>
                  </w:pPr>
                  <w:r w:rsidRPr="00C93BC9">
                    <w:rPr>
                      <w:rFonts w:cs="Calibri"/>
                      <w:b/>
                      <w:bCs w:val="0"/>
                      <w:color w:val="000000"/>
                      <w:sz w:val="18"/>
                      <w:szCs w:val="18"/>
                    </w:rPr>
                    <w:t>Ogni riga della presente tabella deve essere compilata per un singolo edificio oggetto di intervento. Qualora più edifici siano oggetto di un unico intervento, inserire una riga per ciascun edificio e relativi dati.</w:t>
                  </w:r>
                </w:p>
                <w:p w14:paraId="3AB3DFDE" w14:textId="77777777" w:rsidR="00C93BC9" w:rsidRPr="00C93BC9" w:rsidRDefault="00C93BC9" w:rsidP="00C93BC9">
                  <w:pPr>
                    <w:ind w:firstLine="0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C93BC9">
                    <w:rPr>
                      <w:rFonts w:cs="Calibri"/>
                      <w:color w:val="000000"/>
                      <w:sz w:val="18"/>
                      <w:szCs w:val="18"/>
                    </w:rPr>
                    <w:t>Campo 4) - Per il codice di destinazione d’uso si faccia riferimento ai codici riportati nella scheda di sintesi di LV1-2 (allegato 2)</w:t>
                  </w:r>
                </w:p>
                <w:p w14:paraId="21A01281" w14:textId="77777777" w:rsidR="00C93BC9" w:rsidRPr="00C93BC9" w:rsidRDefault="00C93BC9" w:rsidP="00C93BC9">
                  <w:pPr>
                    <w:ind w:firstLine="0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C93BC9">
                    <w:rPr>
                      <w:rFonts w:cs="Calibri"/>
                      <w:color w:val="000000"/>
                      <w:sz w:val="18"/>
                      <w:szCs w:val="18"/>
                    </w:rPr>
                    <w:t>Campo 5) - Per il codice Struttura di gestione dell’emergenza si faccia riferimento ai codici riportati nella scheda di sintesi di LV1-2 (allegato 2)</w:t>
                  </w:r>
                </w:p>
                <w:p w14:paraId="14F2A3F3" w14:textId="77777777" w:rsidR="00C93BC9" w:rsidRPr="00C93BC9" w:rsidRDefault="00C93BC9" w:rsidP="00C93BC9">
                  <w:pPr>
                    <w:ind w:firstLine="0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C93BC9">
                    <w:rPr>
                      <w:rFonts w:cs="Calibri"/>
                      <w:color w:val="000000"/>
                      <w:sz w:val="18"/>
                      <w:szCs w:val="18"/>
                    </w:rPr>
                    <w:lastRenderedPageBreak/>
                    <w:t>Campo 6) - Indicare l’ente proprietario dell’edificio (Regione, Comune o altro Ente Locale)</w:t>
                  </w:r>
                </w:p>
                <w:p w14:paraId="7A00AEF2" w14:textId="55BAC7D0" w:rsidR="00C93BC9" w:rsidRPr="00C93BC9" w:rsidRDefault="00C93BC9" w:rsidP="00C93BC9">
                  <w:pPr>
                    <w:ind w:firstLine="0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C93BC9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Campi 9) e 10) - Ai sensi dell’articolo 17, comma 3, qualora l’indice di rischio derivi da una azione sismica di cui all’OPCM 3274/03 e </w:t>
                  </w:r>
                  <w:proofErr w:type="spellStart"/>
                  <w:r w:rsidRPr="00C93BC9">
                    <w:rPr>
                      <w:rFonts w:cs="Calibri"/>
                      <w:color w:val="000000"/>
                      <w:sz w:val="18"/>
                      <w:szCs w:val="18"/>
                    </w:rPr>
                    <w:t>s.m.i.</w:t>
                  </w:r>
                  <w:proofErr w:type="spellEnd"/>
                  <w:r w:rsidRPr="00C93BC9">
                    <w:rPr>
                      <w:rFonts w:cs="Calibri"/>
                      <w:color w:val="000000"/>
                      <w:sz w:val="18"/>
                      <w:szCs w:val="18"/>
                    </w:rPr>
                    <w:t>, la domanda deve essere</w:t>
                  </w:r>
                  <w:r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C93BC9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rivalutata dalla Regione tenendo conto dell’azione sismica definita dalle Norme Tecniche per le costruzioni di cui al DM 17.01.2018 e </w:t>
                  </w:r>
                  <w:proofErr w:type="spellStart"/>
                  <w:r w:rsidRPr="00C93BC9">
                    <w:rPr>
                      <w:rFonts w:cs="Calibri"/>
                      <w:color w:val="000000"/>
                      <w:sz w:val="18"/>
                      <w:szCs w:val="18"/>
                    </w:rPr>
                    <w:t>s.m.i.</w:t>
                  </w:r>
                  <w:proofErr w:type="spellEnd"/>
                  <w:r w:rsidRPr="00C93BC9">
                    <w:rPr>
                      <w:rFonts w:cs="Calibri"/>
                      <w:color w:val="000000"/>
                      <w:sz w:val="18"/>
                      <w:szCs w:val="18"/>
                    </w:rPr>
                    <w:t>. Qualora sussistano le condizioni</w:t>
                  </w:r>
                  <w:r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C93BC9">
                    <w:rPr>
                      <w:rFonts w:cs="Calibri"/>
                      <w:color w:val="000000"/>
                      <w:sz w:val="18"/>
                      <w:szCs w:val="18"/>
                    </w:rPr>
                    <w:t>per una valutazione semplificata si potrà utilizzare il foglio di calcolo “Indici_di_rischio.xls”</w:t>
                  </w:r>
                </w:p>
                <w:p w14:paraId="07447C85" w14:textId="77777777" w:rsidR="00C93BC9" w:rsidRPr="00C93BC9" w:rsidRDefault="00C93BC9" w:rsidP="00C93BC9">
                  <w:pPr>
                    <w:ind w:firstLine="0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C93BC9">
                    <w:rPr>
                      <w:rFonts w:cs="Calibri"/>
                      <w:color w:val="000000"/>
                      <w:sz w:val="18"/>
                      <w:szCs w:val="18"/>
                    </w:rPr>
                    <w:t>Campo 13) - Indicare se presente una pregressa progettazione dell’intervento di riduzione del rischio sismico e, nel caso, se definitiva o esecutiva</w:t>
                  </w:r>
                </w:p>
                <w:p w14:paraId="69699E81" w14:textId="77777777" w:rsidR="00C93BC9" w:rsidRPr="00C93BC9" w:rsidRDefault="00C93BC9" w:rsidP="00C93BC9">
                  <w:pPr>
                    <w:ind w:firstLine="0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C93BC9">
                    <w:rPr>
                      <w:rFonts w:cs="Calibri"/>
                      <w:color w:val="000000"/>
                      <w:sz w:val="18"/>
                      <w:szCs w:val="18"/>
                    </w:rPr>
                    <w:t>Campi 18), 19), 20) e 21) - Campi non richiesti nel caso di intervento di rafforzamento locale</w:t>
                  </w:r>
                </w:p>
                <w:p w14:paraId="13F2B0CE" w14:textId="77777777" w:rsidR="00C93BC9" w:rsidRPr="00C93BC9" w:rsidRDefault="00C93BC9" w:rsidP="00C93BC9">
                  <w:pPr>
                    <w:ind w:firstLine="0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C93BC9">
                    <w:rPr>
                      <w:rFonts w:cs="Calibri"/>
                      <w:color w:val="000000"/>
                      <w:sz w:val="18"/>
                      <w:szCs w:val="18"/>
                    </w:rPr>
                    <w:t>Campi 20) e 21) - Nel caso di rafforzamento è riferito solo agli elementi e meccanismi su cui si opera, nel caso di miglioramento è riferito all’intero edificio</w:t>
                  </w:r>
                </w:p>
                <w:p w14:paraId="60757E90" w14:textId="77777777" w:rsidR="00C93BC9" w:rsidRPr="00C93BC9" w:rsidRDefault="00C93BC9" w:rsidP="00C93BC9">
                  <w:pPr>
                    <w:ind w:firstLine="0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C93BC9">
                    <w:rPr>
                      <w:rFonts w:cs="Calibri"/>
                      <w:color w:val="000000"/>
                      <w:sz w:val="18"/>
                      <w:szCs w:val="18"/>
                    </w:rPr>
                    <w:t>Campo 25) - Nel caso di rafforzamento locale, ai sensi dell’articolo 67 del DPR 380/2001, inserire la data di dichiarazione di regolare esecuzione</w:t>
                  </w:r>
                </w:p>
                <w:p w14:paraId="14329615" w14:textId="2FF59733" w:rsidR="00EF7900" w:rsidRPr="005257F0" w:rsidRDefault="00C93BC9" w:rsidP="00C93BC9">
                  <w:pPr>
                    <w:ind w:firstLine="0"/>
                  </w:pPr>
                  <w:r w:rsidRPr="00C93BC9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NB: L’indice </w:t>
                  </w:r>
                  <w:r w:rsidRPr="00655087">
                    <w:rPr>
                      <w:rFonts w:ascii="Arial" w:eastAsia="CIDFont+F1" w:hAnsi="Arial"/>
                      <w:bCs w:val="0"/>
                      <w:sz w:val="16"/>
                      <w:szCs w:val="16"/>
                      <w:lang w:eastAsia="it-IT"/>
                    </w:rPr>
                    <w:t>α</w:t>
                  </w:r>
                  <w:r w:rsidRPr="00C93BC9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cui si fa riferimento nei campi 9) e 18) corrisponde al valore di </w:t>
                  </w:r>
                  <w:proofErr w:type="spellStart"/>
                  <w:r w:rsidRPr="00C93BC9">
                    <w:rPr>
                      <w:rFonts w:cs="Calibri"/>
                      <w:color w:val="000000"/>
                      <w:sz w:val="18"/>
                      <w:szCs w:val="18"/>
                    </w:rPr>
                    <w:t>ζE</w:t>
                  </w:r>
                  <w:proofErr w:type="spellEnd"/>
                  <w:r w:rsidRPr="00C93BC9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definito dalle Norme Tecniche di cui al D.M. 17/01/2018</w:t>
                  </w:r>
                </w:p>
              </w:tc>
            </w:tr>
            <w:tr w:rsidR="00EF7900" w:rsidRPr="005257F0" w14:paraId="28F6858D" w14:textId="77777777" w:rsidTr="00324BBB">
              <w:trPr>
                <w:trHeight w:val="127"/>
              </w:trPr>
              <w:tc>
                <w:tcPr>
                  <w:tcW w:w="15378" w:type="dxa"/>
                  <w:gridSpan w:val="5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5C9EB18" w14:textId="77777777" w:rsidR="00EF7900" w:rsidRPr="005257F0" w:rsidRDefault="00EF7900" w:rsidP="00051712">
                  <w:pPr>
                    <w:ind w:firstLine="0"/>
                    <w:jc w:val="left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</w:p>
                <w:p w14:paraId="2E4C9A30" w14:textId="77777777" w:rsidR="00EF7900" w:rsidRPr="005257F0" w:rsidRDefault="00EF7900" w:rsidP="00051712">
                  <w:pPr>
                    <w:jc w:val="center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</w:p>
                <w:p w14:paraId="4BC3EC31" w14:textId="77777777" w:rsidR="00EF7900" w:rsidRPr="005257F0" w:rsidRDefault="00EF7900" w:rsidP="00051712">
                  <w:pPr>
                    <w:jc w:val="center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</w:p>
                <w:p w14:paraId="3648FBF4" w14:textId="77777777" w:rsidR="00EF7900" w:rsidRPr="005257F0" w:rsidRDefault="00EF7900" w:rsidP="00051712">
                  <w:pPr>
                    <w:jc w:val="center"/>
                  </w:pPr>
                </w:p>
              </w:tc>
            </w:tr>
          </w:tbl>
          <w:p w14:paraId="4D74CE31" w14:textId="5E4345AB" w:rsidR="004233FF" w:rsidRPr="00896AAB" w:rsidRDefault="004233FF" w:rsidP="00051712">
            <w:pPr>
              <w:pStyle w:val="ALLEGATO3"/>
            </w:pPr>
          </w:p>
        </w:tc>
      </w:tr>
      <w:bookmarkEnd w:id="1"/>
      <w:tr w:rsidR="004233FF" w14:paraId="0B1EDCF5" w14:textId="77777777" w:rsidTr="00EF7900">
        <w:trPr>
          <w:trHeight w:val="127"/>
        </w:trPr>
        <w:tc>
          <w:tcPr>
            <w:tcW w:w="15378" w:type="dxa"/>
            <w:gridSpan w:val="5"/>
            <w:shd w:val="clear" w:color="auto" w:fill="auto"/>
          </w:tcPr>
          <w:p w14:paraId="61DD8AB3" w14:textId="65765ED2" w:rsidR="004233FF" w:rsidRDefault="004233FF" w:rsidP="004233FF">
            <w:pPr>
              <w:spacing w:before="0"/>
            </w:pPr>
          </w:p>
        </w:tc>
      </w:tr>
      <w:tr w:rsidR="004233FF" w14:paraId="1294AD50" w14:textId="77777777" w:rsidTr="00EF7900">
        <w:trPr>
          <w:trHeight w:val="242"/>
        </w:trPr>
        <w:tc>
          <w:tcPr>
            <w:tcW w:w="5858" w:type="dxa"/>
            <w:gridSpan w:val="3"/>
            <w:shd w:val="clear" w:color="auto" w:fill="auto"/>
            <w:vAlign w:val="bottom"/>
          </w:tcPr>
          <w:p w14:paraId="3A0F5402" w14:textId="3E655362" w:rsidR="004233FF" w:rsidRDefault="004233FF" w:rsidP="004233FF">
            <w:pPr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205" w:type="dxa"/>
            <w:shd w:val="clear" w:color="auto" w:fill="auto"/>
            <w:vAlign w:val="bottom"/>
          </w:tcPr>
          <w:p w14:paraId="7916A29F" w14:textId="77777777" w:rsidR="004233FF" w:rsidRDefault="004233FF" w:rsidP="004233FF">
            <w:pPr>
              <w:snapToGrid w:val="0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8315" w:type="dxa"/>
            <w:shd w:val="clear" w:color="auto" w:fill="auto"/>
            <w:vAlign w:val="bottom"/>
          </w:tcPr>
          <w:p w14:paraId="74699C0E" w14:textId="09207CED" w:rsidR="004233FF" w:rsidRDefault="004233FF" w:rsidP="004233FF">
            <w:pPr>
              <w:jc w:val="center"/>
            </w:pPr>
          </w:p>
        </w:tc>
      </w:tr>
      <w:tr w:rsidR="004233FF" w14:paraId="49271E5C" w14:textId="77777777" w:rsidTr="00EF7900">
        <w:trPr>
          <w:trHeight w:val="217"/>
        </w:trPr>
        <w:tc>
          <w:tcPr>
            <w:tcW w:w="1922" w:type="dxa"/>
            <w:shd w:val="clear" w:color="auto" w:fill="auto"/>
            <w:vAlign w:val="bottom"/>
          </w:tcPr>
          <w:p w14:paraId="6CC9A303" w14:textId="77777777" w:rsidR="004233FF" w:rsidRDefault="004233FF" w:rsidP="004233FF">
            <w:pPr>
              <w:snapToGrid w:val="0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616" w:type="dxa"/>
            <w:shd w:val="clear" w:color="auto" w:fill="auto"/>
            <w:vAlign w:val="bottom"/>
          </w:tcPr>
          <w:p w14:paraId="0E7F98D6" w14:textId="77777777" w:rsidR="004233FF" w:rsidRDefault="004233FF" w:rsidP="004233FF">
            <w:pPr>
              <w:snapToGrid w:val="0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320" w:type="dxa"/>
            <w:shd w:val="clear" w:color="auto" w:fill="auto"/>
            <w:vAlign w:val="bottom"/>
          </w:tcPr>
          <w:p w14:paraId="50170F33" w14:textId="77777777" w:rsidR="004233FF" w:rsidRDefault="004233FF" w:rsidP="004233FF">
            <w:pPr>
              <w:snapToGrid w:val="0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205" w:type="dxa"/>
            <w:shd w:val="clear" w:color="auto" w:fill="auto"/>
            <w:vAlign w:val="bottom"/>
          </w:tcPr>
          <w:p w14:paraId="1FAEFFFB" w14:textId="77777777" w:rsidR="004233FF" w:rsidRDefault="004233FF" w:rsidP="004233FF">
            <w:pPr>
              <w:snapToGrid w:val="0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8315" w:type="dxa"/>
            <w:shd w:val="clear" w:color="auto" w:fill="auto"/>
            <w:vAlign w:val="bottom"/>
          </w:tcPr>
          <w:p w14:paraId="179EFB9B" w14:textId="503CB4C9" w:rsidR="004233FF" w:rsidRDefault="004233FF" w:rsidP="004233FF">
            <w:pPr>
              <w:jc w:val="center"/>
            </w:pPr>
          </w:p>
        </w:tc>
      </w:tr>
    </w:tbl>
    <w:p w14:paraId="10C2128E" w14:textId="77777777" w:rsidR="005D4FDE" w:rsidRDefault="005D4FDE" w:rsidP="006F0F23">
      <w:pPr>
        <w:pStyle w:val="Titolo2"/>
        <w:numPr>
          <w:ilvl w:val="0"/>
          <w:numId w:val="0"/>
        </w:numPr>
        <w:rPr>
          <w:rFonts w:ascii="Arial" w:hAnsi="Arial"/>
        </w:rPr>
      </w:pPr>
    </w:p>
    <w:sectPr w:rsidR="005D4FDE" w:rsidSect="00884250">
      <w:footerReference w:type="even" r:id="rId8"/>
      <w:pgSz w:w="16838" w:h="11906" w:orient="landscape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D983A" w14:textId="77777777" w:rsidR="00313F4A" w:rsidRDefault="00313F4A">
      <w:pPr>
        <w:rPr>
          <w:rFonts w:ascii="Arial" w:hAnsi="Arial"/>
        </w:rPr>
      </w:pPr>
      <w:r>
        <w:rPr>
          <w:rFonts w:ascii="Arial" w:hAnsi="Arial"/>
        </w:rPr>
        <w:separator/>
      </w:r>
    </w:p>
  </w:endnote>
  <w:endnote w:type="continuationSeparator" w:id="0">
    <w:p w14:paraId="224942AD" w14:textId="77777777" w:rsidR="00313F4A" w:rsidRDefault="00313F4A">
      <w:pPr>
        <w:rPr>
          <w:rFonts w:ascii="Arial" w:hAnsi="Arial"/>
        </w:rPr>
      </w:pPr>
      <w:r>
        <w:rPr>
          <w:rFonts w:ascii="Arial" w:hAnsi="Aria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Linotype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A72D6" w14:textId="77777777" w:rsidR="0073300A" w:rsidRPr="004811C4" w:rsidRDefault="0073300A" w:rsidP="004811C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E1570" w14:textId="77777777" w:rsidR="00313F4A" w:rsidRDefault="00313F4A">
      <w:pPr>
        <w:rPr>
          <w:rFonts w:ascii="Arial" w:hAnsi="Arial"/>
        </w:rPr>
      </w:pPr>
      <w:r>
        <w:rPr>
          <w:rFonts w:ascii="Arial" w:hAnsi="Arial"/>
        </w:rPr>
        <w:separator/>
      </w:r>
    </w:p>
  </w:footnote>
  <w:footnote w:type="continuationSeparator" w:id="0">
    <w:p w14:paraId="760B81C6" w14:textId="77777777" w:rsidR="00313F4A" w:rsidRDefault="00313F4A">
      <w:pPr>
        <w:rPr>
          <w:rFonts w:ascii="Arial" w:hAnsi="Arial"/>
        </w:rPr>
      </w:pPr>
      <w:r>
        <w:rPr>
          <w:rFonts w:ascii="Arial" w:hAnsi="Arial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4"/>
    <w:lvl w:ilvl="0">
      <w:start w:val="3"/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Calibri" w:hAnsi="Calibri" w:cs="Calibri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22" w:hanging="360"/>
      </w:pPr>
      <w:rPr>
        <w:rFonts w:ascii="Times New Roman" w:hAnsi="Times New Roman" w:cs="Times New Roman" w:hint="default"/>
        <w:kern w:val="1"/>
        <w:szCs w:val="24"/>
        <w:lang w:eastAsia="it-I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2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"/>
      <w:lvlJc w:val="left"/>
      <w:pPr>
        <w:tabs>
          <w:tab w:val="num" w:pos="0"/>
        </w:tabs>
        <w:ind w:left="86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6"/>
    <w:multiLevelType w:val="singleLevel"/>
    <w:tmpl w:val="00000006"/>
    <w:name w:val="WW8Num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0000007"/>
    <w:multiLevelType w:val="singleLevel"/>
    <w:tmpl w:val="00000007"/>
    <w:name w:val="WW8Num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</w:abstractNum>
  <w:abstractNum w:abstractNumId="4" w15:restartNumberingAfterBreak="0">
    <w:nsid w:val="00000008"/>
    <w:multiLevelType w:val="single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053" w:hanging="360"/>
      </w:pPr>
      <w:rPr>
        <w:rFonts w:ascii="Symbol" w:hAnsi="Symbol" w:cs="Symbol" w:hint="default"/>
        <w:szCs w:val="24"/>
      </w:rPr>
    </w:lvl>
  </w:abstractNum>
  <w:abstractNum w:abstractNumId="5" w15:restartNumberingAfterBreak="0">
    <w:nsid w:val="0000000A"/>
    <w:multiLevelType w:val="singleLevel"/>
    <w:tmpl w:val="0000000A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cs="Calibri"/>
        <w:szCs w:val="24"/>
      </w:rPr>
    </w:lvl>
  </w:abstractNum>
  <w:abstractNum w:abstractNumId="6" w15:restartNumberingAfterBreak="0">
    <w:nsid w:val="0000000B"/>
    <w:multiLevelType w:val="singleLevel"/>
    <w:tmpl w:val="0000000B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kern w:val="1"/>
        <w:szCs w:val="24"/>
        <w:lang w:eastAsia="it-IT"/>
      </w:rPr>
    </w:lvl>
  </w:abstractNum>
  <w:abstractNum w:abstractNumId="7" w15:restartNumberingAfterBreak="0">
    <w:nsid w:val="0000000D"/>
    <w:multiLevelType w:val="multilevel"/>
    <w:tmpl w:val="CEAAF41C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51" w:hanging="851"/>
      </w:pPr>
      <w:rPr>
        <w:rFonts w:ascii="Calibri" w:hAnsi="Calibri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vanish w:val="0"/>
        <w:color w:val="E36C0A"/>
        <w:spacing w:val="0"/>
        <w:w w:val="100"/>
        <w:kern w:val="1"/>
        <w:position w:val="0"/>
        <w:sz w:val="22"/>
        <w:szCs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0000000E"/>
    <w:multiLevelType w:val="singleLevel"/>
    <w:tmpl w:val="0410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Cs w:val="24"/>
      </w:rPr>
    </w:lvl>
  </w:abstractNum>
  <w:abstractNum w:abstractNumId="9" w15:restartNumberingAfterBreak="0">
    <w:nsid w:val="0000000F"/>
    <w:multiLevelType w:val="singleLevel"/>
    <w:tmpl w:val="0000000F"/>
    <w:name w:val="WW8Num24"/>
    <w:lvl w:ilvl="0">
      <w:start w:val="1"/>
      <w:numFmt w:val="bullet"/>
      <w:pStyle w:val="Puntoelenc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000011"/>
    <w:multiLevelType w:val="singleLevel"/>
    <w:tmpl w:val="00000011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12"/>
    <w:multiLevelType w:val="singleLevel"/>
    <w:tmpl w:val="00000012"/>
    <w:name w:val="WW8Num2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009B5F4A"/>
    <w:multiLevelType w:val="hybridMultilevel"/>
    <w:tmpl w:val="B3C66366"/>
    <w:name w:val="WW8Num25"/>
    <w:lvl w:ilvl="0" w:tplc="EE12E9F2">
      <w:start w:val="1"/>
      <w:numFmt w:val="bullet"/>
      <w:lvlText w:val=""/>
      <w:lvlJc w:val="left"/>
      <w:pPr>
        <w:ind w:left="862" w:hanging="360"/>
      </w:pPr>
      <w:rPr>
        <w:rFonts w:ascii="Symbol" w:hAnsi="Symbol" w:cs="Times New Roman" w:hint="default"/>
      </w:rPr>
    </w:lvl>
    <w:lvl w:ilvl="1" w:tplc="B19AFE14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D70ED398">
      <w:start w:val="1"/>
      <w:numFmt w:val="bullet"/>
      <w:lvlText w:val=""/>
      <w:lvlJc w:val="left"/>
      <w:pPr>
        <w:ind w:left="2302" w:hanging="360"/>
      </w:pPr>
      <w:rPr>
        <w:rFonts w:ascii="Wingdings" w:hAnsi="Wingdings" w:cs="Times New Roman" w:hint="default"/>
      </w:rPr>
    </w:lvl>
    <w:lvl w:ilvl="3" w:tplc="E46C894A">
      <w:start w:val="1"/>
      <w:numFmt w:val="bullet"/>
      <w:lvlText w:val=""/>
      <w:lvlJc w:val="left"/>
      <w:pPr>
        <w:ind w:left="3022" w:hanging="360"/>
      </w:pPr>
      <w:rPr>
        <w:rFonts w:ascii="Symbol" w:hAnsi="Symbol" w:cs="Times New Roman" w:hint="default"/>
      </w:rPr>
    </w:lvl>
    <w:lvl w:ilvl="4" w:tplc="86CA8B46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839ED136">
      <w:start w:val="1"/>
      <w:numFmt w:val="bullet"/>
      <w:lvlText w:val=""/>
      <w:lvlJc w:val="left"/>
      <w:pPr>
        <w:ind w:left="4462" w:hanging="360"/>
      </w:pPr>
      <w:rPr>
        <w:rFonts w:ascii="Wingdings" w:hAnsi="Wingdings" w:cs="Times New Roman" w:hint="default"/>
      </w:rPr>
    </w:lvl>
    <w:lvl w:ilvl="6" w:tplc="9EF80C0E">
      <w:start w:val="1"/>
      <w:numFmt w:val="bullet"/>
      <w:lvlText w:val=""/>
      <w:lvlJc w:val="left"/>
      <w:pPr>
        <w:ind w:left="5182" w:hanging="360"/>
      </w:pPr>
      <w:rPr>
        <w:rFonts w:ascii="Symbol" w:hAnsi="Symbol" w:cs="Times New Roman" w:hint="default"/>
      </w:rPr>
    </w:lvl>
    <w:lvl w:ilvl="7" w:tplc="D6DE7E2E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1908568">
      <w:start w:val="1"/>
      <w:numFmt w:val="bullet"/>
      <w:lvlText w:val=""/>
      <w:lvlJc w:val="left"/>
      <w:pPr>
        <w:ind w:left="6622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00F30762"/>
    <w:multiLevelType w:val="hybridMultilevel"/>
    <w:tmpl w:val="01B4C33C"/>
    <w:name w:val="WW8Num8"/>
    <w:lvl w:ilvl="0" w:tplc="5D202656">
      <w:start w:val="1"/>
      <w:numFmt w:val="decimal"/>
      <w:pStyle w:val="Programma523"/>
      <w:lvlText w:val="%1."/>
      <w:lvlJc w:val="right"/>
      <w:pPr>
        <w:ind w:left="360" w:hanging="360"/>
      </w:pPr>
      <w:rPr>
        <w:rFonts w:ascii="Calibri" w:hAnsi="Calibri" w:cs="Times New Roman" w:hint="default"/>
        <w:b/>
        <w:i w:val="0"/>
        <w:iCs w:val="0"/>
        <w:caps w:val="0"/>
        <w:strike w:val="0"/>
        <w:dstrike w:val="0"/>
        <w:noProof w:val="0"/>
        <w:vanish w:val="0"/>
        <w:color w:val="E36C0A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pStyle w:val="Programma523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04CF2EC8"/>
    <w:multiLevelType w:val="hybridMultilevel"/>
    <w:tmpl w:val="67C420C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0532B7"/>
    <w:multiLevelType w:val="hybridMultilevel"/>
    <w:tmpl w:val="C194EF78"/>
    <w:lvl w:ilvl="0" w:tplc="9D6A88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5DF741B"/>
    <w:multiLevelType w:val="hybridMultilevel"/>
    <w:tmpl w:val="2542D688"/>
    <w:lvl w:ilvl="0" w:tplc="388CA88A">
      <w:start w:val="1"/>
      <w:numFmt w:val="bullet"/>
      <w:lvlText w:val="-"/>
      <w:lvlJc w:val="left"/>
      <w:pPr>
        <w:ind w:left="1288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7" w15:restartNumberingAfterBreak="0">
    <w:nsid w:val="05E42AF6"/>
    <w:multiLevelType w:val="hybridMultilevel"/>
    <w:tmpl w:val="9962D76A"/>
    <w:name w:val="WW8Num3"/>
    <w:lvl w:ilvl="0" w:tplc="DA941D42">
      <w:start w:val="3"/>
      <w:numFmt w:val="bullet"/>
      <w:lvlText w:val="-"/>
      <w:lvlJc w:val="left"/>
      <w:pPr>
        <w:ind w:left="502" w:hanging="360"/>
      </w:pPr>
      <w:rPr>
        <w:rFonts w:ascii="Calibri" w:eastAsia="Times New Roman" w:hAnsi="Calibri" w:hint="default"/>
      </w:rPr>
    </w:lvl>
    <w:lvl w:ilvl="1" w:tplc="F0F6BF26">
      <w:start w:val="1"/>
      <w:numFmt w:val="lowerLetter"/>
      <w:lvlText w:val="%2)"/>
      <w:lvlJc w:val="left"/>
      <w:pPr>
        <w:ind w:left="1222" w:hanging="360"/>
      </w:pPr>
      <w:rPr>
        <w:rFonts w:ascii="Times New Roman" w:hAnsi="Times New Roman" w:cs="Times New Roman" w:hint="default"/>
      </w:rPr>
    </w:lvl>
    <w:lvl w:ilvl="2" w:tplc="A1D84EF6">
      <w:start w:val="1"/>
      <w:numFmt w:val="bullet"/>
      <w:lvlText w:val=""/>
      <w:lvlJc w:val="left"/>
      <w:pPr>
        <w:ind w:left="1942" w:hanging="360"/>
      </w:pPr>
      <w:rPr>
        <w:rFonts w:ascii="Wingdings" w:hAnsi="Wingdings" w:cs="Times New Roman" w:hint="default"/>
      </w:rPr>
    </w:lvl>
    <w:lvl w:ilvl="3" w:tplc="AB208B54">
      <w:start w:val="1"/>
      <w:numFmt w:val="bullet"/>
      <w:lvlText w:val=""/>
      <w:lvlJc w:val="left"/>
      <w:pPr>
        <w:ind w:left="2662" w:hanging="360"/>
      </w:pPr>
      <w:rPr>
        <w:rFonts w:ascii="Symbol" w:hAnsi="Symbol" w:cs="Times New Roman" w:hint="default"/>
      </w:rPr>
    </w:lvl>
    <w:lvl w:ilvl="4" w:tplc="A7AE5132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F88D674">
      <w:start w:val="1"/>
      <w:numFmt w:val="bullet"/>
      <w:lvlText w:val=""/>
      <w:lvlJc w:val="left"/>
      <w:pPr>
        <w:ind w:left="4102" w:hanging="360"/>
      </w:pPr>
      <w:rPr>
        <w:rFonts w:ascii="Wingdings" w:hAnsi="Wingdings" w:cs="Times New Roman" w:hint="default"/>
      </w:rPr>
    </w:lvl>
    <w:lvl w:ilvl="6" w:tplc="DF72CE0C">
      <w:start w:val="1"/>
      <w:numFmt w:val="bullet"/>
      <w:lvlText w:val=""/>
      <w:lvlJc w:val="left"/>
      <w:pPr>
        <w:ind w:left="4822" w:hanging="360"/>
      </w:pPr>
      <w:rPr>
        <w:rFonts w:ascii="Symbol" w:hAnsi="Symbol" w:cs="Times New Roman" w:hint="default"/>
      </w:rPr>
    </w:lvl>
    <w:lvl w:ilvl="7" w:tplc="3D4C1E8E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93A6BF38">
      <w:start w:val="1"/>
      <w:numFmt w:val="bullet"/>
      <w:lvlText w:val=""/>
      <w:lvlJc w:val="left"/>
      <w:pPr>
        <w:ind w:left="6262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06021BFB"/>
    <w:multiLevelType w:val="multilevel"/>
    <w:tmpl w:val="F2D80A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086E0D53"/>
    <w:multiLevelType w:val="hybridMultilevel"/>
    <w:tmpl w:val="9A5C6770"/>
    <w:lvl w:ilvl="0" w:tplc="388CA88A">
      <w:start w:val="1"/>
      <w:numFmt w:val="bullet"/>
      <w:lvlText w:val="-"/>
      <w:lvlJc w:val="left"/>
      <w:pPr>
        <w:ind w:left="86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0E3D779C"/>
    <w:multiLevelType w:val="hybridMultilevel"/>
    <w:tmpl w:val="E27C2AF8"/>
    <w:lvl w:ilvl="0" w:tplc="04100011">
      <w:start w:val="1"/>
      <w:numFmt w:val="decimal"/>
      <w:lvlText w:val="%1)"/>
      <w:lvlJc w:val="left"/>
      <w:pPr>
        <w:ind w:left="1112" w:hanging="360"/>
      </w:pPr>
    </w:lvl>
    <w:lvl w:ilvl="1" w:tplc="04100019" w:tentative="1">
      <w:start w:val="1"/>
      <w:numFmt w:val="lowerLetter"/>
      <w:lvlText w:val="%2."/>
      <w:lvlJc w:val="left"/>
      <w:pPr>
        <w:ind w:left="1832" w:hanging="360"/>
      </w:pPr>
    </w:lvl>
    <w:lvl w:ilvl="2" w:tplc="0410001B" w:tentative="1">
      <w:start w:val="1"/>
      <w:numFmt w:val="lowerRoman"/>
      <w:lvlText w:val="%3."/>
      <w:lvlJc w:val="right"/>
      <w:pPr>
        <w:ind w:left="2552" w:hanging="180"/>
      </w:pPr>
    </w:lvl>
    <w:lvl w:ilvl="3" w:tplc="0410000F" w:tentative="1">
      <w:start w:val="1"/>
      <w:numFmt w:val="decimal"/>
      <w:lvlText w:val="%4."/>
      <w:lvlJc w:val="left"/>
      <w:pPr>
        <w:ind w:left="3272" w:hanging="360"/>
      </w:pPr>
    </w:lvl>
    <w:lvl w:ilvl="4" w:tplc="04100019" w:tentative="1">
      <w:start w:val="1"/>
      <w:numFmt w:val="lowerLetter"/>
      <w:lvlText w:val="%5."/>
      <w:lvlJc w:val="left"/>
      <w:pPr>
        <w:ind w:left="3992" w:hanging="360"/>
      </w:pPr>
    </w:lvl>
    <w:lvl w:ilvl="5" w:tplc="0410001B" w:tentative="1">
      <w:start w:val="1"/>
      <w:numFmt w:val="lowerRoman"/>
      <w:lvlText w:val="%6."/>
      <w:lvlJc w:val="right"/>
      <w:pPr>
        <w:ind w:left="4712" w:hanging="180"/>
      </w:pPr>
    </w:lvl>
    <w:lvl w:ilvl="6" w:tplc="0410000F" w:tentative="1">
      <w:start w:val="1"/>
      <w:numFmt w:val="decimal"/>
      <w:lvlText w:val="%7."/>
      <w:lvlJc w:val="left"/>
      <w:pPr>
        <w:ind w:left="5432" w:hanging="360"/>
      </w:pPr>
    </w:lvl>
    <w:lvl w:ilvl="7" w:tplc="04100019" w:tentative="1">
      <w:start w:val="1"/>
      <w:numFmt w:val="lowerLetter"/>
      <w:lvlText w:val="%8."/>
      <w:lvlJc w:val="left"/>
      <w:pPr>
        <w:ind w:left="6152" w:hanging="360"/>
      </w:pPr>
    </w:lvl>
    <w:lvl w:ilvl="8" w:tplc="0410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21" w15:restartNumberingAfterBreak="0">
    <w:nsid w:val="11291439"/>
    <w:multiLevelType w:val="hybridMultilevel"/>
    <w:tmpl w:val="EE248E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F83BE3"/>
    <w:multiLevelType w:val="hybridMultilevel"/>
    <w:tmpl w:val="8C7AADD0"/>
    <w:lvl w:ilvl="0" w:tplc="21C01762">
      <w:start w:val="1"/>
      <w:numFmt w:val="decimal"/>
      <w:pStyle w:val="Stile2"/>
      <w:lvlText w:val="%1."/>
      <w:lvlJc w:val="left"/>
      <w:pPr>
        <w:tabs>
          <w:tab w:val="num" w:pos="721"/>
        </w:tabs>
        <w:ind w:left="721" w:hanging="360"/>
      </w:pPr>
      <w:rPr>
        <w:rFonts w:ascii="Garamond" w:hAnsi="Garamond" w:cs="Times New Roman"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189C42A4"/>
    <w:multiLevelType w:val="hybridMultilevel"/>
    <w:tmpl w:val="F1BC38DC"/>
    <w:lvl w:ilvl="0" w:tplc="A1D010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195875F4"/>
    <w:multiLevelType w:val="hybridMultilevel"/>
    <w:tmpl w:val="E312D6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E1159E"/>
    <w:multiLevelType w:val="hybridMultilevel"/>
    <w:tmpl w:val="F0404F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B7B068A"/>
    <w:multiLevelType w:val="hybridMultilevel"/>
    <w:tmpl w:val="784EDF9A"/>
    <w:lvl w:ilvl="0" w:tplc="0410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1D336A59"/>
    <w:multiLevelType w:val="hybridMultilevel"/>
    <w:tmpl w:val="F12268CA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E820915"/>
    <w:multiLevelType w:val="hybridMultilevel"/>
    <w:tmpl w:val="D55CB0FC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0A">
      <w:start w:val="1"/>
      <w:numFmt w:val="lowerLetter"/>
      <w:lvlText w:val="%2)"/>
      <w:lvlJc w:val="left"/>
      <w:pPr>
        <w:ind w:left="720" w:hanging="360"/>
      </w:pPr>
      <w:rPr>
        <w:rFonts w:cs="Calibri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9E1C5B"/>
    <w:multiLevelType w:val="multilevel"/>
    <w:tmpl w:val="A93850B4"/>
    <w:lvl w:ilvl="0">
      <w:start w:val="1"/>
      <w:numFmt w:val="decimal"/>
      <w:pStyle w:val="Sezion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290B3F22"/>
    <w:multiLevelType w:val="hybridMultilevel"/>
    <w:tmpl w:val="7938D1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77C8B800">
      <w:start w:val="1"/>
      <w:numFmt w:val="lowerLetter"/>
      <w:lvlText w:val="%21."/>
      <w:lvlJc w:val="left"/>
      <w:pPr>
        <w:ind w:left="1440" w:hanging="360"/>
      </w:pPr>
      <w:rPr>
        <w:rFonts w:cs="Times New Roman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D2206B"/>
    <w:multiLevelType w:val="multilevel"/>
    <w:tmpl w:val="CB7E2F70"/>
    <w:lvl w:ilvl="0">
      <w:start w:val="1"/>
      <w:numFmt w:val="decimal"/>
      <w:pStyle w:val="Titolo2"/>
      <w:lvlText w:val="%1."/>
      <w:lvlJc w:val="left"/>
      <w:pPr>
        <w:ind w:left="720" w:hanging="360"/>
      </w:pPr>
    </w:lvl>
    <w:lvl w:ilvl="1">
      <w:start w:val="1"/>
      <w:numFmt w:val="decimal"/>
      <w:pStyle w:val="Titolo3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2" w15:restartNumberingAfterBreak="0">
    <w:nsid w:val="31B22CC9"/>
    <w:multiLevelType w:val="hybridMultilevel"/>
    <w:tmpl w:val="77D0F44E"/>
    <w:lvl w:ilvl="0" w:tplc="3AA88824">
      <w:start w:val="1"/>
      <w:numFmt w:val="lowerRoman"/>
      <w:lvlText w:val="%1."/>
      <w:lvlJc w:val="left"/>
      <w:pPr>
        <w:ind w:left="862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3D716B69"/>
    <w:multiLevelType w:val="multilevel"/>
    <w:tmpl w:val="D46CAA38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22" w:hanging="360"/>
      </w:pPr>
      <w:rPr>
        <w:rFonts w:ascii="Times New Roman" w:hAnsi="Times New Roman" w:cs="Times New Roman" w:hint="default"/>
        <w:kern w:val="1"/>
        <w:szCs w:val="24"/>
        <w:lang w:eastAsia="it-I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2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 w:cs="Times New Roman" w:hint="default"/>
      </w:rPr>
    </w:lvl>
  </w:abstractNum>
  <w:abstractNum w:abstractNumId="34" w15:restartNumberingAfterBreak="0">
    <w:nsid w:val="43A37540"/>
    <w:multiLevelType w:val="hybridMultilevel"/>
    <w:tmpl w:val="F6222A0E"/>
    <w:lvl w:ilvl="0" w:tplc="2430C61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734B04"/>
    <w:multiLevelType w:val="hybridMultilevel"/>
    <w:tmpl w:val="FBAA360A"/>
    <w:lvl w:ilvl="0" w:tplc="0410001B">
      <w:start w:val="1"/>
      <w:numFmt w:val="lowerRoman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8BD17B9"/>
    <w:multiLevelType w:val="hybridMultilevel"/>
    <w:tmpl w:val="80465E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624F67"/>
    <w:multiLevelType w:val="hybridMultilevel"/>
    <w:tmpl w:val="AAF272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7B4C7D"/>
    <w:multiLevelType w:val="hybridMultilevel"/>
    <w:tmpl w:val="3EFCAF94"/>
    <w:lvl w:ilvl="0" w:tplc="8A602116">
      <w:start w:val="1"/>
      <w:numFmt w:val="bullet"/>
      <w:lvlText w:val=""/>
      <w:lvlJc w:val="left"/>
      <w:pPr>
        <w:ind w:left="9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39" w15:restartNumberingAfterBreak="0">
    <w:nsid w:val="5D293E4C"/>
    <w:multiLevelType w:val="hybridMultilevel"/>
    <w:tmpl w:val="77C2D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DC339A"/>
    <w:multiLevelType w:val="hybridMultilevel"/>
    <w:tmpl w:val="3ED25436"/>
    <w:lvl w:ilvl="0" w:tplc="294A7212">
      <w:start w:val="1"/>
      <w:numFmt w:val="decimal"/>
      <w:pStyle w:val="Paragrafo33"/>
      <w:lvlText w:val="%1.1.1"/>
      <w:lvlJc w:val="left"/>
      <w:pPr>
        <w:ind w:left="1856" w:hanging="360"/>
      </w:pPr>
      <w:rPr>
        <w:rFonts w:ascii="Arial" w:hAnsi="Arial" w:hint="default"/>
        <w:b/>
        <w:i w:val="0"/>
        <w:strike w:val="0"/>
        <w:dstrike w:val="0"/>
        <w:color w:val="E36C0A" w:themeColor="accent6" w:themeShade="BF"/>
        <w:sz w:val="24"/>
        <w:szCs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pStyle w:val="Paragrafo33"/>
      <w:lvlText w:val="%2."/>
      <w:lvlJc w:val="left"/>
      <w:pPr>
        <w:ind w:left="2576" w:hanging="360"/>
      </w:pPr>
    </w:lvl>
    <w:lvl w:ilvl="2" w:tplc="0410001B" w:tentative="1">
      <w:start w:val="1"/>
      <w:numFmt w:val="lowerRoman"/>
      <w:lvlText w:val="%3."/>
      <w:lvlJc w:val="right"/>
      <w:pPr>
        <w:ind w:left="3296" w:hanging="180"/>
      </w:pPr>
    </w:lvl>
    <w:lvl w:ilvl="3" w:tplc="0410000F" w:tentative="1">
      <w:start w:val="1"/>
      <w:numFmt w:val="decimal"/>
      <w:lvlText w:val="%4."/>
      <w:lvlJc w:val="left"/>
      <w:pPr>
        <w:ind w:left="4016" w:hanging="360"/>
      </w:pPr>
    </w:lvl>
    <w:lvl w:ilvl="4" w:tplc="04100019" w:tentative="1">
      <w:start w:val="1"/>
      <w:numFmt w:val="lowerLetter"/>
      <w:lvlText w:val="%5."/>
      <w:lvlJc w:val="left"/>
      <w:pPr>
        <w:ind w:left="4736" w:hanging="360"/>
      </w:pPr>
    </w:lvl>
    <w:lvl w:ilvl="5" w:tplc="0410001B" w:tentative="1">
      <w:start w:val="1"/>
      <w:numFmt w:val="lowerRoman"/>
      <w:lvlText w:val="%6."/>
      <w:lvlJc w:val="right"/>
      <w:pPr>
        <w:ind w:left="5456" w:hanging="180"/>
      </w:pPr>
    </w:lvl>
    <w:lvl w:ilvl="6" w:tplc="0410000F" w:tentative="1">
      <w:start w:val="1"/>
      <w:numFmt w:val="decimal"/>
      <w:lvlText w:val="%7."/>
      <w:lvlJc w:val="left"/>
      <w:pPr>
        <w:ind w:left="6176" w:hanging="360"/>
      </w:pPr>
    </w:lvl>
    <w:lvl w:ilvl="7" w:tplc="04100019" w:tentative="1">
      <w:start w:val="1"/>
      <w:numFmt w:val="lowerLetter"/>
      <w:lvlText w:val="%8."/>
      <w:lvlJc w:val="left"/>
      <w:pPr>
        <w:ind w:left="6896" w:hanging="360"/>
      </w:pPr>
    </w:lvl>
    <w:lvl w:ilvl="8" w:tplc="0410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41" w15:restartNumberingAfterBreak="0">
    <w:nsid w:val="6454401E"/>
    <w:multiLevelType w:val="hybridMultilevel"/>
    <w:tmpl w:val="63C26DCC"/>
    <w:lvl w:ilvl="0" w:tplc="8A602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5B1FFD"/>
    <w:multiLevelType w:val="hybridMultilevel"/>
    <w:tmpl w:val="32820B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9D6A88E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856ED6"/>
    <w:multiLevelType w:val="hybridMultilevel"/>
    <w:tmpl w:val="C764D30C"/>
    <w:lvl w:ilvl="0" w:tplc="2430C61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auto"/>
        <w:sz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0878E2"/>
    <w:multiLevelType w:val="hybridMultilevel"/>
    <w:tmpl w:val="BA76DE4A"/>
    <w:lvl w:ilvl="0" w:tplc="382094C0">
      <w:start w:val="1"/>
      <w:numFmt w:val="decimal"/>
      <w:pStyle w:val="Corpotesto-puntato"/>
      <w:lvlText w:val="%1."/>
      <w:lvlJc w:val="left"/>
      <w:pPr>
        <w:ind w:left="5606" w:hanging="360"/>
      </w:pPr>
      <w:rPr>
        <w:rFonts w:ascii="Bookman Old Style" w:hAnsi="Bookman Old Style" w:hint="default"/>
        <w:b w:val="0"/>
        <w:i w:val="0"/>
        <w:sz w:val="24"/>
      </w:rPr>
    </w:lvl>
    <w:lvl w:ilvl="1" w:tplc="D158C126">
      <w:start w:val="1"/>
      <w:numFmt w:val="lowerLetter"/>
      <w:pStyle w:val="Corpotesto-lettere"/>
      <w:lvlText w:val="%2)"/>
      <w:lvlJc w:val="left"/>
      <w:pPr>
        <w:ind w:left="6544" w:hanging="360"/>
      </w:pPr>
      <w:rPr>
        <w:rFonts w:ascii="Bookman Old Style" w:eastAsia="Times New Roman" w:hAnsi="Bookman Old Style" w:cs="Times New Roman"/>
      </w:rPr>
    </w:lvl>
    <w:lvl w:ilvl="2" w:tplc="0410001B" w:tentative="1">
      <w:start w:val="1"/>
      <w:numFmt w:val="lowerRoman"/>
      <w:lvlText w:val="%3."/>
      <w:lvlJc w:val="right"/>
      <w:pPr>
        <w:ind w:left="7264" w:hanging="180"/>
      </w:pPr>
    </w:lvl>
    <w:lvl w:ilvl="3" w:tplc="0410000F" w:tentative="1">
      <w:start w:val="1"/>
      <w:numFmt w:val="decimal"/>
      <w:lvlText w:val="%4."/>
      <w:lvlJc w:val="left"/>
      <w:pPr>
        <w:ind w:left="7984" w:hanging="360"/>
      </w:pPr>
    </w:lvl>
    <w:lvl w:ilvl="4" w:tplc="04100019" w:tentative="1">
      <w:start w:val="1"/>
      <w:numFmt w:val="lowerLetter"/>
      <w:lvlText w:val="%5."/>
      <w:lvlJc w:val="left"/>
      <w:pPr>
        <w:ind w:left="8704" w:hanging="360"/>
      </w:pPr>
    </w:lvl>
    <w:lvl w:ilvl="5" w:tplc="0410001B" w:tentative="1">
      <w:start w:val="1"/>
      <w:numFmt w:val="lowerRoman"/>
      <w:lvlText w:val="%6."/>
      <w:lvlJc w:val="right"/>
      <w:pPr>
        <w:ind w:left="9424" w:hanging="180"/>
      </w:pPr>
    </w:lvl>
    <w:lvl w:ilvl="6" w:tplc="0410000F" w:tentative="1">
      <w:start w:val="1"/>
      <w:numFmt w:val="decimal"/>
      <w:lvlText w:val="%7."/>
      <w:lvlJc w:val="left"/>
      <w:pPr>
        <w:ind w:left="10144" w:hanging="360"/>
      </w:pPr>
    </w:lvl>
    <w:lvl w:ilvl="7" w:tplc="04100019" w:tentative="1">
      <w:start w:val="1"/>
      <w:numFmt w:val="lowerLetter"/>
      <w:lvlText w:val="%8."/>
      <w:lvlJc w:val="left"/>
      <w:pPr>
        <w:ind w:left="10864" w:hanging="360"/>
      </w:pPr>
    </w:lvl>
    <w:lvl w:ilvl="8" w:tplc="0410001B" w:tentative="1">
      <w:start w:val="1"/>
      <w:numFmt w:val="lowerRoman"/>
      <w:lvlText w:val="%9."/>
      <w:lvlJc w:val="right"/>
      <w:pPr>
        <w:ind w:left="11584" w:hanging="180"/>
      </w:pPr>
    </w:lvl>
  </w:abstractNum>
  <w:abstractNum w:abstractNumId="45" w15:restartNumberingAfterBreak="0">
    <w:nsid w:val="6AA33CC2"/>
    <w:multiLevelType w:val="hybridMultilevel"/>
    <w:tmpl w:val="9F74BDDE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510E11"/>
    <w:multiLevelType w:val="hybridMultilevel"/>
    <w:tmpl w:val="9466AC44"/>
    <w:lvl w:ilvl="0" w:tplc="04100001">
      <w:start w:val="1"/>
      <w:numFmt w:val="bullet"/>
      <w:pStyle w:val="Puntoelenc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7" w15:restartNumberingAfterBreak="0">
    <w:nsid w:val="70246E66"/>
    <w:multiLevelType w:val="hybridMultilevel"/>
    <w:tmpl w:val="1E424410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0E83F9B"/>
    <w:multiLevelType w:val="hybridMultilevel"/>
    <w:tmpl w:val="79B0CD9C"/>
    <w:lvl w:ilvl="0" w:tplc="9D6A88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7C1586"/>
    <w:multiLevelType w:val="multilevel"/>
    <w:tmpl w:val="3CB09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rogrammaOrdinanza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8C26C78"/>
    <w:multiLevelType w:val="singleLevel"/>
    <w:tmpl w:val="0000000B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kern w:val="1"/>
        <w:szCs w:val="24"/>
        <w:lang w:eastAsia="it-IT"/>
      </w:rPr>
    </w:lvl>
  </w:abstractNum>
  <w:abstractNum w:abstractNumId="51" w15:restartNumberingAfterBreak="0">
    <w:nsid w:val="7CFE7258"/>
    <w:multiLevelType w:val="hybridMultilevel"/>
    <w:tmpl w:val="66EA8510"/>
    <w:lvl w:ilvl="0" w:tplc="465221E8">
      <w:start w:val="1"/>
      <w:numFmt w:val="decimal"/>
      <w:pStyle w:val="Titolo0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2" w15:restartNumberingAfterBreak="0">
    <w:nsid w:val="7D852991"/>
    <w:multiLevelType w:val="hybridMultilevel"/>
    <w:tmpl w:val="A322F9B0"/>
    <w:lvl w:ilvl="0" w:tplc="FA08A140">
      <w:start w:val="2"/>
      <w:numFmt w:val="bullet"/>
      <w:lvlText w:val="-"/>
      <w:lvlJc w:val="left"/>
      <w:pPr>
        <w:ind w:left="92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332295752">
    <w:abstractNumId w:val="51"/>
  </w:num>
  <w:num w:numId="2" w16cid:durableId="1727096935">
    <w:abstractNumId w:val="46"/>
  </w:num>
  <w:num w:numId="3" w16cid:durableId="2039961863">
    <w:abstractNumId w:val="22"/>
  </w:num>
  <w:num w:numId="4" w16cid:durableId="437022928">
    <w:abstractNumId w:val="13"/>
  </w:num>
  <w:num w:numId="5" w16cid:durableId="621960515">
    <w:abstractNumId w:val="0"/>
  </w:num>
  <w:num w:numId="6" w16cid:durableId="1098257345">
    <w:abstractNumId w:val="3"/>
  </w:num>
  <w:num w:numId="7" w16cid:durableId="1691712834">
    <w:abstractNumId w:val="8"/>
  </w:num>
  <w:num w:numId="8" w16cid:durableId="639385844">
    <w:abstractNumId w:val="9"/>
  </w:num>
  <w:num w:numId="9" w16cid:durableId="765347458">
    <w:abstractNumId w:val="10"/>
  </w:num>
  <w:num w:numId="10" w16cid:durableId="616715902">
    <w:abstractNumId w:val="38"/>
  </w:num>
  <w:num w:numId="11" w16cid:durableId="1687517582">
    <w:abstractNumId w:val="41"/>
  </w:num>
  <w:num w:numId="12" w16cid:durableId="2141916353">
    <w:abstractNumId w:val="43"/>
  </w:num>
  <w:num w:numId="13" w16cid:durableId="618952717">
    <w:abstractNumId w:val="30"/>
  </w:num>
  <w:num w:numId="14" w16cid:durableId="1823306590">
    <w:abstractNumId w:val="47"/>
  </w:num>
  <w:num w:numId="15" w16cid:durableId="731541027">
    <w:abstractNumId w:val="42"/>
  </w:num>
  <w:num w:numId="16" w16cid:durableId="1069235102">
    <w:abstractNumId w:val="37"/>
  </w:num>
  <w:num w:numId="17" w16cid:durableId="360399229">
    <w:abstractNumId w:val="48"/>
  </w:num>
  <w:num w:numId="18" w16cid:durableId="1293319648">
    <w:abstractNumId w:val="40"/>
  </w:num>
  <w:num w:numId="19" w16cid:durableId="1396315422">
    <w:abstractNumId w:val="25"/>
  </w:num>
  <w:num w:numId="20" w16cid:durableId="495653435">
    <w:abstractNumId w:val="24"/>
  </w:num>
  <w:num w:numId="21" w16cid:durableId="821776411">
    <w:abstractNumId w:val="21"/>
  </w:num>
  <w:num w:numId="22" w16cid:durableId="1158231290">
    <w:abstractNumId w:val="23"/>
  </w:num>
  <w:num w:numId="23" w16cid:durableId="627515432">
    <w:abstractNumId w:val="36"/>
  </w:num>
  <w:num w:numId="24" w16cid:durableId="171527705">
    <w:abstractNumId w:val="50"/>
  </w:num>
  <w:num w:numId="25" w16cid:durableId="404571453">
    <w:abstractNumId w:val="16"/>
  </w:num>
  <w:num w:numId="26" w16cid:durableId="244187245">
    <w:abstractNumId w:val="20"/>
  </w:num>
  <w:num w:numId="27" w16cid:durableId="1543593939">
    <w:abstractNumId w:val="33"/>
  </w:num>
  <w:num w:numId="28" w16cid:durableId="1308319042">
    <w:abstractNumId w:val="19"/>
  </w:num>
  <w:num w:numId="29" w16cid:durableId="55861685">
    <w:abstractNumId w:val="29"/>
  </w:num>
  <w:num w:numId="30" w16cid:durableId="1290282346">
    <w:abstractNumId w:val="26"/>
  </w:num>
  <w:num w:numId="31" w16cid:durableId="259796482">
    <w:abstractNumId w:val="45"/>
  </w:num>
  <w:num w:numId="32" w16cid:durableId="1624770916">
    <w:abstractNumId w:val="49"/>
  </w:num>
  <w:num w:numId="33" w16cid:durableId="1669753555">
    <w:abstractNumId w:val="44"/>
  </w:num>
  <w:num w:numId="34" w16cid:durableId="1677613017">
    <w:abstractNumId w:val="34"/>
  </w:num>
  <w:num w:numId="35" w16cid:durableId="2077698859">
    <w:abstractNumId w:val="52"/>
  </w:num>
  <w:num w:numId="36" w16cid:durableId="553078868">
    <w:abstractNumId w:val="27"/>
  </w:num>
  <w:num w:numId="37" w16cid:durableId="415126409">
    <w:abstractNumId w:val="18"/>
  </w:num>
  <w:num w:numId="38" w16cid:durableId="1009405249">
    <w:abstractNumId w:val="31"/>
  </w:num>
  <w:num w:numId="39" w16cid:durableId="1524591874">
    <w:abstractNumId w:val="14"/>
  </w:num>
  <w:num w:numId="40" w16cid:durableId="398485109">
    <w:abstractNumId w:val="28"/>
  </w:num>
  <w:num w:numId="41" w16cid:durableId="299653008">
    <w:abstractNumId w:val="35"/>
  </w:num>
  <w:num w:numId="42" w16cid:durableId="1521896118">
    <w:abstractNumId w:val="39"/>
  </w:num>
  <w:num w:numId="43" w16cid:durableId="1332099599">
    <w:abstractNumId w:val="15"/>
  </w:num>
  <w:num w:numId="44" w16cid:durableId="1773624156">
    <w:abstractNumId w:val="3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oNotHyphenateCap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0EDCDD5-D261-4A73-9E41-3F6A161C11B1}"/>
    <w:docVar w:name="dgnword-eventsink" w:val="99213264"/>
  </w:docVars>
  <w:rsids>
    <w:rsidRoot w:val="00D37000"/>
    <w:rsid w:val="0000459C"/>
    <w:rsid w:val="0000770D"/>
    <w:rsid w:val="00011389"/>
    <w:rsid w:val="00013268"/>
    <w:rsid w:val="00013340"/>
    <w:rsid w:val="00013F83"/>
    <w:rsid w:val="00022F2C"/>
    <w:rsid w:val="00023E43"/>
    <w:rsid w:val="00032610"/>
    <w:rsid w:val="00033768"/>
    <w:rsid w:val="00040132"/>
    <w:rsid w:val="000417F2"/>
    <w:rsid w:val="00045EBD"/>
    <w:rsid w:val="00050F9F"/>
    <w:rsid w:val="00051712"/>
    <w:rsid w:val="00057080"/>
    <w:rsid w:val="00061288"/>
    <w:rsid w:val="00064C14"/>
    <w:rsid w:val="00065D25"/>
    <w:rsid w:val="000728A5"/>
    <w:rsid w:val="000742C4"/>
    <w:rsid w:val="00081ED3"/>
    <w:rsid w:val="000912E4"/>
    <w:rsid w:val="000A552C"/>
    <w:rsid w:val="000B2344"/>
    <w:rsid w:val="000B544A"/>
    <w:rsid w:val="000B5EFB"/>
    <w:rsid w:val="000C5615"/>
    <w:rsid w:val="000C7133"/>
    <w:rsid w:val="000C74AA"/>
    <w:rsid w:val="000D1A64"/>
    <w:rsid w:val="000D5D7B"/>
    <w:rsid w:val="000E1404"/>
    <w:rsid w:val="000E1CA0"/>
    <w:rsid w:val="000E1DA6"/>
    <w:rsid w:val="000E27D6"/>
    <w:rsid w:val="000E68EE"/>
    <w:rsid w:val="000E782D"/>
    <w:rsid w:val="000F15E2"/>
    <w:rsid w:val="000F397E"/>
    <w:rsid w:val="000F51D8"/>
    <w:rsid w:val="000F5D3B"/>
    <w:rsid w:val="000F6D50"/>
    <w:rsid w:val="000F6FB8"/>
    <w:rsid w:val="001036FF"/>
    <w:rsid w:val="001045E5"/>
    <w:rsid w:val="00104F22"/>
    <w:rsid w:val="00113372"/>
    <w:rsid w:val="00113D91"/>
    <w:rsid w:val="00122E9A"/>
    <w:rsid w:val="00141950"/>
    <w:rsid w:val="00142266"/>
    <w:rsid w:val="00144BF3"/>
    <w:rsid w:val="00146E77"/>
    <w:rsid w:val="00150C21"/>
    <w:rsid w:val="00156892"/>
    <w:rsid w:val="00157523"/>
    <w:rsid w:val="00164F3B"/>
    <w:rsid w:val="00167869"/>
    <w:rsid w:val="001739AB"/>
    <w:rsid w:val="00176E5F"/>
    <w:rsid w:val="001837E1"/>
    <w:rsid w:val="00191E16"/>
    <w:rsid w:val="00193F90"/>
    <w:rsid w:val="001A0098"/>
    <w:rsid w:val="001A4F45"/>
    <w:rsid w:val="001A72FD"/>
    <w:rsid w:val="001C38E1"/>
    <w:rsid w:val="001D2B28"/>
    <w:rsid w:val="001D5BA4"/>
    <w:rsid w:val="001E5D64"/>
    <w:rsid w:val="001E6004"/>
    <w:rsid w:val="001E772B"/>
    <w:rsid w:val="001F6A39"/>
    <w:rsid w:val="00200DCE"/>
    <w:rsid w:val="00201D46"/>
    <w:rsid w:val="00202AEF"/>
    <w:rsid w:val="00205940"/>
    <w:rsid w:val="00207F75"/>
    <w:rsid w:val="00210177"/>
    <w:rsid w:val="0022279B"/>
    <w:rsid w:val="00231AB3"/>
    <w:rsid w:val="00232046"/>
    <w:rsid w:val="00232882"/>
    <w:rsid w:val="002339ED"/>
    <w:rsid w:val="002344D1"/>
    <w:rsid w:val="00235CAC"/>
    <w:rsid w:val="002378FD"/>
    <w:rsid w:val="00246984"/>
    <w:rsid w:val="00260AA7"/>
    <w:rsid w:val="002762A6"/>
    <w:rsid w:val="00276719"/>
    <w:rsid w:val="00287956"/>
    <w:rsid w:val="00293B70"/>
    <w:rsid w:val="002C4542"/>
    <w:rsid w:val="002C52A1"/>
    <w:rsid w:val="002D2FDE"/>
    <w:rsid w:val="002D4E01"/>
    <w:rsid w:val="002D7393"/>
    <w:rsid w:val="002D7804"/>
    <w:rsid w:val="002E0768"/>
    <w:rsid w:val="002E1515"/>
    <w:rsid w:val="002E1C3C"/>
    <w:rsid w:val="002F3FC2"/>
    <w:rsid w:val="00302417"/>
    <w:rsid w:val="003054B1"/>
    <w:rsid w:val="00305F5F"/>
    <w:rsid w:val="00313F4A"/>
    <w:rsid w:val="00316487"/>
    <w:rsid w:val="00321B1E"/>
    <w:rsid w:val="00323B72"/>
    <w:rsid w:val="00323F6E"/>
    <w:rsid w:val="003307D5"/>
    <w:rsid w:val="00335204"/>
    <w:rsid w:val="00335922"/>
    <w:rsid w:val="003375EC"/>
    <w:rsid w:val="00341435"/>
    <w:rsid w:val="00341DC6"/>
    <w:rsid w:val="00345DA7"/>
    <w:rsid w:val="00347224"/>
    <w:rsid w:val="00355D79"/>
    <w:rsid w:val="0036419C"/>
    <w:rsid w:val="00364677"/>
    <w:rsid w:val="00374287"/>
    <w:rsid w:val="0037757E"/>
    <w:rsid w:val="00385646"/>
    <w:rsid w:val="00387752"/>
    <w:rsid w:val="00390DEE"/>
    <w:rsid w:val="00397C28"/>
    <w:rsid w:val="003A16B6"/>
    <w:rsid w:val="003A625A"/>
    <w:rsid w:val="003B0297"/>
    <w:rsid w:val="003B3AE1"/>
    <w:rsid w:val="003B3D85"/>
    <w:rsid w:val="003B6808"/>
    <w:rsid w:val="003B7113"/>
    <w:rsid w:val="003B78FD"/>
    <w:rsid w:val="003C1FAB"/>
    <w:rsid w:val="003C3641"/>
    <w:rsid w:val="003C4C4B"/>
    <w:rsid w:val="003D5E10"/>
    <w:rsid w:val="003D7A7E"/>
    <w:rsid w:val="003E454B"/>
    <w:rsid w:val="003E4CBE"/>
    <w:rsid w:val="003E5709"/>
    <w:rsid w:val="003E5D07"/>
    <w:rsid w:val="003E6572"/>
    <w:rsid w:val="003F0088"/>
    <w:rsid w:val="003F00A9"/>
    <w:rsid w:val="003F4ED6"/>
    <w:rsid w:val="003F5CF9"/>
    <w:rsid w:val="004030AA"/>
    <w:rsid w:val="004076A7"/>
    <w:rsid w:val="00411F98"/>
    <w:rsid w:val="004216CC"/>
    <w:rsid w:val="00422EA5"/>
    <w:rsid w:val="004233FF"/>
    <w:rsid w:val="00436D0F"/>
    <w:rsid w:val="004376A9"/>
    <w:rsid w:val="00440301"/>
    <w:rsid w:val="004465DE"/>
    <w:rsid w:val="004521B3"/>
    <w:rsid w:val="00452A51"/>
    <w:rsid w:val="00453275"/>
    <w:rsid w:val="00455F7D"/>
    <w:rsid w:val="00456A28"/>
    <w:rsid w:val="0047221C"/>
    <w:rsid w:val="00477A38"/>
    <w:rsid w:val="00480157"/>
    <w:rsid w:val="004811C4"/>
    <w:rsid w:val="00481FDE"/>
    <w:rsid w:val="004837F3"/>
    <w:rsid w:val="0048574D"/>
    <w:rsid w:val="004879CE"/>
    <w:rsid w:val="004A02B6"/>
    <w:rsid w:val="004A16FB"/>
    <w:rsid w:val="004A172B"/>
    <w:rsid w:val="004A2B32"/>
    <w:rsid w:val="004A4A0C"/>
    <w:rsid w:val="004A57C4"/>
    <w:rsid w:val="004B0239"/>
    <w:rsid w:val="004B4D79"/>
    <w:rsid w:val="004B6149"/>
    <w:rsid w:val="004C08AF"/>
    <w:rsid w:val="004C19BC"/>
    <w:rsid w:val="004C4787"/>
    <w:rsid w:val="004C6715"/>
    <w:rsid w:val="004C6B9C"/>
    <w:rsid w:val="004D110C"/>
    <w:rsid w:val="004D7189"/>
    <w:rsid w:val="004E470F"/>
    <w:rsid w:val="004E5282"/>
    <w:rsid w:val="004F7799"/>
    <w:rsid w:val="00502A4D"/>
    <w:rsid w:val="00502DD1"/>
    <w:rsid w:val="00503654"/>
    <w:rsid w:val="00505543"/>
    <w:rsid w:val="00506B48"/>
    <w:rsid w:val="005107CF"/>
    <w:rsid w:val="00515D68"/>
    <w:rsid w:val="0052396E"/>
    <w:rsid w:val="0053495A"/>
    <w:rsid w:val="00550A95"/>
    <w:rsid w:val="00556D32"/>
    <w:rsid w:val="00557A6D"/>
    <w:rsid w:val="00563F70"/>
    <w:rsid w:val="00564591"/>
    <w:rsid w:val="00565716"/>
    <w:rsid w:val="00571DEE"/>
    <w:rsid w:val="00581327"/>
    <w:rsid w:val="00581984"/>
    <w:rsid w:val="005930A8"/>
    <w:rsid w:val="005935C9"/>
    <w:rsid w:val="0059732B"/>
    <w:rsid w:val="005973EE"/>
    <w:rsid w:val="005A1A65"/>
    <w:rsid w:val="005A6175"/>
    <w:rsid w:val="005B1D7F"/>
    <w:rsid w:val="005B394C"/>
    <w:rsid w:val="005B6E23"/>
    <w:rsid w:val="005C0772"/>
    <w:rsid w:val="005C44ED"/>
    <w:rsid w:val="005C7210"/>
    <w:rsid w:val="005D1268"/>
    <w:rsid w:val="005D4FDE"/>
    <w:rsid w:val="005E5E28"/>
    <w:rsid w:val="005E6E94"/>
    <w:rsid w:val="005F7327"/>
    <w:rsid w:val="005F7CA0"/>
    <w:rsid w:val="00604969"/>
    <w:rsid w:val="00606658"/>
    <w:rsid w:val="006112C5"/>
    <w:rsid w:val="006115F5"/>
    <w:rsid w:val="00615FFD"/>
    <w:rsid w:val="006232A6"/>
    <w:rsid w:val="00624D0D"/>
    <w:rsid w:val="00640CB7"/>
    <w:rsid w:val="0064338D"/>
    <w:rsid w:val="00645517"/>
    <w:rsid w:val="00646665"/>
    <w:rsid w:val="00650290"/>
    <w:rsid w:val="00655087"/>
    <w:rsid w:val="006552DF"/>
    <w:rsid w:val="00655870"/>
    <w:rsid w:val="00656F9D"/>
    <w:rsid w:val="006577BD"/>
    <w:rsid w:val="00660C1E"/>
    <w:rsid w:val="0066253C"/>
    <w:rsid w:val="00662D11"/>
    <w:rsid w:val="00677B7A"/>
    <w:rsid w:val="00686428"/>
    <w:rsid w:val="006868FD"/>
    <w:rsid w:val="0069460C"/>
    <w:rsid w:val="0069555D"/>
    <w:rsid w:val="00695BA9"/>
    <w:rsid w:val="006A3D77"/>
    <w:rsid w:val="006A55D6"/>
    <w:rsid w:val="006A7957"/>
    <w:rsid w:val="006A7D4A"/>
    <w:rsid w:val="006B7CD9"/>
    <w:rsid w:val="006D2874"/>
    <w:rsid w:val="006D3940"/>
    <w:rsid w:val="006E251F"/>
    <w:rsid w:val="006E6BF1"/>
    <w:rsid w:val="006F0DC1"/>
    <w:rsid w:val="006F0F23"/>
    <w:rsid w:val="006F1C2F"/>
    <w:rsid w:val="00700873"/>
    <w:rsid w:val="00707D8C"/>
    <w:rsid w:val="007106B4"/>
    <w:rsid w:val="007108A1"/>
    <w:rsid w:val="00713996"/>
    <w:rsid w:val="00717B0B"/>
    <w:rsid w:val="0072225A"/>
    <w:rsid w:val="007253B3"/>
    <w:rsid w:val="0072604C"/>
    <w:rsid w:val="007265F6"/>
    <w:rsid w:val="00726B41"/>
    <w:rsid w:val="007270C6"/>
    <w:rsid w:val="0073300A"/>
    <w:rsid w:val="007361E3"/>
    <w:rsid w:val="00746C8E"/>
    <w:rsid w:val="007554FE"/>
    <w:rsid w:val="00757FD3"/>
    <w:rsid w:val="0076239D"/>
    <w:rsid w:val="0076293B"/>
    <w:rsid w:val="00762964"/>
    <w:rsid w:val="007640B5"/>
    <w:rsid w:val="0077117B"/>
    <w:rsid w:val="0078288D"/>
    <w:rsid w:val="007845A6"/>
    <w:rsid w:val="00784C92"/>
    <w:rsid w:val="00787874"/>
    <w:rsid w:val="00787C7E"/>
    <w:rsid w:val="00790D3B"/>
    <w:rsid w:val="00791719"/>
    <w:rsid w:val="007979FA"/>
    <w:rsid w:val="007A5A7F"/>
    <w:rsid w:val="007B01F7"/>
    <w:rsid w:val="007C0E99"/>
    <w:rsid w:val="007C3C7C"/>
    <w:rsid w:val="007D0BD1"/>
    <w:rsid w:val="007D5B0D"/>
    <w:rsid w:val="007D5C4E"/>
    <w:rsid w:val="007E2150"/>
    <w:rsid w:val="007F1B99"/>
    <w:rsid w:val="007F3A6A"/>
    <w:rsid w:val="007F4364"/>
    <w:rsid w:val="007F57EF"/>
    <w:rsid w:val="00802549"/>
    <w:rsid w:val="00802FFD"/>
    <w:rsid w:val="00811D27"/>
    <w:rsid w:val="008168D0"/>
    <w:rsid w:val="0081704C"/>
    <w:rsid w:val="00832050"/>
    <w:rsid w:val="008321E7"/>
    <w:rsid w:val="00835F1A"/>
    <w:rsid w:val="00846A23"/>
    <w:rsid w:val="008511A5"/>
    <w:rsid w:val="008514CB"/>
    <w:rsid w:val="00853783"/>
    <w:rsid w:val="008605DB"/>
    <w:rsid w:val="00861921"/>
    <w:rsid w:val="0086789F"/>
    <w:rsid w:val="00867A9A"/>
    <w:rsid w:val="00880D1C"/>
    <w:rsid w:val="00883A8C"/>
    <w:rsid w:val="00884250"/>
    <w:rsid w:val="008918C7"/>
    <w:rsid w:val="00894558"/>
    <w:rsid w:val="00896324"/>
    <w:rsid w:val="008A0572"/>
    <w:rsid w:val="008A1EEA"/>
    <w:rsid w:val="008A5901"/>
    <w:rsid w:val="008A6409"/>
    <w:rsid w:val="008A6F70"/>
    <w:rsid w:val="008B7D50"/>
    <w:rsid w:val="008C2474"/>
    <w:rsid w:val="008C3D5A"/>
    <w:rsid w:val="008D1286"/>
    <w:rsid w:val="008D5165"/>
    <w:rsid w:val="008D5D7C"/>
    <w:rsid w:val="008E58ED"/>
    <w:rsid w:val="008F72B1"/>
    <w:rsid w:val="00901AB1"/>
    <w:rsid w:val="00906453"/>
    <w:rsid w:val="00907F3F"/>
    <w:rsid w:val="00911CA5"/>
    <w:rsid w:val="0091499F"/>
    <w:rsid w:val="00916D51"/>
    <w:rsid w:val="009266DA"/>
    <w:rsid w:val="009366AF"/>
    <w:rsid w:val="00936806"/>
    <w:rsid w:val="009371F5"/>
    <w:rsid w:val="00944F0A"/>
    <w:rsid w:val="00947C1C"/>
    <w:rsid w:val="00952395"/>
    <w:rsid w:val="0095498B"/>
    <w:rsid w:val="00954BE0"/>
    <w:rsid w:val="0095554F"/>
    <w:rsid w:val="0095568C"/>
    <w:rsid w:val="00957BCF"/>
    <w:rsid w:val="00961908"/>
    <w:rsid w:val="00963617"/>
    <w:rsid w:val="00965316"/>
    <w:rsid w:val="00965361"/>
    <w:rsid w:val="0097251F"/>
    <w:rsid w:val="00981A16"/>
    <w:rsid w:val="00984620"/>
    <w:rsid w:val="00991942"/>
    <w:rsid w:val="009A5915"/>
    <w:rsid w:val="009A5F79"/>
    <w:rsid w:val="009A61AB"/>
    <w:rsid w:val="009B060F"/>
    <w:rsid w:val="009B3A31"/>
    <w:rsid w:val="009D0F93"/>
    <w:rsid w:val="009D64C4"/>
    <w:rsid w:val="009D77D6"/>
    <w:rsid w:val="009E2150"/>
    <w:rsid w:val="009E76F0"/>
    <w:rsid w:val="009F20FC"/>
    <w:rsid w:val="009F2BE6"/>
    <w:rsid w:val="009F2E5F"/>
    <w:rsid w:val="00A03FD4"/>
    <w:rsid w:val="00A04584"/>
    <w:rsid w:val="00A1180E"/>
    <w:rsid w:val="00A203DC"/>
    <w:rsid w:val="00A21CA9"/>
    <w:rsid w:val="00A21DE5"/>
    <w:rsid w:val="00A258E0"/>
    <w:rsid w:val="00A26535"/>
    <w:rsid w:val="00A272D1"/>
    <w:rsid w:val="00A30823"/>
    <w:rsid w:val="00A33F36"/>
    <w:rsid w:val="00A3627B"/>
    <w:rsid w:val="00A36ADF"/>
    <w:rsid w:val="00A36EC3"/>
    <w:rsid w:val="00A442DB"/>
    <w:rsid w:val="00A50F22"/>
    <w:rsid w:val="00A57578"/>
    <w:rsid w:val="00A62E0C"/>
    <w:rsid w:val="00A669C7"/>
    <w:rsid w:val="00A720CD"/>
    <w:rsid w:val="00A7600A"/>
    <w:rsid w:val="00A82B95"/>
    <w:rsid w:val="00A917CA"/>
    <w:rsid w:val="00AA6029"/>
    <w:rsid w:val="00AA6F76"/>
    <w:rsid w:val="00AA7A2A"/>
    <w:rsid w:val="00AB28E2"/>
    <w:rsid w:val="00AB3A69"/>
    <w:rsid w:val="00AB5D47"/>
    <w:rsid w:val="00AC101E"/>
    <w:rsid w:val="00AC3220"/>
    <w:rsid w:val="00AD3F5A"/>
    <w:rsid w:val="00AD4A83"/>
    <w:rsid w:val="00AD5357"/>
    <w:rsid w:val="00AD7D70"/>
    <w:rsid w:val="00AE0FEE"/>
    <w:rsid w:val="00AE5DD7"/>
    <w:rsid w:val="00AF2864"/>
    <w:rsid w:val="00AF30D3"/>
    <w:rsid w:val="00AF5EEC"/>
    <w:rsid w:val="00AF67E2"/>
    <w:rsid w:val="00B03AA7"/>
    <w:rsid w:val="00B05F18"/>
    <w:rsid w:val="00B1070B"/>
    <w:rsid w:val="00B14432"/>
    <w:rsid w:val="00B2483A"/>
    <w:rsid w:val="00B35FDF"/>
    <w:rsid w:val="00B365B3"/>
    <w:rsid w:val="00B37A60"/>
    <w:rsid w:val="00B449F9"/>
    <w:rsid w:val="00B4650E"/>
    <w:rsid w:val="00B50CCF"/>
    <w:rsid w:val="00B56011"/>
    <w:rsid w:val="00B56BA6"/>
    <w:rsid w:val="00B5701C"/>
    <w:rsid w:val="00B575E5"/>
    <w:rsid w:val="00B60E89"/>
    <w:rsid w:val="00B6185E"/>
    <w:rsid w:val="00B61D79"/>
    <w:rsid w:val="00B65C2C"/>
    <w:rsid w:val="00B871A2"/>
    <w:rsid w:val="00B904D4"/>
    <w:rsid w:val="00B9272C"/>
    <w:rsid w:val="00BA4E63"/>
    <w:rsid w:val="00BA68AC"/>
    <w:rsid w:val="00BC5ECB"/>
    <w:rsid w:val="00BD0B1C"/>
    <w:rsid w:val="00BD3EDE"/>
    <w:rsid w:val="00BD66FB"/>
    <w:rsid w:val="00BE0775"/>
    <w:rsid w:val="00BE51D8"/>
    <w:rsid w:val="00BE5204"/>
    <w:rsid w:val="00BE5640"/>
    <w:rsid w:val="00BF3C8A"/>
    <w:rsid w:val="00BF5043"/>
    <w:rsid w:val="00BF577B"/>
    <w:rsid w:val="00C00F23"/>
    <w:rsid w:val="00C011DE"/>
    <w:rsid w:val="00C03C2F"/>
    <w:rsid w:val="00C0757D"/>
    <w:rsid w:val="00C105AC"/>
    <w:rsid w:val="00C1113A"/>
    <w:rsid w:val="00C14272"/>
    <w:rsid w:val="00C14E09"/>
    <w:rsid w:val="00C20577"/>
    <w:rsid w:val="00C2289B"/>
    <w:rsid w:val="00C374A4"/>
    <w:rsid w:val="00C501FE"/>
    <w:rsid w:val="00C5088F"/>
    <w:rsid w:val="00C52F37"/>
    <w:rsid w:val="00C5751F"/>
    <w:rsid w:val="00C81100"/>
    <w:rsid w:val="00C8152F"/>
    <w:rsid w:val="00C841EB"/>
    <w:rsid w:val="00C84333"/>
    <w:rsid w:val="00C9239C"/>
    <w:rsid w:val="00C93BC9"/>
    <w:rsid w:val="00CA02C2"/>
    <w:rsid w:val="00CB0779"/>
    <w:rsid w:val="00CB19D5"/>
    <w:rsid w:val="00CB2F11"/>
    <w:rsid w:val="00CB3865"/>
    <w:rsid w:val="00CB4653"/>
    <w:rsid w:val="00CC24B1"/>
    <w:rsid w:val="00CC595E"/>
    <w:rsid w:val="00CC739F"/>
    <w:rsid w:val="00CC7D59"/>
    <w:rsid w:val="00CC7D83"/>
    <w:rsid w:val="00CD0F09"/>
    <w:rsid w:val="00CD3085"/>
    <w:rsid w:val="00CE36B8"/>
    <w:rsid w:val="00CE4B2F"/>
    <w:rsid w:val="00CF2734"/>
    <w:rsid w:val="00CF4DCE"/>
    <w:rsid w:val="00D01385"/>
    <w:rsid w:val="00D043DC"/>
    <w:rsid w:val="00D11363"/>
    <w:rsid w:val="00D20CC6"/>
    <w:rsid w:val="00D22583"/>
    <w:rsid w:val="00D23702"/>
    <w:rsid w:val="00D239CE"/>
    <w:rsid w:val="00D2766E"/>
    <w:rsid w:val="00D27814"/>
    <w:rsid w:val="00D34D5A"/>
    <w:rsid w:val="00D37000"/>
    <w:rsid w:val="00D42850"/>
    <w:rsid w:val="00D42CA9"/>
    <w:rsid w:val="00D44623"/>
    <w:rsid w:val="00D45D06"/>
    <w:rsid w:val="00D5095E"/>
    <w:rsid w:val="00D56436"/>
    <w:rsid w:val="00D6157F"/>
    <w:rsid w:val="00D6229C"/>
    <w:rsid w:val="00D70615"/>
    <w:rsid w:val="00D70797"/>
    <w:rsid w:val="00D75B23"/>
    <w:rsid w:val="00D820A9"/>
    <w:rsid w:val="00D97B4C"/>
    <w:rsid w:val="00DA27F4"/>
    <w:rsid w:val="00DA60D6"/>
    <w:rsid w:val="00DA64CE"/>
    <w:rsid w:val="00DB3289"/>
    <w:rsid w:val="00DB33DD"/>
    <w:rsid w:val="00DB3E3D"/>
    <w:rsid w:val="00DC29AA"/>
    <w:rsid w:val="00DC6303"/>
    <w:rsid w:val="00DD050A"/>
    <w:rsid w:val="00DD38CA"/>
    <w:rsid w:val="00DE4B27"/>
    <w:rsid w:val="00DE6C41"/>
    <w:rsid w:val="00DE72E5"/>
    <w:rsid w:val="00DF336C"/>
    <w:rsid w:val="00E00191"/>
    <w:rsid w:val="00E00819"/>
    <w:rsid w:val="00E01E7F"/>
    <w:rsid w:val="00E07FAD"/>
    <w:rsid w:val="00E152D6"/>
    <w:rsid w:val="00E16615"/>
    <w:rsid w:val="00E177E6"/>
    <w:rsid w:val="00E17C46"/>
    <w:rsid w:val="00E17DE2"/>
    <w:rsid w:val="00E242BB"/>
    <w:rsid w:val="00E269D0"/>
    <w:rsid w:val="00E33C47"/>
    <w:rsid w:val="00E34B10"/>
    <w:rsid w:val="00E43A7D"/>
    <w:rsid w:val="00E45467"/>
    <w:rsid w:val="00E50775"/>
    <w:rsid w:val="00E517A1"/>
    <w:rsid w:val="00E55215"/>
    <w:rsid w:val="00E640E1"/>
    <w:rsid w:val="00E6542E"/>
    <w:rsid w:val="00E714F0"/>
    <w:rsid w:val="00E758D2"/>
    <w:rsid w:val="00E76312"/>
    <w:rsid w:val="00E8125A"/>
    <w:rsid w:val="00E81891"/>
    <w:rsid w:val="00E837E4"/>
    <w:rsid w:val="00E860F9"/>
    <w:rsid w:val="00E8617B"/>
    <w:rsid w:val="00E92D08"/>
    <w:rsid w:val="00E957E1"/>
    <w:rsid w:val="00EB0498"/>
    <w:rsid w:val="00EB5324"/>
    <w:rsid w:val="00EB6C29"/>
    <w:rsid w:val="00EC527B"/>
    <w:rsid w:val="00EC6B9A"/>
    <w:rsid w:val="00EC6EEA"/>
    <w:rsid w:val="00ED2D1D"/>
    <w:rsid w:val="00ED3161"/>
    <w:rsid w:val="00ED38E9"/>
    <w:rsid w:val="00EE3479"/>
    <w:rsid w:val="00EE6A3A"/>
    <w:rsid w:val="00EE7511"/>
    <w:rsid w:val="00EE7D5D"/>
    <w:rsid w:val="00EF3ECE"/>
    <w:rsid w:val="00EF7900"/>
    <w:rsid w:val="00F03AB3"/>
    <w:rsid w:val="00F06492"/>
    <w:rsid w:val="00F21C1F"/>
    <w:rsid w:val="00F23582"/>
    <w:rsid w:val="00F237AB"/>
    <w:rsid w:val="00F26120"/>
    <w:rsid w:val="00F308F7"/>
    <w:rsid w:val="00F34E3B"/>
    <w:rsid w:val="00F3629A"/>
    <w:rsid w:val="00F51AE0"/>
    <w:rsid w:val="00F549D5"/>
    <w:rsid w:val="00F619AF"/>
    <w:rsid w:val="00F70950"/>
    <w:rsid w:val="00F723BC"/>
    <w:rsid w:val="00F7307A"/>
    <w:rsid w:val="00F769A9"/>
    <w:rsid w:val="00F8053B"/>
    <w:rsid w:val="00F8079E"/>
    <w:rsid w:val="00F85CF2"/>
    <w:rsid w:val="00F869AD"/>
    <w:rsid w:val="00F91059"/>
    <w:rsid w:val="00FA4A8D"/>
    <w:rsid w:val="00FA6813"/>
    <w:rsid w:val="00FB15CD"/>
    <w:rsid w:val="00FB2D27"/>
    <w:rsid w:val="00FB5E9F"/>
    <w:rsid w:val="00FB6D4E"/>
    <w:rsid w:val="00FC39C4"/>
    <w:rsid w:val="00FC688E"/>
    <w:rsid w:val="00FD0406"/>
    <w:rsid w:val="00FD47CB"/>
    <w:rsid w:val="00FD5D18"/>
    <w:rsid w:val="00FD790E"/>
    <w:rsid w:val="00FE4CE4"/>
    <w:rsid w:val="00FF0FD0"/>
    <w:rsid w:val="00FF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C1C144"/>
  <w15:docId w15:val="{4FAFB93B-8BA6-430A-8E9B-904AC31F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79CE"/>
    <w:pPr>
      <w:spacing w:before="120"/>
      <w:ind w:firstLine="284"/>
      <w:jc w:val="both"/>
    </w:pPr>
    <w:rPr>
      <w:rFonts w:ascii="Calibri" w:hAnsi="Calibri" w:cs="Arial"/>
      <w:bCs/>
      <w:sz w:val="24"/>
      <w:szCs w:val="26"/>
      <w:lang w:eastAsia="en-US"/>
    </w:rPr>
  </w:style>
  <w:style w:type="paragraph" w:styleId="Titolo1">
    <w:name w:val="heading 1"/>
    <w:basedOn w:val="Normale"/>
    <w:next w:val="Normale"/>
    <w:qFormat/>
    <w:rsid w:val="0066253C"/>
    <w:pPr>
      <w:keepNext/>
      <w:spacing w:before="240" w:after="60"/>
      <w:outlineLvl w:val="0"/>
    </w:pPr>
    <w:rPr>
      <w:rFonts w:ascii="Arial" w:hAnsi="Arial"/>
      <w:b/>
      <w:kern w:val="32"/>
      <w:sz w:val="40"/>
      <w:szCs w:val="32"/>
    </w:rPr>
  </w:style>
  <w:style w:type="paragraph" w:styleId="Titolo2">
    <w:name w:val="heading 2"/>
    <w:basedOn w:val="Titolo1"/>
    <w:next w:val="Corpotesto1"/>
    <w:qFormat/>
    <w:rsid w:val="004837F3"/>
    <w:pPr>
      <w:keepNext w:val="0"/>
      <w:widowControl w:val="0"/>
      <w:numPr>
        <w:numId w:val="38"/>
      </w:numPr>
      <w:suppressLineNumbers/>
      <w:tabs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before="0" w:after="0"/>
      <w:ind w:left="709" w:hanging="709"/>
      <w:textAlignment w:val="baseline"/>
      <w:outlineLvl w:val="1"/>
    </w:pPr>
    <w:rPr>
      <w:rFonts w:ascii="Calibri" w:hAnsi="Calibri" w:cs="Times New Roman"/>
      <w:bCs w:val="0"/>
      <w:kern w:val="1"/>
      <w:sz w:val="32"/>
      <w:lang w:eastAsia="it-IT"/>
    </w:rPr>
  </w:style>
  <w:style w:type="paragraph" w:styleId="Titolo3">
    <w:name w:val="heading 3"/>
    <w:basedOn w:val="Intestazione"/>
    <w:next w:val="Corpotesto1"/>
    <w:qFormat/>
    <w:rsid w:val="00DB33DD"/>
    <w:pPr>
      <w:widowControl w:val="0"/>
      <w:numPr>
        <w:ilvl w:val="1"/>
        <w:numId w:val="38"/>
      </w:numPr>
      <w:suppressLineNumbers/>
      <w:tabs>
        <w:tab w:val="clear" w:pos="4819"/>
        <w:tab w:val="clear" w:pos="9638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before="360" w:line="360" w:lineRule="auto"/>
      <w:jc w:val="left"/>
      <w:textAlignment w:val="baseline"/>
      <w:outlineLvl w:val="2"/>
    </w:pPr>
    <w:rPr>
      <w:rFonts w:eastAsia="Calibri"/>
      <w:b/>
      <w:kern w:val="1"/>
      <w:sz w:val="28"/>
      <w:szCs w:val="28"/>
      <w:lang w:eastAsia="it-IT"/>
    </w:rPr>
  </w:style>
  <w:style w:type="paragraph" w:styleId="Titolo4">
    <w:name w:val="heading 4"/>
    <w:basedOn w:val="Intestazione"/>
    <w:next w:val="Corpotesto1"/>
    <w:qFormat/>
    <w:rsid w:val="00A62E0C"/>
    <w:pPr>
      <w:widowControl w:val="0"/>
      <w:suppressLineNumbers/>
      <w:tabs>
        <w:tab w:val="clear" w:pos="4819"/>
        <w:tab w:val="clear" w:pos="9638"/>
        <w:tab w:val="num" w:pos="664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line="360" w:lineRule="auto"/>
      <w:ind w:left="664" w:hanging="864"/>
      <w:textAlignment w:val="baseline"/>
      <w:outlineLvl w:val="3"/>
    </w:pPr>
    <w:rPr>
      <w:rFonts w:ascii="Cambria" w:hAnsi="Cambria"/>
      <w:b/>
      <w:kern w:val="1"/>
      <w:sz w:val="24"/>
      <w:szCs w:val="24"/>
      <w:lang w:eastAsia="it-IT"/>
    </w:rPr>
  </w:style>
  <w:style w:type="paragraph" w:styleId="Titolo5">
    <w:name w:val="heading 5"/>
    <w:basedOn w:val="Intestazione"/>
    <w:next w:val="Corpotesto1"/>
    <w:qFormat/>
    <w:rsid w:val="00502DD1"/>
    <w:pPr>
      <w:widowControl w:val="0"/>
      <w:suppressLineNumbers/>
      <w:tabs>
        <w:tab w:val="clear" w:pos="4819"/>
        <w:tab w:val="clear" w:pos="9638"/>
        <w:tab w:val="num" w:pos="808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line="360" w:lineRule="auto"/>
      <w:ind w:left="808" w:hanging="1008"/>
      <w:textAlignment w:val="baseline"/>
      <w:outlineLvl w:val="4"/>
    </w:pPr>
    <w:rPr>
      <w:rFonts w:ascii="Cambria" w:hAnsi="Cambria"/>
      <w:b/>
      <w:i/>
      <w:kern w:val="1"/>
      <w:szCs w:val="20"/>
      <w:lang w:eastAsia="it-IT"/>
    </w:rPr>
  </w:style>
  <w:style w:type="paragraph" w:styleId="Titolo6">
    <w:name w:val="heading 6"/>
    <w:basedOn w:val="Intestazione"/>
    <w:next w:val="Corpotesto1"/>
    <w:qFormat/>
    <w:rsid w:val="00502DD1"/>
    <w:pPr>
      <w:widowControl w:val="0"/>
      <w:suppressLineNumbers/>
      <w:tabs>
        <w:tab w:val="clear" w:pos="4819"/>
        <w:tab w:val="clear" w:pos="9638"/>
        <w:tab w:val="num" w:pos="952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line="360" w:lineRule="auto"/>
      <w:ind w:left="952" w:hanging="1152"/>
      <w:textAlignment w:val="baseline"/>
      <w:outlineLvl w:val="5"/>
    </w:pPr>
    <w:rPr>
      <w:rFonts w:ascii="Cambria" w:hAnsi="Cambria"/>
      <w:kern w:val="1"/>
      <w:szCs w:val="20"/>
      <w:u w:val="single"/>
      <w:lang w:eastAsia="it-IT"/>
    </w:rPr>
  </w:style>
  <w:style w:type="paragraph" w:styleId="Titolo7">
    <w:name w:val="heading 7"/>
    <w:basedOn w:val="Normale"/>
    <w:next w:val="Normale"/>
    <w:qFormat/>
    <w:rsid w:val="00502DD1"/>
    <w:pPr>
      <w:keepNext/>
      <w:widowControl w:val="0"/>
      <w:tabs>
        <w:tab w:val="num" w:pos="1096"/>
      </w:tabs>
      <w:suppressAutoHyphens/>
      <w:overflowPunct w:val="0"/>
      <w:autoSpaceDE w:val="0"/>
      <w:autoSpaceDN w:val="0"/>
      <w:adjustRightInd w:val="0"/>
      <w:spacing w:line="360" w:lineRule="auto"/>
      <w:ind w:left="1096" w:hanging="1296"/>
      <w:textAlignment w:val="baseline"/>
      <w:outlineLvl w:val="6"/>
    </w:pPr>
    <w:rPr>
      <w:rFonts w:ascii="Arial" w:hAnsi="Arial"/>
      <w:b/>
      <w:kern w:val="1"/>
      <w:szCs w:val="20"/>
      <w:lang w:val="en-GB" w:eastAsia="it-IT"/>
    </w:rPr>
  </w:style>
  <w:style w:type="paragraph" w:styleId="Titolo8">
    <w:name w:val="heading 8"/>
    <w:basedOn w:val="Normale"/>
    <w:next w:val="Normale"/>
    <w:qFormat/>
    <w:rsid w:val="00502DD1"/>
    <w:pPr>
      <w:keepNext/>
      <w:widowControl w:val="0"/>
      <w:tabs>
        <w:tab w:val="num" w:pos="1240"/>
      </w:tabs>
      <w:suppressAutoHyphens/>
      <w:overflowPunct w:val="0"/>
      <w:autoSpaceDE w:val="0"/>
      <w:autoSpaceDN w:val="0"/>
      <w:adjustRightInd w:val="0"/>
      <w:spacing w:line="360" w:lineRule="auto"/>
      <w:ind w:left="1240" w:hanging="1440"/>
      <w:textAlignment w:val="baseline"/>
      <w:outlineLvl w:val="7"/>
    </w:pPr>
    <w:rPr>
      <w:rFonts w:ascii="Arial" w:hAnsi="Arial"/>
      <w:b/>
      <w:i/>
      <w:kern w:val="1"/>
      <w:szCs w:val="20"/>
      <w:lang w:eastAsia="it-IT"/>
    </w:rPr>
  </w:style>
  <w:style w:type="paragraph" w:styleId="Titolo9">
    <w:name w:val="heading 9"/>
    <w:basedOn w:val="Normale"/>
    <w:next w:val="Normale"/>
    <w:qFormat/>
    <w:rsid w:val="00502DD1"/>
    <w:pPr>
      <w:tabs>
        <w:tab w:val="num" w:pos="1384"/>
      </w:tabs>
      <w:spacing w:before="240" w:after="60"/>
      <w:ind w:left="1384" w:hanging="1584"/>
      <w:outlineLvl w:val="8"/>
    </w:pPr>
    <w:rPr>
      <w:rFonts w:ascii="Arial" w:hAnsi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0">
    <w:name w:val="Titolo0"/>
    <w:basedOn w:val="Titolo1"/>
    <w:rsid w:val="00502DD1"/>
    <w:pPr>
      <w:widowControl w:val="0"/>
      <w:numPr>
        <w:numId w:val="1"/>
      </w:numPr>
      <w:tabs>
        <w:tab w:val="left" w:pos="284"/>
      </w:tabs>
      <w:autoSpaceDE w:val="0"/>
      <w:autoSpaceDN w:val="0"/>
      <w:adjustRightInd w:val="0"/>
    </w:pPr>
    <w:rPr>
      <w:sz w:val="22"/>
      <w:szCs w:val="22"/>
      <w:lang w:eastAsia="it-IT"/>
    </w:rPr>
  </w:style>
  <w:style w:type="paragraph" w:styleId="Testonotaapidipagina">
    <w:name w:val="footnote text"/>
    <w:basedOn w:val="Normale"/>
    <w:link w:val="TestonotaapidipaginaCarattere"/>
    <w:rsid w:val="00502DD1"/>
    <w:pPr>
      <w:widowControl w:val="0"/>
      <w:autoSpaceDE w:val="0"/>
      <w:autoSpaceDN w:val="0"/>
      <w:adjustRightInd w:val="0"/>
    </w:pPr>
    <w:rPr>
      <w:rFonts w:ascii="Arial" w:hAnsi="Arial" w:cs="Times New Roman"/>
      <w:bCs w:val="0"/>
      <w:sz w:val="20"/>
      <w:szCs w:val="20"/>
    </w:rPr>
  </w:style>
  <w:style w:type="character" w:styleId="Rimandonotaapidipagina">
    <w:name w:val="footnote reference"/>
    <w:rsid w:val="00502DD1"/>
    <w:rPr>
      <w:vertAlign w:val="superscript"/>
    </w:rPr>
  </w:style>
  <w:style w:type="paragraph" w:customStyle="1" w:styleId="Testofumetto1">
    <w:name w:val="Testo fumetto1"/>
    <w:basedOn w:val="Normale"/>
    <w:rsid w:val="00502DD1"/>
    <w:rPr>
      <w:rFonts w:ascii="Tahoma" w:hAnsi="Tahoma" w:cs="Tahoma"/>
      <w:bCs w:val="0"/>
      <w:sz w:val="16"/>
      <w:szCs w:val="16"/>
    </w:rPr>
  </w:style>
  <w:style w:type="paragraph" w:styleId="Intestazione">
    <w:name w:val="header"/>
    <w:basedOn w:val="Normale"/>
    <w:uiPriority w:val="99"/>
    <w:rsid w:val="00502DD1"/>
    <w:pPr>
      <w:tabs>
        <w:tab w:val="center" w:pos="4819"/>
        <w:tab w:val="right" w:pos="9638"/>
      </w:tabs>
    </w:pPr>
    <w:rPr>
      <w:rFonts w:cs="Times New Roman"/>
      <w:bCs w:val="0"/>
      <w:sz w:val="22"/>
      <w:szCs w:val="22"/>
    </w:rPr>
  </w:style>
  <w:style w:type="paragraph" w:styleId="Pidipagina">
    <w:name w:val="footer"/>
    <w:basedOn w:val="Normale"/>
    <w:uiPriority w:val="99"/>
    <w:rsid w:val="00502DD1"/>
    <w:pPr>
      <w:tabs>
        <w:tab w:val="center" w:pos="4819"/>
        <w:tab w:val="right" w:pos="9638"/>
      </w:tabs>
    </w:pPr>
    <w:rPr>
      <w:rFonts w:cs="Times New Roman"/>
      <w:bCs w:val="0"/>
      <w:sz w:val="22"/>
      <w:szCs w:val="22"/>
    </w:rPr>
  </w:style>
  <w:style w:type="character" w:styleId="Collegamentoipertestuale">
    <w:name w:val="Hyperlink"/>
    <w:uiPriority w:val="99"/>
    <w:rsid w:val="00502DD1"/>
    <w:rPr>
      <w:color w:val="0000FF"/>
      <w:u w:val="single"/>
    </w:rPr>
  </w:style>
  <w:style w:type="paragraph" w:styleId="Testonotadichiusura">
    <w:name w:val="endnote text"/>
    <w:basedOn w:val="Normale"/>
    <w:rsid w:val="00502DD1"/>
    <w:rPr>
      <w:rFonts w:cs="Times New Roman"/>
      <w:bCs w:val="0"/>
      <w:sz w:val="20"/>
      <w:szCs w:val="20"/>
    </w:rPr>
  </w:style>
  <w:style w:type="character" w:customStyle="1" w:styleId="EndnoteTextChar">
    <w:name w:val="Endnote Text Char"/>
    <w:rsid w:val="00502DD1"/>
    <w:rPr>
      <w:lang w:eastAsia="en-US"/>
    </w:rPr>
  </w:style>
  <w:style w:type="character" w:styleId="Rimandonotadichiusura">
    <w:name w:val="endnote reference"/>
    <w:rsid w:val="00502DD1"/>
    <w:rPr>
      <w:vertAlign w:val="superscript"/>
    </w:rPr>
  </w:style>
  <w:style w:type="character" w:styleId="Numeropagina">
    <w:name w:val="page number"/>
    <w:basedOn w:val="Carpredefinitoparagrafo"/>
    <w:rsid w:val="00502DD1"/>
  </w:style>
  <w:style w:type="character" w:customStyle="1" w:styleId="HeaderChar">
    <w:name w:val="Header Char"/>
    <w:rsid w:val="00502DD1"/>
    <w:rPr>
      <w:rFonts w:ascii="Calibri" w:hAnsi="Calibri"/>
      <w:sz w:val="22"/>
      <w:lang w:val="it-IT" w:eastAsia="en-US"/>
    </w:rPr>
  </w:style>
  <w:style w:type="paragraph" w:customStyle="1" w:styleId="Corpotesto1">
    <w:name w:val="Corpo testo1"/>
    <w:basedOn w:val="Normale"/>
    <w:rsid w:val="00502DD1"/>
    <w:pPr>
      <w:widowControl w:val="0"/>
      <w:suppressAutoHyphens/>
      <w:overflowPunct w:val="0"/>
      <w:autoSpaceDE w:val="0"/>
      <w:autoSpaceDN w:val="0"/>
      <w:adjustRightInd w:val="0"/>
      <w:spacing w:after="120" w:line="360" w:lineRule="auto"/>
      <w:textAlignment w:val="baseline"/>
    </w:pPr>
    <w:rPr>
      <w:rFonts w:ascii="Arial" w:hAnsi="Arial"/>
      <w:kern w:val="1"/>
      <w:szCs w:val="20"/>
      <w:lang w:eastAsia="it-IT"/>
    </w:rPr>
  </w:style>
  <w:style w:type="paragraph" w:customStyle="1" w:styleId="Paragrafoelenco1">
    <w:name w:val="Paragrafo elenco1"/>
    <w:basedOn w:val="Normale"/>
    <w:rsid w:val="00502DD1"/>
    <w:pPr>
      <w:ind w:left="720"/>
    </w:pPr>
  </w:style>
  <w:style w:type="character" w:customStyle="1" w:styleId="BalloonTextChar">
    <w:name w:val="Balloon Text Char"/>
    <w:rsid w:val="00502DD1"/>
    <w:rPr>
      <w:rFonts w:ascii="Tahoma" w:hAnsi="Tahoma" w:cs="Tahoma"/>
      <w:sz w:val="16"/>
      <w:lang w:val="it-IT" w:eastAsia="en-US"/>
    </w:rPr>
  </w:style>
  <w:style w:type="character" w:customStyle="1" w:styleId="FooterChar">
    <w:name w:val="Footer Char"/>
    <w:rsid w:val="00502DD1"/>
    <w:rPr>
      <w:rFonts w:ascii="Calibri" w:hAnsi="Calibri"/>
      <w:sz w:val="22"/>
      <w:lang w:val="it-IT" w:eastAsia="en-US"/>
    </w:rPr>
  </w:style>
  <w:style w:type="paragraph" w:customStyle="1" w:styleId="Paragrafoelenco2">
    <w:name w:val="Paragrafo elenco2"/>
    <w:basedOn w:val="Normale"/>
    <w:rsid w:val="00502DD1"/>
    <w:pPr>
      <w:ind w:left="720"/>
    </w:pPr>
  </w:style>
  <w:style w:type="character" w:customStyle="1" w:styleId="Caratteredellanota">
    <w:name w:val="Carattere della nota"/>
    <w:rsid w:val="00502DD1"/>
  </w:style>
  <w:style w:type="character" w:customStyle="1" w:styleId="Caratterenotadichiusura">
    <w:name w:val="Carattere nota di chiusura"/>
    <w:rsid w:val="00502DD1"/>
  </w:style>
  <w:style w:type="character" w:customStyle="1" w:styleId="WW8Num19z0">
    <w:name w:val="WW8Num19z0"/>
    <w:rsid w:val="00502DD1"/>
    <w:rPr>
      <w:rFonts w:ascii="Symbol" w:hAnsi="Symbol"/>
    </w:rPr>
  </w:style>
  <w:style w:type="character" w:customStyle="1" w:styleId="WW8Num1z0">
    <w:name w:val="WW8Num1z0"/>
    <w:rsid w:val="00502DD1"/>
    <w:rPr>
      <w:rFonts w:ascii="Symbol" w:hAnsi="Symbol"/>
    </w:rPr>
  </w:style>
  <w:style w:type="character" w:customStyle="1" w:styleId="WW8Num4z0">
    <w:name w:val="WW8Num4z0"/>
    <w:rsid w:val="00502DD1"/>
    <w:rPr>
      <w:rFonts w:ascii="Symbol" w:hAnsi="Symbol"/>
    </w:rPr>
  </w:style>
  <w:style w:type="character" w:customStyle="1" w:styleId="WW8Num17z0">
    <w:name w:val="WW8Num17z0"/>
    <w:rsid w:val="00502DD1"/>
    <w:rPr>
      <w:rFonts w:ascii="Symbol" w:hAnsi="Symbol"/>
    </w:rPr>
  </w:style>
  <w:style w:type="character" w:customStyle="1" w:styleId="bold14">
    <w:name w:val="bold14"/>
    <w:rsid w:val="00502DD1"/>
    <w:rPr>
      <w:rFonts w:ascii="Times New Roman" w:hAnsi="Times New Roman" w:cs="Times New Roman"/>
    </w:rPr>
  </w:style>
  <w:style w:type="character" w:customStyle="1" w:styleId="WW8Num23z0">
    <w:name w:val="WW8Num23z0"/>
    <w:rsid w:val="00502DD1"/>
    <w:rPr>
      <w:rFonts w:ascii="Symbol" w:hAnsi="Symbol"/>
    </w:rPr>
  </w:style>
  <w:style w:type="character" w:customStyle="1" w:styleId="WW8Num14z0">
    <w:name w:val="WW8Num14z0"/>
    <w:rsid w:val="00502DD1"/>
    <w:rPr>
      <w:rFonts w:ascii="Symbol" w:hAnsi="Symbol"/>
    </w:rPr>
  </w:style>
  <w:style w:type="character" w:customStyle="1" w:styleId="WW8Num14z1">
    <w:name w:val="WW8Num14z1"/>
    <w:rsid w:val="00502DD1"/>
    <w:rPr>
      <w:rFonts w:ascii="Arial" w:hAnsi="Arial" w:cs="Arial"/>
    </w:rPr>
  </w:style>
  <w:style w:type="character" w:customStyle="1" w:styleId="WW8Num10z0">
    <w:name w:val="WW8Num10z0"/>
    <w:rsid w:val="00502DD1"/>
    <w:rPr>
      <w:rFonts w:ascii="Symbol" w:hAnsi="Symbol"/>
    </w:rPr>
  </w:style>
  <w:style w:type="character" w:customStyle="1" w:styleId="g10bluejust">
    <w:name w:val="g10_blue_just"/>
    <w:rsid w:val="00502DD1"/>
    <w:rPr>
      <w:rFonts w:ascii="Times New Roman" w:hAnsi="Times New Roman" w:cs="Times New Roman"/>
    </w:rPr>
  </w:style>
  <w:style w:type="character" w:customStyle="1" w:styleId="bold">
    <w:name w:val="bold"/>
    <w:rsid w:val="00502DD1"/>
    <w:rPr>
      <w:rFonts w:ascii="Times New Roman" w:hAnsi="Times New Roman" w:cs="Times New Roman"/>
    </w:rPr>
  </w:style>
  <w:style w:type="character" w:customStyle="1" w:styleId="Carpredefinitoparagrafo1">
    <w:name w:val="Car. predefinito paragrafo1"/>
    <w:rsid w:val="00502DD1"/>
  </w:style>
  <w:style w:type="character" w:customStyle="1" w:styleId="Stile2Carattere">
    <w:name w:val="Stile2 Carattere"/>
    <w:rsid w:val="00502DD1"/>
    <w:rPr>
      <w:rFonts w:ascii="Arial" w:hAnsi="Arial" w:cs="Arial"/>
      <w:color w:val="000000"/>
      <w:sz w:val="22"/>
    </w:rPr>
  </w:style>
  <w:style w:type="character" w:styleId="Enfasigrassetto">
    <w:name w:val="Strong"/>
    <w:qFormat/>
    <w:rsid w:val="00502DD1"/>
    <w:rPr>
      <w:b/>
    </w:rPr>
  </w:style>
  <w:style w:type="character" w:customStyle="1" w:styleId="WW8Num16z0">
    <w:name w:val="WW8Num16z0"/>
    <w:rsid w:val="00502DD1"/>
    <w:rPr>
      <w:rFonts w:ascii="Wingdings" w:hAnsi="Wingdings"/>
    </w:rPr>
  </w:style>
  <w:style w:type="character" w:customStyle="1" w:styleId="WW8Num12z0">
    <w:name w:val="WW8Num12z0"/>
    <w:rsid w:val="00502DD1"/>
    <w:rPr>
      <w:rFonts w:ascii="Wingdings" w:hAnsi="Wingdings"/>
    </w:rPr>
  </w:style>
  <w:style w:type="character" w:customStyle="1" w:styleId="WW8Num12z1">
    <w:name w:val="WW8Num12z1"/>
    <w:rsid w:val="00502DD1"/>
    <w:rPr>
      <w:rFonts w:ascii="Courier New" w:hAnsi="Courier New" w:cs="Courier New"/>
    </w:rPr>
  </w:style>
  <w:style w:type="character" w:customStyle="1" w:styleId="WW8Num12z3">
    <w:name w:val="WW8Num12z3"/>
    <w:rsid w:val="00502DD1"/>
    <w:rPr>
      <w:rFonts w:ascii="Symbol" w:hAnsi="Symbol"/>
    </w:rPr>
  </w:style>
  <w:style w:type="character" w:styleId="Enfasicorsivo">
    <w:name w:val="Emphasis"/>
    <w:qFormat/>
    <w:rsid w:val="00502DD1"/>
    <w:rPr>
      <w:i/>
    </w:rPr>
  </w:style>
  <w:style w:type="character" w:customStyle="1" w:styleId="WW8Num20z0">
    <w:name w:val="WW8Num20z0"/>
    <w:rsid w:val="00502DD1"/>
    <w:rPr>
      <w:rFonts w:ascii="Wingdings" w:hAnsi="Wingdings"/>
    </w:rPr>
  </w:style>
  <w:style w:type="character" w:customStyle="1" w:styleId="WW8Num20z1">
    <w:name w:val="WW8Num20z1"/>
    <w:rsid w:val="00502DD1"/>
    <w:rPr>
      <w:rFonts w:ascii="Courier New" w:hAnsi="Courier New" w:cs="Courier New"/>
    </w:rPr>
  </w:style>
  <w:style w:type="character" w:customStyle="1" w:styleId="WW8Num20z3">
    <w:name w:val="WW8Num20z3"/>
    <w:rsid w:val="00502DD1"/>
    <w:rPr>
      <w:rFonts w:ascii="Symbol" w:hAnsi="Symbol"/>
    </w:rPr>
  </w:style>
  <w:style w:type="character" w:customStyle="1" w:styleId="WW8Num15z0">
    <w:name w:val="WW8Num15z0"/>
    <w:rsid w:val="00502DD1"/>
    <w:rPr>
      <w:rFonts w:ascii="Symbol" w:hAnsi="Symbol"/>
    </w:rPr>
  </w:style>
  <w:style w:type="character" w:customStyle="1" w:styleId="WW8Num15z1">
    <w:name w:val="WW8Num15z1"/>
    <w:rsid w:val="00502DD1"/>
    <w:rPr>
      <w:rFonts w:ascii="Courier New" w:hAnsi="Courier New" w:cs="Courier New"/>
    </w:rPr>
  </w:style>
  <w:style w:type="character" w:customStyle="1" w:styleId="WW8Num15z2">
    <w:name w:val="WW8Num15z2"/>
    <w:rsid w:val="00502DD1"/>
    <w:rPr>
      <w:rFonts w:ascii="Wingdings" w:hAnsi="Wingdings"/>
    </w:rPr>
  </w:style>
  <w:style w:type="character" w:customStyle="1" w:styleId="WW8Num8z0">
    <w:name w:val="WW8Num8z0"/>
    <w:rsid w:val="00502DD1"/>
    <w:rPr>
      <w:rFonts w:ascii="Symbol" w:hAnsi="Symbol"/>
    </w:rPr>
  </w:style>
  <w:style w:type="character" w:customStyle="1" w:styleId="WW8Num8z1">
    <w:name w:val="WW8Num8z1"/>
    <w:rsid w:val="00502DD1"/>
    <w:rPr>
      <w:rFonts w:ascii="Courier New" w:hAnsi="Courier New" w:cs="Courier New"/>
    </w:rPr>
  </w:style>
  <w:style w:type="character" w:customStyle="1" w:styleId="WW8Num8z2">
    <w:name w:val="WW8Num8z2"/>
    <w:rsid w:val="00502DD1"/>
    <w:rPr>
      <w:rFonts w:ascii="Wingdings" w:hAnsi="Wingdings"/>
    </w:rPr>
  </w:style>
  <w:style w:type="character" w:customStyle="1" w:styleId="WW8Num7z0">
    <w:name w:val="WW8Num7z0"/>
    <w:rsid w:val="00502DD1"/>
    <w:rPr>
      <w:rFonts w:ascii="Wingdings" w:hAnsi="Wingdings"/>
    </w:rPr>
  </w:style>
  <w:style w:type="character" w:customStyle="1" w:styleId="WW8Num7z1">
    <w:name w:val="WW8Num7z1"/>
    <w:rsid w:val="00502DD1"/>
    <w:rPr>
      <w:rFonts w:ascii="Courier New" w:hAnsi="Courier New" w:cs="Courier New"/>
    </w:rPr>
  </w:style>
  <w:style w:type="character" w:customStyle="1" w:styleId="WW8Num7z3">
    <w:name w:val="WW8Num7z3"/>
    <w:rsid w:val="00502DD1"/>
    <w:rPr>
      <w:rFonts w:ascii="Symbol" w:hAnsi="Symbol"/>
    </w:rPr>
  </w:style>
  <w:style w:type="character" w:customStyle="1" w:styleId="WW8Num3z0">
    <w:name w:val="WW8Num3z0"/>
    <w:rsid w:val="00502DD1"/>
    <w:rPr>
      <w:rFonts w:ascii="Wingdings" w:hAnsi="Wingdings"/>
    </w:rPr>
  </w:style>
  <w:style w:type="character" w:customStyle="1" w:styleId="WW8Num3z1">
    <w:name w:val="WW8Num3z1"/>
    <w:rsid w:val="00502DD1"/>
    <w:rPr>
      <w:rFonts w:ascii="Courier New" w:hAnsi="Courier New" w:cs="Courier New"/>
    </w:rPr>
  </w:style>
  <w:style w:type="character" w:customStyle="1" w:styleId="WW8Num3z3">
    <w:name w:val="WW8Num3z3"/>
    <w:rsid w:val="00502DD1"/>
    <w:rPr>
      <w:rFonts w:ascii="Symbol" w:hAnsi="Symbol"/>
    </w:rPr>
  </w:style>
  <w:style w:type="character" w:customStyle="1" w:styleId="WW8Num6z0">
    <w:name w:val="WW8Num6z0"/>
    <w:rsid w:val="00502DD1"/>
    <w:rPr>
      <w:rFonts w:ascii="Wingdings" w:hAnsi="Wingdings"/>
    </w:rPr>
  </w:style>
  <w:style w:type="character" w:customStyle="1" w:styleId="WW8Num6z1">
    <w:name w:val="WW8Num6z1"/>
    <w:rsid w:val="00502DD1"/>
    <w:rPr>
      <w:rFonts w:ascii="Courier New" w:hAnsi="Courier New" w:cs="Courier New"/>
    </w:rPr>
  </w:style>
  <w:style w:type="character" w:customStyle="1" w:styleId="WW8Num6z3">
    <w:name w:val="WW8Num6z3"/>
    <w:rsid w:val="00502DD1"/>
    <w:rPr>
      <w:rFonts w:ascii="Symbol" w:hAnsi="Symbol"/>
    </w:rPr>
  </w:style>
  <w:style w:type="character" w:customStyle="1" w:styleId="WW8Num21z0">
    <w:name w:val="WW8Num21z0"/>
    <w:rsid w:val="00502DD1"/>
    <w:rPr>
      <w:rFonts w:ascii="Wingdings" w:hAnsi="Wingdings"/>
    </w:rPr>
  </w:style>
  <w:style w:type="character" w:customStyle="1" w:styleId="WW8Num21z1">
    <w:name w:val="WW8Num21z1"/>
    <w:rsid w:val="00502DD1"/>
    <w:rPr>
      <w:rFonts w:ascii="Courier New" w:hAnsi="Courier New" w:cs="Courier New"/>
    </w:rPr>
  </w:style>
  <w:style w:type="character" w:customStyle="1" w:styleId="WW8Num21z3">
    <w:name w:val="WW8Num21z3"/>
    <w:rsid w:val="00502DD1"/>
    <w:rPr>
      <w:rFonts w:ascii="Symbol" w:hAnsi="Symbol"/>
    </w:rPr>
  </w:style>
  <w:style w:type="character" w:customStyle="1" w:styleId="WW8Num13z0">
    <w:name w:val="WW8Num13z0"/>
    <w:rsid w:val="00502DD1"/>
    <w:rPr>
      <w:rFonts w:ascii="Wingdings" w:hAnsi="Wingdings"/>
    </w:rPr>
  </w:style>
  <w:style w:type="character" w:customStyle="1" w:styleId="WW8Num13z1">
    <w:name w:val="WW8Num13z1"/>
    <w:rsid w:val="00502DD1"/>
    <w:rPr>
      <w:rFonts w:ascii="Courier New" w:hAnsi="Courier New" w:cs="Courier New"/>
    </w:rPr>
  </w:style>
  <w:style w:type="character" w:customStyle="1" w:styleId="WW8Num13z3">
    <w:name w:val="WW8Num13z3"/>
    <w:rsid w:val="00502DD1"/>
    <w:rPr>
      <w:rFonts w:ascii="Symbol" w:hAnsi="Symbol"/>
    </w:rPr>
  </w:style>
  <w:style w:type="character" w:customStyle="1" w:styleId="Titolo1Carattere">
    <w:name w:val="Titolo 1 Carattere"/>
    <w:rsid w:val="00502DD1"/>
    <w:rPr>
      <w:b/>
      <w:sz w:val="18"/>
    </w:rPr>
  </w:style>
  <w:style w:type="character" w:customStyle="1" w:styleId="Caratteredinumerazione">
    <w:name w:val="Carattere di numerazione"/>
    <w:rsid w:val="00502DD1"/>
  </w:style>
  <w:style w:type="paragraph" w:styleId="Elenco">
    <w:name w:val="List"/>
    <w:basedOn w:val="Corpotesto1"/>
    <w:rsid w:val="00502DD1"/>
  </w:style>
  <w:style w:type="paragraph" w:styleId="Didascalia">
    <w:name w:val="caption"/>
    <w:basedOn w:val="Normale"/>
    <w:qFormat/>
    <w:rsid w:val="00502DD1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ascii="Cambria" w:hAnsi="Cambria"/>
      <w:i/>
      <w:kern w:val="1"/>
      <w:szCs w:val="20"/>
      <w:lang w:eastAsia="it-IT"/>
    </w:rPr>
  </w:style>
  <w:style w:type="paragraph" w:customStyle="1" w:styleId="Indice">
    <w:name w:val="Indice"/>
    <w:basedOn w:val="Normale"/>
    <w:rsid w:val="00502DD1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  <w:rPr>
      <w:rFonts w:ascii="Cambria" w:hAnsi="Cambria"/>
      <w:kern w:val="1"/>
      <w:szCs w:val="20"/>
      <w:lang w:eastAsia="it-IT"/>
    </w:rPr>
  </w:style>
  <w:style w:type="character" w:customStyle="1" w:styleId="CarattereCarattere7">
    <w:name w:val="Carattere Carattere7"/>
    <w:rsid w:val="00502DD1"/>
    <w:rPr>
      <w:rFonts w:ascii="Cambria" w:hAnsi="Cambria"/>
      <w:kern w:val="1"/>
      <w:sz w:val="24"/>
    </w:rPr>
  </w:style>
  <w:style w:type="paragraph" w:customStyle="1" w:styleId="Rigadintestazionesinistra">
    <w:name w:val="Riga d'intestazione sinistra"/>
    <w:basedOn w:val="Normale"/>
    <w:rsid w:val="00502DD1"/>
    <w:pPr>
      <w:widowControl w:val="0"/>
      <w:suppressLineNumbers/>
      <w:tabs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ambria" w:hAnsi="Cambria"/>
      <w:kern w:val="1"/>
      <w:szCs w:val="20"/>
      <w:lang w:eastAsia="it-IT"/>
    </w:rPr>
  </w:style>
  <w:style w:type="paragraph" w:customStyle="1" w:styleId="Contenutoelenco">
    <w:name w:val="Contenuto elenco"/>
    <w:basedOn w:val="Normale"/>
    <w:rsid w:val="00502DD1"/>
    <w:pPr>
      <w:widowControl w:val="0"/>
      <w:suppressAutoHyphens/>
      <w:overflowPunct w:val="0"/>
      <w:autoSpaceDE w:val="0"/>
      <w:autoSpaceDN w:val="0"/>
      <w:adjustRightInd w:val="0"/>
      <w:ind w:left="567"/>
      <w:textAlignment w:val="baseline"/>
    </w:pPr>
    <w:rPr>
      <w:rFonts w:ascii="Cambria" w:hAnsi="Cambria"/>
      <w:kern w:val="1"/>
      <w:szCs w:val="20"/>
      <w:lang w:eastAsia="it-IT"/>
    </w:rPr>
  </w:style>
  <w:style w:type="paragraph" w:customStyle="1" w:styleId="Contenutocornice">
    <w:name w:val="Contenuto cornice"/>
    <w:basedOn w:val="Corpotesto1"/>
    <w:rsid w:val="00502DD1"/>
  </w:style>
  <w:style w:type="paragraph" w:styleId="Rientrocorpodeltesto">
    <w:name w:val="Body Text Indent"/>
    <w:basedOn w:val="Normale"/>
    <w:rsid w:val="00502DD1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Cambria" w:hAnsi="Cambria"/>
      <w:b/>
      <w:kern w:val="1"/>
      <w:sz w:val="36"/>
      <w:szCs w:val="20"/>
      <w:lang w:eastAsia="it-IT"/>
    </w:rPr>
  </w:style>
  <w:style w:type="paragraph" w:styleId="Corpodeltesto3">
    <w:name w:val="Body Text 3"/>
    <w:basedOn w:val="Normale"/>
    <w:semiHidden/>
    <w:rsid w:val="00502DD1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/>
      <w:kern w:val="1"/>
      <w:szCs w:val="20"/>
      <w:lang w:eastAsia="it-IT"/>
    </w:rPr>
  </w:style>
  <w:style w:type="paragraph" w:customStyle="1" w:styleId="WW-Default">
    <w:name w:val="WW-Default"/>
    <w:rsid w:val="00502DD1"/>
    <w:pPr>
      <w:suppressAutoHyphens/>
      <w:overflowPunct w:val="0"/>
      <w:autoSpaceDE w:val="0"/>
      <w:autoSpaceDN w:val="0"/>
      <w:adjustRightInd w:val="0"/>
      <w:textAlignment w:val="baseline"/>
    </w:pPr>
    <w:rPr>
      <w:color w:val="000000"/>
      <w:kern w:val="1"/>
      <w:sz w:val="24"/>
    </w:rPr>
  </w:style>
  <w:style w:type="paragraph" w:customStyle="1" w:styleId="Figura">
    <w:name w:val="Figura"/>
    <w:basedOn w:val="Didascalia"/>
    <w:rsid w:val="00502DD1"/>
  </w:style>
  <w:style w:type="paragraph" w:customStyle="1" w:styleId="Tabella">
    <w:name w:val="Tabella"/>
    <w:basedOn w:val="Didascalia"/>
    <w:rsid w:val="00502DD1"/>
  </w:style>
  <w:style w:type="paragraph" w:customStyle="1" w:styleId="testotabelladoc">
    <w:name w:val="testotabelladoc"/>
    <w:basedOn w:val="Normale"/>
    <w:rsid w:val="00502DD1"/>
    <w:pPr>
      <w:widowControl w:val="0"/>
      <w:suppressAutoHyphens/>
      <w:overflowPunct w:val="0"/>
      <w:autoSpaceDE w:val="0"/>
      <w:autoSpaceDN w:val="0"/>
      <w:adjustRightInd w:val="0"/>
      <w:spacing w:before="280" w:after="280"/>
      <w:textAlignment w:val="baseline"/>
    </w:pPr>
    <w:rPr>
      <w:rFonts w:ascii="Cambria" w:hAnsi="Cambria"/>
      <w:kern w:val="1"/>
      <w:szCs w:val="20"/>
      <w:lang w:eastAsia="it-IT"/>
    </w:rPr>
  </w:style>
  <w:style w:type="paragraph" w:styleId="NormaleWeb">
    <w:name w:val="Normal (Web)"/>
    <w:basedOn w:val="Normale"/>
    <w:rsid w:val="00502DD1"/>
    <w:pPr>
      <w:widowControl w:val="0"/>
      <w:suppressAutoHyphens/>
      <w:overflowPunct w:val="0"/>
      <w:autoSpaceDE w:val="0"/>
      <w:autoSpaceDN w:val="0"/>
      <w:adjustRightInd w:val="0"/>
      <w:spacing w:before="280" w:after="280"/>
      <w:textAlignment w:val="baseline"/>
    </w:pPr>
    <w:rPr>
      <w:rFonts w:ascii="Cambria" w:hAnsi="Cambria"/>
      <w:kern w:val="1"/>
      <w:szCs w:val="20"/>
      <w:lang w:eastAsia="it-IT"/>
    </w:rPr>
  </w:style>
  <w:style w:type="paragraph" w:customStyle="1" w:styleId="Contenutotabella">
    <w:name w:val="Contenuto tabella"/>
    <w:basedOn w:val="Normale"/>
    <w:rsid w:val="00502DD1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  <w:rPr>
      <w:rFonts w:ascii="Cambria" w:hAnsi="Cambria"/>
      <w:kern w:val="1"/>
      <w:szCs w:val="20"/>
      <w:lang w:eastAsia="it-IT"/>
    </w:rPr>
  </w:style>
  <w:style w:type="paragraph" w:customStyle="1" w:styleId="Stile1">
    <w:name w:val="Stile1"/>
    <w:basedOn w:val="Normale"/>
    <w:rsid w:val="00502DD1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kern w:val="1"/>
      <w:szCs w:val="20"/>
      <w:lang w:eastAsia="it-IT"/>
    </w:rPr>
  </w:style>
  <w:style w:type="paragraph" w:customStyle="1" w:styleId="bodytext">
    <w:name w:val="bodytext"/>
    <w:basedOn w:val="Normale"/>
    <w:rsid w:val="00502DD1"/>
    <w:pPr>
      <w:widowControl w:val="0"/>
      <w:suppressAutoHyphens/>
      <w:overflowPunct w:val="0"/>
      <w:autoSpaceDE w:val="0"/>
      <w:autoSpaceDN w:val="0"/>
      <w:adjustRightInd w:val="0"/>
      <w:spacing w:line="270" w:lineRule="atLeast"/>
      <w:textAlignment w:val="baseline"/>
    </w:pPr>
    <w:rPr>
      <w:rFonts w:ascii="Verdana" w:hAnsi="Verdana"/>
      <w:color w:val="000000"/>
      <w:kern w:val="1"/>
      <w:sz w:val="18"/>
      <w:szCs w:val="20"/>
      <w:lang w:eastAsia="it-IT"/>
    </w:rPr>
  </w:style>
  <w:style w:type="paragraph" w:customStyle="1" w:styleId="Paragrafoelenco3">
    <w:name w:val="Paragrafo elenco3"/>
    <w:basedOn w:val="Normale"/>
    <w:rsid w:val="00502DD1"/>
    <w:pPr>
      <w:widowControl w:val="0"/>
      <w:suppressAutoHyphens/>
      <w:overflowPunct w:val="0"/>
      <w:autoSpaceDE w:val="0"/>
      <w:autoSpaceDN w:val="0"/>
      <w:adjustRightInd w:val="0"/>
      <w:ind w:left="720"/>
      <w:textAlignment w:val="baseline"/>
    </w:pPr>
    <w:rPr>
      <w:kern w:val="1"/>
      <w:szCs w:val="20"/>
      <w:lang w:eastAsia="it-IT"/>
    </w:rPr>
  </w:style>
  <w:style w:type="paragraph" w:styleId="Testonormale">
    <w:name w:val="Plain Text"/>
    <w:basedOn w:val="Normale"/>
    <w:next w:val="Normale"/>
    <w:semiHidden/>
    <w:rsid w:val="00502DD1"/>
    <w:pPr>
      <w:suppressAutoHyphens/>
      <w:overflowPunct w:val="0"/>
      <w:autoSpaceDE w:val="0"/>
      <w:autoSpaceDN w:val="0"/>
      <w:adjustRightInd w:val="0"/>
      <w:spacing w:line="100" w:lineRule="atLeast"/>
      <w:textAlignment w:val="baseline"/>
    </w:pPr>
    <w:rPr>
      <w:rFonts w:ascii="Arial" w:hAnsi="Arial"/>
      <w:kern w:val="1"/>
      <w:szCs w:val="20"/>
      <w:lang w:eastAsia="it-IT"/>
    </w:rPr>
  </w:style>
  <w:style w:type="paragraph" w:customStyle="1" w:styleId="Intestazioneindice">
    <w:name w:val="Intestazione indice"/>
    <w:basedOn w:val="Intestazione"/>
    <w:rsid w:val="00502DD1"/>
    <w:pPr>
      <w:widowControl w:val="0"/>
      <w:suppressLineNumbers/>
      <w:tabs>
        <w:tab w:val="clear" w:pos="4819"/>
        <w:tab w:val="clear" w:pos="9638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ambria" w:hAnsi="Cambria"/>
      <w:b/>
      <w:kern w:val="1"/>
      <w:sz w:val="24"/>
      <w:szCs w:val="20"/>
      <w:lang w:eastAsia="it-IT"/>
    </w:rPr>
  </w:style>
  <w:style w:type="paragraph" w:styleId="Sommario1">
    <w:name w:val="toc 1"/>
    <w:basedOn w:val="Indice"/>
    <w:autoRedefine/>
    <w:uiPriority w:val="39"/>
    <w:rsid w:val="00EF3ECE"/>
    <w:pPr>
      <w:widowControl/>
      <w:suppressLineNumbers w:val="0"/>
      <w:tabs>
        <w:tab w:val="left" w:pos="709"/>
        <w:tab w:val="right" w:leader="dot" w:pos="9628"/>
      </w:tabs>
      <w:suppressAutoHyphens w:val="0"/>
      <w:overflowPunct/>
      <w:autoSpaceDE/>
      <w:autoSpaceDN/>
      <w:adjustRightInd/>
      <w:spacing w:after="120" w:line="276" w:lineRule="auto"/>
      <w:ind w:firstLine="0"/>
      <w:textAlignment w:val="auto"/>
    </w:pPr>
    <w:rPr>
      <w:rFonts w:ascii="Calibri" w:hAnsi="Calibri"/>
      <w:b/>
      <w:caps/>
      <w:noProof/>
      <w:kern w:val="0"/>
      <w:szCs w:val="24"/>
      <w:lang w:eastAsia="en-US"/>
    </w:rPr>
  </w:style>
  <w:style w:type="character" w:customStyle="1" w:styleId="dictionarydef">
    <w:name w:val="dictionarydef"/>
    <w:rsid w:val="00502DD1"/>
    <w:rPr>
      <w:rFonts w:ascii="Times New Roman" w:hAnsi="Times New Roman" w:cs="Times New Roman"/>
    </w:rPr>
  </w:style>
  <w:style w:type="paragraph" w:styleId="Titolo">
    <w:name w:val="Title"/>
    <w:basedOn w:val="Normale"/>
    <w:next w:val="Normale"/>
    <w:qFormat/>
    <w:rsid w:val="00502DD1"/>
    <w:pPr>
      <w:spacing w:before="240" w:after="60"/>
      <w:jc w:val="center"/>
      <w:outlineLvl w:val="0"/>
    </w:pPr>
    <w:rPr>
      <w:rFonts w:ascii="Cambria" w:hAnsi="Cambria" w:cs="Times New Roman"/>
      <w:b/>
      <w:kern w:val="28"/>
      <w:sz w:val="32"/>
      <w:szCs w:val="32"/>
    </w:rPr>
  </w:style>
  <w:style w:type="character" w:customStyle="1" w:styleId="TitleChar">
    <w:name w:val="Title Char"/>
    <w:rsid w:val="00502DD1"/>
    <w:rPr>
      <w:rFonts w:ascii="Cambria" w:hAnsi="Cambria"/>
      <w:b/>
      <w:kern w:val="28"/>
      <w:sz w:val="32"/>
      <w:lang w:val="it-IT" w:eastAsia="en-US"/>
    </w:rPr>
  </w:style>
  <w:style w:type="paragraph" w:styleId="Sottotitolo">
    <w:name w:val="Subtitle"/>
    <w:basedOn w:val="Normale"/>
    <w:next w:val="Normale"/>
    <w:qFormat/>
    <w:rsid w:val="00502DD1"/>
    <w:pPr>
      <w:spacing w:after="60"/>
      <w:jc w:val="center"/>
      <w:outlineLvl w:val="1"/>
    </w:pPr>
    <w:rPr>
      <w:rFonts w:ascii="Cambria" w:hAnsi="Cambria" w:cs="Times New Roman"/>
      <w:bCs w:val="0"/>
      <w:szCs w:val="24"/>
    </w:rPr>
  </w:style>
  <w:style w:type="character" w:customStyle="1" w:styleId="SubtitleChar">
    <w:name w:val="Subtitle Char"/>
    <w:rsid w:val="00502DD1"/>
    <w:rPr>
      <w:rFonts w:ascii="Cambria" w:hAnsi="Cambria"/>
      <w:sz w:val="24"/>
      <w:lang w:val="it-IT" w:eastAsia="en-US"/>
    </w:rPr>
  </w:style>
  <w:style w:type="paragraph" w:styleId="Testocommento">
    <w:name w:val="annotation text"/>
    <w:basedOn w:val="Normale"/>
    <w:link w:val="TestocommentoCarattere1"/>
    <w:semiHidden/>
    <w:rsid w:val="00502DD1"/>
    <w:rPr>
      <w:rFonts w:cs="Times New Roman"/>
      <w:bCs w:val="0"/>
      <w:sz w:val="20"/>
      <w:szCs w:val="20"/>
    </w:rPr>
  </w:style>
  <w:style w:type="character" w:customStyle="1" w:styleId="CommentTextChar">
    <w:name w:val="Comment Text Char"/>
    <w:rsid w:val="00502DD1"/>
    <w:rPr>
      <w:rFonts w:ascii="Calibri" w:hAnsi="Calibri"/>
      <w:lang w:val="it-IT" w:eastAsia="en-US"/>
    </w:rPr>
  </w:style>
  <w:style w:type="character" w:customStyle="1" w:styleId="CommentSubjectChar">
    <w:name w:val="Comment Subject Char"/>
    <w:rsid w:val="00502DD1"/>
    <w:rPr>
      <w:rFonts w:ascii="Calibri" w:hAnsi="Calibri"/>
      <w:b/>
      <w:lang w:val="it-IT" w:eastAsia="en-US"/>
    </w:rPr>
  </w:style>
  <w:style w:type="paragraph" w:customStyle="1" w:styleId="Soggettocommento1">
    <w:name w:val="Soggetto commento1"/>
    <w:basedOn w:val="Testocommento"/>
    <w:next w:val="Testocommento"/>
    <w:rsid w:val="00502DD1"/>
    <w:rPr>
      <w:b/>
    </w:rPr>
  </w:style>
  <w:style w:type="character" w:customStyle="1" w:styleId="DocumentMapChar">
    <w:name w:val="Document Map Char"/>
    <w:rsid w:val="00502DD1"/>
    <w:rPr>
      <w:rFonts w:ascii="Tahoma" w:hAnsi="Tahoma" w:cs="Tahoma"/>
      <w:sz w:val="16"/>
      <w:lang w:eastAsia="en-US"/>
    </w:rPr>
  </w:style>
  <w:style w:type="paragraph" w:styleId="Mappadocumento">
    <w:name w:val="Document Map"/>
    <w:basedOn w:val="Normale"/>
    <w:semiHidden/>
    <w:rsid w:val="00502DD1"/>
    <w:rPr>
      <w:rFonts w:ascii="Tahoma" w:hAnsi="Tahoma" w:cs="Times New Roman"/>
      <w:bCs w:val="0"/>
      <w:sz w:val="16"/>
      <w:szCs w:val="16"/>
    </w:rPr>
  </w:style>
  <w:style w:type="paragraph" w:customStyle="1" w:styleId="Nessunaspaziatura1">
    <w:name w:val="Nessuna spaziatura1"/>
    <w:rsid w:val="00502DD1"/>
    <w:rPr>
      <w:rFonts w:ascii="Calibri" w:hAnsi="Calibri"/>
      <w:sz w:val="22"/>
      <w:szCs w:val="22"/>
      <w:lang w:eastAsia="en-US"/>
    </w:rPr>
  </w:style>
  <w:style w:type="paragraph" w:styleId="Puntoelenco">
    <w:name w:val="List Bullet"/>
    <w:basedOn w:val="Normale"/>
    <w:autoRedefine/>
    <w:semiHidden/>
    <w:rsid w:val="00502DD1"/>
    <w:pPr>
      <w:numPr>
        <w:numId w:val="2"/>
      </w:numPr>
    </w:pPr>
    <w:rPr>
      <w:rFonts w:cs="Times New Roman"/>
    </w:rPr>
  </w:style>
  <w:style w:type="character" w:customStyle="1" w:styleId="FootnoteTextChar">
    <w:name w:val="Footnote Text Char"/>
    <w:rsid w:val="00502DD1"/>
    <w:rPr>
      <w:rFonts w:ascii="Arial" w:eastAsia="Times New Roman" w:hAnsi="Arial"/>
      <w:lang w:val="it-IT" w:eastAsia="it-IT"/>
    </w:rPr>
  </w:style>
  <w:style w:type="paragraph" w:customStyle="1" w:styleId="StileTitolo212pt">
    <w:name w:val="Stile Titolo 2 + 12 pt"/>
    <w:basedOn w:val="Titolo2"/>
    <w:rsid w:val="00502DD1"/>
    <w:pPr>
      <w:keepNext/>
      <w:widowControl/>
      <w:suppressLineNumbers w:val="0"/>
      <w:tabs>
        <w:tab w:val="clear" w:pos="4818"/>
        <w:tab w:val="clear" w:pos="9637"/>
      </w:tabs>
      <w:suppressAutoHyphens w:val="0"/>
      <w:overflowPunct/>
      <w:autoSpaceDE/>
      <w:autoSpaceDN/>
      <w:adjustRightInd/>
      <w:spacing w:before="240" w:after="240" w:line="276" w:lineRule="auto"/>
      <w:ind w:left="0" w:firstLine="0"/>
      <w:textAlignment w:val="auto"/>
    </w:pPr>
    <w:rPr>
      <w:rFonts w:ascii="Arial" w:hAnsi="Arial" w:cs="Arial"/>
      <w:bCs/>
      <w:iCs/>
      <w:kern w:val="0"/>
      <w:szCs w:val="28"/>
      <w:lang w:eastAsia="en-US"/>
    </w:rPr>
  </w:style>
  <w:style w:type="paragraph" w:customStyle="1" w:styleId="Stile2">
    <w:name w:val="Stile2"/>
    <w:basedOn w:val="Titolo1"/>
    <w:rsid w:val="00502DD1"/>
    <w:pPr>
      <w:keepNext w:val="0"/>
      <w:widowControl w:val="0"/>
      <w:numPr>
        <w:numId w:val="3"/>
      </w:numPr>
      <w:suppressLineNumbers/>
      <w:tabs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before="0" w:after="0" w:line="360" w:lineRule="auto"/>
      <w:textAlignment w:val="baseline"/>
    </w:pPr>
    <w:rPr>
      <w:rFonts w:ascii="Garamond" w:hAnsi="Garamond" w:cs="Times New Roman"/>
      <w:bCs w:val="0"/>
      <w:kern w:val="1"/>
      <w:sz w:val="28"/>
      <w:szCs w:val="28"/>
      <w:lang w:eastAsia="it-IT"/>
    </w:rPr>
  </w:style>
  <w:style w:type="paragraph" w:customStyle="1" w:styleId="Stile3">
    <w:name w:val="Stile3"/>
    <w:basedOn w:val="Titolo1"/>
    <w:rsid w:val="00502DD1"/>
    <w:pPr>
      <w:keepNext w:val="0"/>
      <w:widowControl w:val="0"/>
      <w:suppressLineNumbers/>
      <w:tabs>
        <w:tab w:val="num" w:pos="360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before="0" w:after="0" w:line="360" w:lineRule="auto"/>
      <w:ind w:left="360" w:hanging="360"/>
      <w:textAlignment w:val="baseline"/>
    </w:pPr>
    <w:rPr>
      <w:rFonts w:ascii="Garamond" w:hAnsi="Garamond" w:cs="Times New Roman"/>
      <w:bCs w:val="0"/>
      <w:kern w:val="1"/>
      <w:sz w:val="24"/>
      <w:szCs w:val="28"/>
      <w:lang w:eastAsia="it-IT"/>
    </w:rPr>
  </w:style>
  <w:style w:type="character" w:styleId="Rimandocommento">
    <w:name w:val="annotation reference"/>
    <w:semiHidden/>
    <w:rsid w:val="00502DD1"/>
    <w:rPr>
      <w:sz w:val="16"/>
    </w:rPr>
  </w:style>
  <w:style w:type="paragraph" w:customStyle="1" w:styleId="provvr0">
    <w:name w:val="provv_r0"/>
    <w:basedOn w:val="Normale"/>
    <w:rsid w:val="00502DD1"/>
    <w:pPr>
      <w:spacing w:before="100" w:beforeAutospacing="1" w:after="100" w:afterAutospacing="1"/>
    </w:pPr>
    <w:rPr>
      <w:rFonts w:ascii="Arial" w:hAnsi="Arial"/>
      <w:szCs w:val="24"/>
      <w:lang w:eastAsia="it-IT"/>
    </w:rPr>
  </w:style>
  <w:style w:type="paragraph" w:customStyle="1" w:styleId="1">
    <w:name w:val="1"/>
    <w:basedOn w:val="Normale"/>
    <w:next w:val="Corpotesto1"/>
    <w:rsid w:val="00502DD1"/>
    <w:pPr>
      <w:widowControl w:val="0"/>
      <w:suppressAutoHyphens/>
      <w:overflowPunct w:val="0"/>
      <w:autoSpaceDE w:val="0"/>
      <w:autoSpaceDN w:val="0"/>
      <w:adjustRightInd w:val="0"/>
      <w:spacing w:after="120" w:line="360" w:lineRule="auto"/>
      <w:textAlignment w:val="baseline"/>
    </w:pPr>
    <w:rPr>
      <w:rFonts w:ascii="Arial" w:hAnsi="Arial"/>
      <w:kern w:val="1"/>
      <w:szCs w:val="20"/>
      <w:lang w:eastAsia="it-IT"/>
    </w:rPr>
  </w:style>
  <w:style w:type="character" w:customStyle="1" w:styleId="CarattereCarattere2">
    <w:name w:val="Carattere Carattere2"/>
    <w:rsid w:val="00502DD1"/>
    <w:rPr>
      <w:rFonts w:ascii="Calibri" w:eastAsia="Times New Roman" w:hAnsi="Calibri"/>
      <w:lang w:val="it-IT" w:eastAsia="en-US"/>
    </w:rPr>
  </w:style>
  <w:style w:type="paragraph" w:customStyle="1" w:styleId="BodyText21">
    <w:name w:val="Body Text 21"/>
    <w:basedOn w:val="Normale"/>
    <w:rsid w:val="00502DD1"/>
    <w:pPr>
      <w:widowControl w:val="0"/>
      <w:spacing w:line="360" w:lineRule="auto"/>
    </w:pPr>
    <w:rPr>
      <w:rFonts w:ascii="Arial" w:hAnsi="Arial"/>
      <w:b/>
      <w:szCs w:val="20"/>
      <w:lang w:eastAsia="it-IT"/>
    </w:rPr>
  </w:style>
  <w:style w:type="paragraph" w:customStyle="1" w:styleId="ProgrammaOrdinanza1">
    <w:name w:val="ProgrammaOrdinanza1"/>
    <w:basedOn w:val="Normale"/>
    <w:link w:val="ProgrammaOrdinanza1Carattere"/>
    <w:autoRedefine/>
    <w:qFormat/>
    <w:rsid w:val="00232882"/>
    <w:pPr>
      <w:numPr>
        <w:ilvl w:val="1"/>
        <w:numId w:val="32"/>
      </w:numPr>
      <w:spacing w:before="360" w:after="240"/>
      <w:ind w:hanging="792"/>
      <w:jc w:val="left"/>
    </w:pPr>
    <w:rPr>
      <w:rFonts w:ascii="Arial" w:hAnsi="Arial"/>
      <w:color w:val="000000" w:themeColor="text1"/>
      <w:sz w:val="28"/>
      <w:szCs w:val="28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customStyle="1" w:styleId="Titolosommario1">
    <w:name w:val="Titolo sommario1"/>
    <w:basedOn w:val="Titolo1"/>
    <w:next w:val="Normale"/>
    <w:rsid w:val="00502DD1"/>
    <w:pPr>
      <w:keepLines/>
      <w:spacing w:before="480" w:after="0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Sommario2">
    <w:name w:val="toc 2"/>
    <w:basedOn w:val="Normale"/>
    <w:next w:val="Normale"/>
    <w:autoRedefine/>
    <w:uiPriority w:val="39"/>
    <w:rsid w:val="0066253C"/>
    <w:pPr>
      <w:tabs>
        <w:tab w:val="left" w:pos="709"/>
        <w:tab w:val="left" w:pos="1320"/>
        <w:tab w:val="right" w:leader="dot" w:pos="9072"/>
      </w:tabs>
      <w:ind w:left="709" w:right="566" w:firstLine="0"/>
    </w:pPr>
    <w:rPr>
      <w:smallCaps/>
      <w:noProof/>
      <w:szCs w:val="20"/>
    </w:rPr>
  </w:style>
  <w:style w:type="paragraph" w:styleId="Sommario3">
    <w:name w:val="toc 3"/>
    <w:basedOn w:val="Normale"/>
    <w:next w:val="Normale"/>
    <w:autoRedefine/>
    <w:uiPriority w:val="39"/>
    <w:rsid w:val="00DC6303"/>
    <w:pPr>
      <w:tabs>
        <w:tab w:val="left" w:pos="1134"/>
        <w:tab w:val="right" w:leader="dot" w:pos="9628"/>
      </w:tabs>
      <w:ind w:left="440"/>
    </w:pPr>
    <w:rPr>
      <w:i/>
      <w:iCs/>
      <w:sz w:val="20"/>
      <w:szCs w:val="20"/>
    </w:rPr>
  </w:style>
  <w:style w:type="paragraph" w:styleId="Sommario4">
    <w:name w:val="toc 4"/>
    <w:basedOn w:val="Normale"/>
    <w:next w:val="Normale"/>
    <w:autoRedefine/>
    <w:rsid w:val="00502DD1"/>
    <w:pPr>
      <w:ind w:left="660"/>
    </w:pPr>
    <w:rPr>
      <w:sz w:val="18"/>
      <w:szCs w:val="18"/>
    </w:rPr>
  </w:style>
  <w:style w:type="paragraph" w:styleId="Sommario5">
    <w:name w:val="toc 5"/>
    <w:basedOn w:val="Normale"/>
    <w:next w:val="Normale"/>
    <w:autoRedefine/>
    <w:rsid w:val="00502DD1"/>
    <w:pPr>
      <w:ind w:left="880"/>
    </w:pPr>
    <w:rPr>
      <w:sz w:val="18"/>
      <w:szCs w:val="18"/>
    </w:rPr>
  </w:style>
  <w:style w:type="paragraph" w:styleId="Sommario6">
    <w:name w:val="toc 6"/>
    <w:basedOn w:val="Normale"/>
    <w:next w:val="Normale"/>
    <w:autoRedefine/>
    <w:rsid w:val="00502DD1"/>
    <w:pPr>
      <w:ind w:left="1100"/>
    </w:pPr>
    <w:rPr>
      <w:sz w:val="18"/>
      <w:szCs w:val="18"/>
    </w:rPr>
  </w:style>
  <w:style w:type="paragraph" w:styleId="Sommario7">
    <w:name w:val="toc 7"/>
    <w:basedOn w:val="Normale"/>
    <w:next w:val="Normale"/>
    <w:autoRedefine/>
    <w:rsid w:val="00502DD1"/>
    <w:pPr>
      <w:ind w:left="1320"/>
    </w:pPr>
    <w:rPr>
      <w:sz w:val="18"/>
      <w:szCs w:val="18"/>
    </w:rPr>
  </w:style>
  <w:style w:type="paragraph" w:styleId="Sommario8">
    <w:name w:val="toc 8"/>
    <w:basedOn w:val="Normale"/>
    <w:next w:val="Normale"/>
    <w:autoRedefine/>
    <w:rsid w:val="00502DD1"/>
    <w:pPr>
      <w:ind w:left="1540"/>
    </w:pPr>
    <w:rPr>
      <w:sz w:val="18"/>
      <w:szCs w:val="18"/>
    </w:rPr>
  </w:style>
  <w:style w:type="paragraph" w:styleId="Sommario9">
    <w:name w:val="toc 9"/>
    <w:basedOn w:val="Normale"/>
    <w:next w:val="Normale"/>
    <w:autoRedefine/>
    <w:rsid w:val="00502DD1"/>
    <w:pPr>
      <w:ind w:left="1760"/>
    </w:pPr>
    <w:rPr>
      <w:sz w:val="18"/>
      <w:szCs w:val="18"/>
    </w:rPr>
  </w:style>
  <w:style w:type="character" w:customStyle="1" w:styleId="NoSpacingChar">
    <w:name w:val="No Spacing Char"/>
    <w:rsid w:val="00502DD1"/>
    <w:rPr>
      <w:rFonts w:ascii="Calibri" w:eastAsia="Times New Roman" w:hAnsi="Calibri" w:cs="Calibri"/>
      <w:sz w:val="22"/>
      <w:szCs w:val="22"/>
      <w:lang w:val="it-IT" w:eastAsia="en-US" w:bidi="ar-SA"/>
    </w:rPr>
  </w:style>
  <w:style w:type="paragraph" w:customStyle="1" w:styleId="Programma522">
    <w:name w:val="Programma52_2"/>
    <w:basedOn w:val="ProgrammaOrdinanza1"/>
    <w:link w:val="Programma522Carattere2"/>
    <w:autoRedefine/>
    <w:qFormat/>
    <w:rsid w:val="00167869"/>
    <w:pPr>
      <w:numPr>
        <w:ilvl w:val="0"/>
        <w:numId w:val="0"/>
      </w:numPr>
      <w:jc w:val="both"/>
    </w:pPr>
    <w:rPr>
      <w:b/>
      <w:snapToGrid w:val="0"/>
      <w:color w:val="auto"/>
      <w:w w:val="0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Programma522Carattere">
    <w:name w:val="Programma52_2 Carattere"/>
    <w:rsid w:val="00502DD1"/>
    <w:rPr>
      <w:rFonts w:ascii="Arial" w:hAnsi="Arial" w:cs="Arial"/>
      <w:b/>
      <w:bCs/>
      <w:i/>
      <w:color w:val="E36C0A"/>
      <w:sz w:val="28"/>
      <w:szCs w:val="28"/>
      <w:lang w:eastAsia="en-US"/>
    </w:rPr>
  </w:style>
  <w:style w:type="character" w:styleId="Collegamentovisitato">
    <w:name w:val="FollowedHyperlink"/>
    <w:rsid w:val="00502DD1"/>
    <w:rPr>
      <w:rFonts w:ascii="Times New Roman" w:hAnsi="Times New Roman" w:cs="Times New Roman"/>
      <w:color w:val="800080"/>
      <w:u w:val="single"/>
    </w:rPr>
  </w:style>
  <w:style w:type="paragraph" w:customStyle="1" w:styleId="xl63">
    <w:name w:val="xl63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64">
    <w:name w:val="xl64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65">
    <w:name w:val="xl65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66">
    <w:name w:val="xl66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/>
      <w:szCs w:val="24"/>
      <w:lang w:eastAsia="it-IT"/>
    </w:rPr>
  </w:style>
  <w:style w:type="paragraph" w:customStyle="1" w:styleId="xl67">
    <w:name w:val="xl67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68">
    <w:name w:val="xl68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69">
    <w:name w:val="xl69"/>
    <w:basedOn w:val="Normale"/>
    <w:rsid w:val="00502DD1"/>
    <w:pPr>
      <w:spacing w:before="100" w:beforeAutospacing="1" w:after="100" w:afterAutospacing="1"/>
    </w:pPr>
    <w:rPr>
      <w:rFonts w:ascii="Arial" w:hAnsi="Arial"/>
      <w:szCs w:val="24"/>
      <w:lang w:eastAsia="it-IT"/>
    </w:rPr>
  </w:style>
  <w:style w:type="paragraph" w:customStyle="1" w:styleId="xl70">
    <w:name w:val="xl70"/>
    <w:basedOn w:val="Normale"/>
    <w:rsid w:val="00502DD1"/>
    <w:pPr>
      <w:spacing w:before="100" w:beforeAutospacing="1" w:after="100" w:afterAutospacing="1"/>
      <w:jc w:val="center"/>
    </w:pPr>
    <w:rPr>
      <w:rFonts w:ascii="Arial" w:hAnsi="Arial"/>
      <w:szCs w:val="24"/>
      <w:lang w:eastAsia="it-IT"/>
    </w:rPr>
  </w:style>
  <w:style w:type="paragraph" w:customStyle="1" w:styleId="xl71">
    <w:name w:val="xl71"/>
    <w:basedOn w:val="Normale"/>
    <w:rsid w:val="00502DD1"/>
    <w:pPr>
      <w:pBdr>
        <w:top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rFonts w:ascii="Arial" w:hAnsi="Arial"/>
      <w:b/>
      <w:i/>
      <w:iCs/>
      <w:color w:val="000000"/>
      <w:sz w:val="14"/>
      <w:szCs w:val="14"/>
      <w:lang w:eastAsia="it-IT"/>
    </w:rPr>
  </w:style>
  <w:style w:type="paragraph" w:customStyle="1" w:styleId="xl72">
    <w:name w:val="xl72"/>
    <w:basedOn w:val="Normale"/>
    <w:rsid w:val="00502DD1"/>
    <w:pPr>
      <w:pBdr>
        <w:top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rFonts w:ascii="Arial" w:hAnsi="Arial"/>
      <w:b/>
      <w:color w:val="000000"/>
      <w:sz w:val="14"/>
      <w:szCs w:val="14"/>
      <w:lang w:eastAsia="it-IT"/>
    </w:rPr>
  </w:style>
  <w:style w:type="paragraph" w:customStyle="1" w:styleId="xl73">
    <w:name w:val="xl73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i/>
      <w:iCs/>
      <w:sz w:val="16"/>
      <w:szCs w:val="16"/>
      <w:lang w:eastAsia="it-IT"/>
    </w:rPr>
  </w:style>
  <w:style w:type="paragraph" w:customStyle="1" w:styleId="xl74">
    <w:name w:val="xl74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75">
    <w:name w:val="xl75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/>
      <w:sz w:val="14"/>
      <w:szCs w:val="14"/>
      <w:lang w:eastAsia="it-IT"/>
    </w:rPr>
  </w:style>
  <w:style w:type="paragraph" w:customStyle="1" w:styleId="xl76">
    <w:name w:val="xl76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/>
      <w:sz w:val="14"/>
      <w:szCs w:val="14"/>
      <w:lang w:eastAsia="it-IT"/>
    </w:rPr>
  </w:style>
  <w:style w:type="paragraph" w:customStyle="1" w:styleId="xl77">
    <w:name w:val="xl77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78">
    <w:name w:val="xl78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79">
    <w:name w:val="xl79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/>
      <w:sz w:val="14"/>
      <w:szCs w:val="14"/>
      <w:lang w:eastAsia="it-IT"/>
    </w:rPr>
  </w:style>
  <w:style w:type="paragraph" w:customStyle="1" w:styleId="xl80">
    <w:name w:val="xl80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/>
      <w:sz w:val="14"/>
      <w:szCs w:val="14"/>
      <w:lang w:eastAsia="it-IT"/>
    </w:rPr>
  </w:style>
  <w:style w:type="paragraph" w:customStyle="1" w:styleId="xl81">
    <w:name w:val="xl81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/>
      <w:i/>
      <w:iCs/>
      <w:sz w:val="16"/>
      <w:szCs w:val="16"/>
      <w:lang w:eastAsia="it-IT"/>
    </w:rPr>
  </w:style>
  <w:style w:type="paragraph" w:customStyle="1" w:styleId="xl82">
    <w:name w:val="xl82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/>
      <w:szCs w:val="24"/>
      <w:lang w:eastAsia="it-IT"/>
    </w:rPr>
  </w:style>
  <w:style w:type="paragraph" w:customStyle="1" w:styleId="xl83">
    <w:name w:val="xl83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/>
      <w:szCs w:val="24"/>
      <w:lang w:eastAsia="it-IT"/>
    </w:rPr>
  </w:style>
  <w:style w:type="paragraph" w:customStyle="1" w:styleId="xl84">
    <w:name w:val="xl84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/>
      <w:szCs w:val="24"/>
      <w:lang w:eastAsia="it-IT"/>
    </w:rPr>
  </w:style>
  <w:style w:type="paragraph" w:customStyle="1" w:styleId="xl85">
    <w:name w:val="xl85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86">
    <w:name w:val="xl86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87">
    <w:name w:val="xl87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88">
    <w:name w:val="xl88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89">
    <w:name w:val="xl89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90">
    <w:name w:val="xl90"/>
    <w:basedOn w:val="Normale"/>
    <w:rsid w:val="00502DD1"/>
    <w:pPr>
      <w:spacing w:before="100" w:beforeAutospacing="1" w:after="100" w:afterAutospacing="1"/>
      <w:jc w:val="center"/>
    </w:pPr>
    <w:rPr>
      <w:rFonts w:ascii="Arial" w:hAnsi="Arial"/>
      <w:i/>
      <w:iCs/>
      <w:szCs w:val="24"/>
      <w:lang w:eastAsia="it-IT"/>
    </w:rPr>
  </w:style>
  <w:style w:type="paragraph" w:customStyle="1" w:styleId="xl91">
    <w:name w:val="xl91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Arial" w:hAnsi="Arial"/>
      <w:i/>
      <w:iCs/>
      <w:sz w:val="16"/>
      <w:szCs w:val="16"/>
      <w:lang w:eastAsia="it-IT"/>
    </w:rPr>
  </w:style>
  <w:style w:type="paragraph" w:customStyle="1" w:styleId="xl92">
    <w:name w:val="xl92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93">
    <w:name w:val="xl93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94">
    <w:name w:val="xl94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95">
    <w:name w:val="xl95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Programma523">
    <w:name w:val="Programma 52_3"/>
    <w:basedOn w:val="Paragrafo33"/>
    <w:qFormat/>
    <w:rsid w:val="007D0BD1"/>
    <w:pPr>
      <w:numPr>
        <w:numId w:val="4"/>
      </w:numPr>
    </w:pPr>
  </w:style>
  <w:style w:type="character" w:customStyle="1" w:styleId="Programma523Carattere">
    <w:name w:val="Programma 52_3 Carattere"/>
    <w:rsid w:val="00502DD1"/>
    <w:rPr>
      <w:rFonts w:ascii="Arial" w:hAnsi="Arial" w:cs="Arial"/>
      <w:b/>
      <w:bCs/>
      <w:i/>
      <w:color w:val="E36C0A"/>
      <w:sz w:val="26"/>
      <w:szCs w:val="26"/>
      <w:lang w:eastAsia="en-US"/>
    </w:rPr>
  </w:style>
  <w:style w:type="paragraph" w:styleId="Indicedellefigure">
    <w:name w:val="table of figures"/>
    <w:basedOn w:val="Normale"/>
    <w:next w:val="Normale"/>
    <w:autoRedefine/>
    <w:semiHidden/>
    <w:rsid w:val="00502DD1"/>
    <w:pPr>
      <w:tabs>
        <w:tab w:val="right" w:leader="dot" w:pos="9639"/>
      </w:tabs>
      <w:spacing w:after="120"/>
      <w:ind w:left="1021" w:right="282" w:hanging="1021"/>
    </w:pPr>
    <w:rPr>
      <w:rFonts w:ascii="Arial" w:hAnsi="Arial"/>
      <w:b/>
      <w:i/>
      <w:noProof/>
    </w:rPr>
  </w:style>
  <w:style w:type="paragraph" w:customStyle="1" w:styleId="ALLEGATO">
    <w:name w:val="ALLEGATO"/>
    <w:basedOn w:val="Normale"/>
    <w:autoRedefine/>
    <w:qFormat/>
    <w:rsid w:val="000742C4"/>
    <w:pPr>
      <w:autoSpaceDE w:val="0"/>
      <w:autoSpaceDN w:val="0"/>
      <w:adjustRightInd w:val="0"/>
      <w:jc w:val="center"/>
    </w:pPr>
    <w:rPr>
      <w:rFonts w:ascii="Arial" w:eastAsia="PalatinoLinotype" w:hAnsi="Arial"/>
      <w:b/>
      <w:szCs w:val="24"/>
      <w:lang w:eastAsia="it-IT"/>
    </w:rPr>
  </w:style>
  <w:style w:type="paragraph" w:customStyle="1" w:styleId="ALLEGATO2">
    <w:name w:val="ALLEGATO2"/>
    <w:basedOn w:val="Testonotaapidipagina"/>
    <w:rsid w:val="00502DD1"/>
    <w:pPr>
      <w:ind w:left="567" w:right="1671"/>
      <w:jc w:val="center"/>
    </w:pPr>
    <w:rPr>
      <w:rFonts w:eastAsia="PalatinoLinotype"/>
      <w:b/>
      <w:noProof/>
      <w:sz w:val="24"/>
      <w:szCs w:val="24"/>
    </w:rPr>
  </w:style>
  <w:style w:type="character" w:customStyle="1" w:styleId="ALLEGATOCarattere">
    <w:name w:val="ALLEGATO Carattere"/>
    <w:rsid w:val="00502DD1"/>
    <w:rPr>
      <w:rFonts w:ascii="Arial" w:eastAsia="PalatinoLinotype" w:hAnsi="Arial" w:cs="Arial"/>
      <w:b/>
      <w:sz w:val="24"/>
      <w:szCs w:val="24"/>
    </w:rPr>
  </w:style>
  <w:style w:type="paragraph" w:customStyle="1" w:styleId="ALLEGATO3">
    <w:name w:val="ALLEGATO3"/>
    <w:basedOn w:val="Normale"/>
    <w:qFormat/>
    <w:rsid w:val="00502DD1"/>
    <w:pPr>
      <w:autoSpaceDE w:val="0"/>
      <w:autoSpaceDN w:val="0"/>
      <w:adjustRightInd w:val="0"/>
      <w:jc w:val="center"/>
    </w:pPr>
    <w:rPr>
      <w:rFonts w:ascii="Arial" w:eastAsia="PalatinoLinotype" w:hAnsi="Arial"/>
      <w:b/>
      <w:szCs w:val="24"/>
      <w:lang w:eastAsia="it-IT"/>
    </w:rPr>
  </w:style>
  <w:style w:type="character" w:customStyle="1" w:styleId="ALLEGATO2Carattere">
    <w:name w:val="ALLEGATO2 Carattere"/>
    <w:rsid w:val="00502DD1"/>
    <w:rPr>
      <w:rFonts w:ascii="Arial" w:eastAsia="PalatinoLinotype" w:hAnsi="Arial" w:cs="Arial"/>
      <w:b/>
      <w:noProof/>
      <w:sz w:val="24"/>
      <w:szCs w:val="24"/>
      <w:lang w:val="it-IT" w:eastAsia="it-IT" w:bidi="ar-SA"/>
    </w:rPr>
  </w:style>
  <w:style w:type="character" w:customStyle="1" w:styleId="ALLEGATO3Carattere">
    <w:name w:val="ALLEGATO3 Carattere"/>
    <w:rsid w:val="00502DD1"/>
    <w:rPr>
      <w:rFonts w:ascii="Arial" w:eastAsia="PalatinoLinotype" w:hAnsi="Arial" w:cs="Arial"/>
      <w:b/>
      <w:sz w:val="24"/>
      <w:szCs w:val="24"/>
    </w:rPr>
  </w:style>
  <w:style w:type="paragraph" w:customStyle="1" w:styleId="Paragrafo33">
    <w:name w:val="Paragrafo3_3"/>
    <w:basedOn w:val="ProgrammaOrdinanza1"/>
    <w:qFormat/>
    <w:rsid w:val="0037757E"/>
    <w:pPr>
      <w:numPr>
        <w:numId w:val="18"/>
      </w:numPr>
      <w:spacing w:before="240"/>
    </w:pPr>
    <w:rPr>
      <w:rFonts w:asciiTheme="minorHAnsi" w:hAnsiTheme="minorHAnsi"/>
      <w:sz w:val="24"/>
      <w:szCs w:val="24"/>
    </w:rPr>
  </w:style>
  <w:style w:type="character" w:customStyle="1" w:styleId="Programma523Carattere0">
    <w:name w:val="Programma52_3 Carattere"/>
    <w:rsid w:val="00502DD1"/>
    <w:rPr>
      <w:rFonts w:ascii="Arial" w:hAnsi="Arial" w:cs="Arial"/>
      <w:b/>
      <w:bCs/>
      <w:i/>
      <w:color w:val="E36C0A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F72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nhideWhenUsed/>
    <w:rsid w:val="00EE7D5D"/>
    <w:pPr>
      <w:spacing w:before="0"/>
    </w:pPr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rsid w:val="00EE7D5D"/>
    <w:rPr>
      <w:rFonts w:ascii="Tahoma" w:hAnsi="Tahoma" w:cs="Tahoma"/>
      <w:bCs/>
      <w:sz w:val="16"/>
      <w:szCs w:val="16"/>
      <w:lang w:eastAsia="en-US"/>
    </w:rPr>
  </w:style>
  <w:style w:type="character" w:customStyle="1" w:styleId="TestonotaapidipaginaCarattere">
    <w:name w:val="Testo nota a piè di pagina Carattere"/>
    <w:link w:val="Testonotaapidipagina"/>
    <w:rsid w:val="004030AA"/>
    <w:rPr>
      <w:rFonts w:ascii="Arial" w:hAnsi="Arial"/>
    </w:rPr>
  </w:style>
  <w:style w:type="character" w:customStyle="1" w:styleId="WW8Num2z0">
    <w:name w:val="WW8Num2z0"/>
    <w:rsid w:val="004233FF"/>
    <w:rPr>
      <w:rFonts w:ascii="Symbol" w:hAnsi="Symbol" w:cs="Times New Roman" w:hint="default"/>
    </w:rPr>
  </w:style>
  <w:style w:type="character" w:customStyle="1" w:styleId="WW8Num2z1">
    <w:name w:val="WW8Num2z1"/>
    <w:rsid w:val="004233FF"/>
    <w:rPr>
      <w:rFonts w:ascii="Courier New" w:hAnsi="Courier New" w:cs="Courier New" w:hint="default"/>
    </w:rPr>
  </w:style>
  <w:style w:type="character" w:customStyle="1" w:styleId="WW8Num2z2">
    <w:name w:val="WW8Num2z2"/>
    <w:rsid w:val="004233FF"/>
    <w:rPr>
      <w:rFonts w:ascii="Wingdings" w:hAnsi="Wingdings" w:cs="Times New Roman" w:hint="default"/>
    </w:rPr>
  </w:style>
  <w:style w:type="character" w:customStyle="1" w:styleId="WW8Num4z1">
    <w:name w:val="WW8Num4z1"/>
    <w:rsid w:val="004233FF"/>
    <w:rPr>
      <w:rFonts w:ascii="Times New Roman" w:hAnsi="Times New Roman" w:cs="Times New Roman" w:hint="default"/>
      <w:kern w:val="1"/>
      <w:szCs w:val="24"/>
      <w:lang w:eastAsia="it-IT"/>
    </w:rPr>
  </w:style>
  <w:style w:type="character" w:customStyle="1" w:styleId="WW8Num4z2">
    <w:name w:val="WW8Num4z2"/>
    <w:rsid w:val="004233FF"/>
    <w:rPr>
      <w:rFonts w:ascii="Wingdings" w:hAnsi="Wingdings" w:cs="Times New Roman" w:hint="default"/>
    </w:rPr>
  </w:style>
  <w:style w:type="character" w:customStyle="1" w:styleId="WW8Num4z3">
    <w:name w:val="WW8Num4z3"/>
    <w:rsid w:val="004233FF"/>
    <w:rPr>
      <w:rFonts w:ascii="Symbol" w:hAnsi="Symbol" w:cs="Times New Roman" w:hint="default"/>
    </w:rPr>
  </w:style>
  <w:style w:type="character" w:customStyle="1" w:styleId="WW8Num4z4">
    <w:name w:val="WW8Num4z4"/>
    <w:rsid w:val="004233FF"/>
    <w:rPr>
      <w:rFonts w:ascii="Courier New" w:hAnsi="Courier New" w:cs="Courier New" w:hint="default"/>
    </w:rPr>
  </w:style>
  <w:style w:type="character" w:customStyle="1" w:styleId="WW8Num5z0">
    <w:name w:val="WW8Num5z0"/>
    <w:rsid w:val="004233FF"/>
    <w:rPr>
      <w:rFonts w:ascii="Times New Roman" w:hAnsi="Times New Roman" w:cs="Times New Roman" w:hint="default"/>
    </w:rPr>
  </w:style>
  <w:style w:type="character" w:customStyle="1" w:styleId="WW8Num5z1">
    <w:name w:val="WW8Num5z1"/>
    <w:rsid w:val="004233FF"/>
    <w:rPr>
      <w:rFonts w:ascii="Times New Roman" w:hAnsi="Times New Roman" w:cs="Times New Roman"/>
    </w:rPr>
  </w:style>
  <w:style w:type="character" w:customStyle="1" w:styleId="WW8Num6z2">
    <w:name w:val="WW8Num6z2"/>
    <w:rsid w:val="004233FF"/>
  </w:style>
  <w:style w:type="character" w:customStyle="1" w:styleId="WW8Num6z4">
    <w:name w:val="WW8Num6z4"/>
    <w:rsid w:val="004233FF"/>
  </w:style>
  <w:style w:type="character" w:customStyle="1" w:styleId="WW8Num6z5">
    <w:name w:val="WW8Num6z5"/>
    <w:rsid w:val="004233FF"/>
  </w:style>
  <w:style w:type="character" w:customStyle="1" w:styleId="WW8Num6z6">
    <w:name w:val="WW8Num6z6"/>
    <w:rsid w:val="004233FF"/>
  </w:style>
  <w:style w:type="character" w:customStyle="1" w:styleId="WW8Num6z7">
    <w:name w:val="WW8Num6z7"/>
    <w:rsid w:val="004233FF"/>
  </w:style>
  <w:style w:type="character" w:customStyle="1" w:styleId="WW8Num6z8">
    <w:name w:val="WW8Num6z8"/>
    <w:rsid w:val="004233FF"/>
  </w:style>
  <w:style w:type="character" w:customStyle="1" w:styleId="WW8Num9z0">
    <w:name w:val="WW8Num9z0"/>
    <w:rsid w:val="004233FF"/>
    <w:rPr>
      <w:rFonts w:ascii="Calibri" w:eastAsia="Times New Roman" w:hAnsi="Calibri" w:cs="Calibri" w:hint="default"/>
    </w:rPr>
  </w:style>
  <w:style w:type="character" w:customStyle="1" w:styleId="WW8Num9z1">
    <w:name w:val="WW8Num9z1"/>
    <w:rsid w:val="004233FF"/>
    <w:rPr>
      <w:rFonts w:ascii="Courier New" w:hAnsi="Courier New" w:cs="Courier New" w:hint="default"/>
    </w:rPr>
  </w:style>
  <w:style w:type="character" w:customStyle="1" w:styleId="WW8Num9z2">
    <w:name w:val="WW8Num9z2"/>
    <w:rsid w:val="004233FF"/>
    <w:rPr>
      <w:rFonts w:ascii="Wingdings" w:hAnsi="Wingdings" w:cs="Times New Roman" w:hint="default"/>
    </w:rPr>
  </w:style>
  <w:style w:type="character" w:customStyle="1" w:styleId="WW8Num9z3">
    <w:name w:val="WW8Num9z3"/>
    <w:rsid w:val="004233FF"/>
    <w:rPr>
      <w:rFonts w:ascii="Symbol" w:hAnsi="Symbol" w:cs="Times New Roman" w:hint="default"/>
    </w:rPr>
  </w:style>
  <w:style w:type="character" w:customStyle="1" w:styleId="WW8Num10z2">
    <w:name w:val="WW8Num10z2"/>
    <w:rsid w:val="004233FF"/>
    <w:rPr>
      <w:rFonts w:cs="Times New Roman"/>
    </w:rPr>
  </w:style>
  <w:style w:type="character" w:customStyle="1" w:styleId="WW8Num11z0">
    <w:name w:val="WW8Num11z0"/>
    <w:rsid w:val="004233FF"/>
    <w:rPr>
      <w:rFonts w:ascii="Symbol" w:hAnsi="Symbol" w:cs="Symbol" w:hint="default"/>
    </w:rPr>
  </w:style>
  <w:style w:type="character" w:customStyle="1" w:styleId="WW8Num11z1">
    <w:name w:val="WW8Num11z1"/>
    <w:rsid w:val="004233FF"/>
    <w:rPr>
      <w:rFonts w:ascii="Courier New" w:hAnsi="Courier New" w:cs="Courier New" w:hint="default"/>
    </w:rPr>
  </w:style>
  <w:style w:type="character" w:customStyle="1" w:styleId="WW8Num11z2">
    <w:name w:val="WW8Num11z2"/>
    <w:rsid w:val="004233FF"/>
    <w:rPr>
      <w:rFonts w:ascii="Wingdings" w:hAnsi="Wingdings" w:cs="Wingdings" w:hint="default"/>
    </w:rPr>
  </w:style>
  <w:style w:type="character" w:customStyle="1" w:styleId="WW8Num12z2">
    <w:name w:val="WW8Num12z2"/>
    <w:rsid w:val="004233FF"/>
    <w:rPr>
      <w:rFonts w:ascii="Wingdings" w:hAnsi="Wingdings" w:cs="Times New Roman" w:hint="default"/>
    </w:rPr>
  </w:style>
  <w:style w:type="character" w:customStyle="1" w:styleId="WW8Num13z2">
    <w:name w:val="WW8Num13z2"/>
    <w:rsid w:val="004233FF"/>
    <w:rPr>
      <w:rFonts w:ascii="Wingdings" w:hAnsi="Wingdings" w:cs="Wingdings" w:hint="default"/>
    </w:rPr>
  </w:style>
  <w:style w:type="character" w:customStyle="1" w:styleId="WW8Num14z2">
    <w:name w:val="WW8Num14z2"/>
    <w:rsid w:val="004233FF"/>
    <w:rPr>
      <w:rFonts w:ascii="Wingdings" w:hAnsi="Wingdings" w:cs="Wingdings" w:hint="default"/>
    </w:rPr>
  </w:style>
  <w:style w:type="character" w:customStyle="1" w:styleId="WW8Num15z3">
    <w:name w:val="WW8Num15z3"/>
    <w:rsid w:val="004233FF"/>
    <w:rPr>
      <w:rFonts w:ascii="Symbol" w:hAnsi="Symbol" w:cs="Symbol" w:hint="default"/>
    </w:rPr>
  </w:style>
  <w:style w:type="character" w:customStyle="1" w:styleId="WW8Num16z1">
    <w:name w:val="WW8Num16z1"/>
    <w:rsid w:val="004233FF"/>
  </w:style>
  <w:style w:type="character" w:customStyle="1" w:styleId="WW8Num16z2">
    <w:name w:val="WW8Num16z2"/>
    <w:rsid w:val="004233FF"/>
  </w:style>
  <w:style w:type="character" w:customStyle="1" w:styleId="WW8Num16z3">
    <w:name w:val="WW8Num16z3"/>
    <w:rsid w:val="004233FF"/>
  </w:style>
  <w:style w:type="character" w:customStyle="1" w:styleId="WW8Num16z4">
    <w:name w:val="WW8Num16z4"/>
    <w:rsid w:val="004233FF"/>
  </w:style>
  <w:style w:type="character" w:customStyle="1" w:styleId="WW8Num16z5">
    <w:name w:val="WW8Num16z5"/>
    <w:rsid w:val="004233FF"/>
  </w:style>
  <w:style w:type="character" w:customStyle="1" w:styleId="WW8Num16z6">
    <w:name w:val="WW8Num16z6"/>
    <w:rsid w:val="004233FF"/>
  </w:style>
  <w:style w:type="character" w:customStyle="1" w:styleId="WW8Num16z7">
    <w:name w:val="WW8Num16z7"/>
    <w:rsid w:val="004233FF"/>
  </w:style>
  <w:style w:type="character" w:customStyle="1" w:styleId="WW8Num16z8">
    <w:name w:val="WW8Num16z8"/>
    <w:rsid w:val="004233FF"/>
  </w:style>
  <w:style w:type="character" w:customStyle="1" w:styleId="WW8Num17z1">
    <w:name w:val="WW8Num17z1"/>
    <w:rsid w:val="004233FF"/>
    <w:rPr>
      <w:rFonts w:ascii="Times New Roman" w:hAnsi="Times New Roman" w:cs="Times New Roman"/>
    </w:rPr>
  </w:style>
  <w:style w:type="character" w:customStyle="1" w:styleId="WW8Num18z0">
    <w:name w:val="WW8Num18z0"/>
    <w:rsid w:val="004233FF"/>
    <w:rPr>
      <w:rFonts w:ascii="Symbol" w:hAnsi="Symbol" w:cs="Symbol" w:hint="default"/>
    </w:rPr>
  </w:style>
  <w:style w:type="character" w:customStyle="1" w:styleId="WW8Num18z1">
    <w:name w:val="WW8Num18z1"/>
    <w:rsid w:val="004233FF"/>
    <w:rPr>
      <w:rFonts w:ascii="Courier New" w:hAnsi="Courier New" w:cs="Courier New" w:hint="default"/>
    </w:rPr>
  </w:style>
  <w:style w:type="character" w:customStyle="1" w:styleId="WW8Num18z2">
    <w:name w:val="WW8Num18z2"/>
    <w:rsid w:val="004233FF"/>
    <w:rPr>
      <w:rFonts w:ascii="Wingdings" w:hAnsi="Wingdings" w:cs="Wingdings" w:hint="default"/>
    </w:rPr>
  </w:style>
  <w:style w:type="character" w:customStyle="1" w:styleId="WW8Num20z2">
    <w:name w:val="WW8Num20z2"/>
    <w:rsid w:val="004233FF"/>
    <w:rPr>
      <w:rFonts w:ascii="Wingdings" w:hAnsi="Wingdings" w:cs="Wingdings" w:hint="default"/>
    </w:rPr>
  </w:style>
  <w:style w:type="character" w:customStyle="1" w:styleId="WW8Num22z0">
    <w:name w:val="WW8Num22z0"/>
    <w:rsid w:val="004233FF"/>
    <w:rPr>
      <w:rFonts w:ascii="Calibri" w:hAnsi="Calibri" w:cs="Times New Roman" w:hint="default"/>
    </w:rPr>
  </w:style>
  <w:style w:type="character" w:customStyle="1" w:styleId="WW8Num22z2">
    <w:name w:val="WW8Num22z2"/>
    <w:rsid w:val="004233FF"/>
    <w:rPr>
      <w:rFonts w:ascii="Arial" w:hAnsi="Arial" w:cs="Arial" w:hint="default"/>
      <w:b/>
      <w:i w:val="0"/>
      <w:caps w:val="0"/>
      <w:smallCaps w:val="0"/>
      <w:strike w:val="0"/>
      <w:dstrike w:val="0"/>
      <w:vanish w:val="0"/>
      <w:color w:val="E36C0A"/>
      <w:spacing w:val="0"/>
      <w:w w:val="100"/>
      <w:kern w:val="1"/>
      <w:position w:val="0"/>
      <w:sz w:val="22"/>
      <w:szCs w:val="26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2z3">
    <w:name w:val="WW8Num22z3"/>
    <w:rsid w:val="004233FF"/>
    <w:rPr>
      <w:rFonts w:ascii="Times New Roman" w:hAnsi="Times New Roman" w:cs="Times New Roman" w:hint="default"/>
    </w:rPr>
  </w:style>
  <w:style w:type="character" w:customStyle="1" w:styleId="WW8Num23z1">
    <w:name w:val="WW8Num23z1"/>
    <w:rsid w:val="004233FF"/>
    <w:rPr>
      <w:rFonts w:ascii="Courier New" w:hAnsi="Courier New" w:cs="Courier New" w:hint="default"/>
    </w:rPr>
  </w:style>
  <w:style w:type="character" w:customStyle="1" w:styleId="WW8Num23z2">
    <w:name w:val="WW8Num23z2"/>
    <w:rsid w:val="004233FF"/>
    <w:rPr>
      <w:rFonts w:ascii="Wingdings" w:hAnsi="Wingdings" w:cs="Wingdings" w:hint="default"/>
    </w:rPr>
  </w:style>
  <w:style w:type="character" w:customStyle="1" w:styleId="WW8Num24z0">
    <w:name w:val="WW8Num24z0"/>
    <w:rsid w:val="004233FF"/>
    <w:rPr>
      <w:rFonts w:ascii="Symbol" w:hAnsi="Symbol" w:cs="Times New Roman" w:hint="default"/>
    </w:rPr>
  </w:style>
  <w:style w:type="character" w:customStyle="1" w:styleId="WW8Num24z1">
    <w:name w:val="WW8Num24z1"/>
    <w:rsid w:val="004233FF"/>
    <w:rPr>
      <w:rFonts w:ascii="Courier New" w:hAnsi="Courier New" w:cs="Courier New" w:hint="default"/>
    </w:rPr>
  </w:style>
  <w:style w:type="character" w:customStyle="1" w:styleId="WW8Num24z2">
    <w:name w:val="WW8Num24z2"/>
    <w:rsid w:val="004233FF"/>
    <w:rPr>
      <w:rFonts w:ascii="Wingdings" w:hAnsi="Wingdings" w:cs="Times New Roman" w:hint="default"/>
    </w:rPr>
  </w:style>
  <w:style w:type="character" w:customStyle="1" w:styleId="WW8Num25z0">
    <w:name w:val="WW8Num25z0"/>
    <w:rsid w:val="004233FF"/>
    <w:rPr>
      <w:rFonts w:ascii="Times New Roman" w:hAnsi="Times New Roman" w:cs="Times New Roman" w:hint="default"/>
    </w:rPr>
  </w:style>
  <w:style w:type="character" w:customStyle="1" w:styleId="WW8Num25z1">
    <w:name w:val="WW8Num25z1"/>
    <w:rsid w:val="004233FF"/>
    <w:rPr>
      <w:rFonts w:ascii="Times New Roman" w:hAnsi="Times New Roman" w:cs="Times New Roman"/>
    </w:rPr>
  </w:style>
  <w:style w:type="character" w:customStyle="1" w:styleId="WW8Num26z0">
    <w:name w:val="WW8Num26z0"/>
    <w:rsid w:val="004233FF"/>
    <w:rPr>
      <w:rFonts w:ascii="Symbol" w:hAnsi="Symbol" w:cs="Symbol" w:hint="default"/>
    </w:rPr>
  </w:style>
  <w:style w:type="character" w:customStyle="1" w:styleId="WW8Num26z1">
    <w:name w:val="WW8Num26z1"/>
    <w:rsid w:val="004233FF"/>
    <w:rPr>
      <w:rFonts w:ascii="Courier New" w:hAnsi="Courier New" w:cs="Courier New" w:hint="default"/>
    </w:rPr>
  </w:style>
  <w:style w:type="character" w:customStyle="1" w:styleId="WW8Num26z2">
    <w:name w:val="WW8Num26z2"/>
    <w:rsid w:val="004233FF"/>
    <w:rPr>
      <w:rFonts w:ascii="Wingdings" w:hAnsi="Wingdings" w:cs="Wingdings" w:hint="default"/>
    </w:rPr>
  </w:style>
  <w:style w:type="character" w:customStyle="1" w:styleId="WW8Num27z0">
    <w:name w:val="WW8Num27z0"/>
    <w:rsid w:val="004233FF"/>
    <w:rPr>
      <w:rFonts w:cs="Calibri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7z2">
    <w:name w:val="WW8Num27z2"/>
    <w:rsid w:val="004233FF"/>
    <w:rPr>
      <w:rFonts w:cs="Times New Roman"/>
    </w:rPr>
  </w:style>
  <w:style w:type="character" w:customStyle="1" w:styleId="Carpredefinitoparagrafo2">
    <w:name w:val="Car. predefinito paragrafo2"/>
    <w:rsid w:val="004233FF"/>
  </w:style>
  <w:style w:type="character" w:customStyle="1" w:styleId="WW-Caratteredellanota">
    <w:name w:val="WW-Carattere della nota"/>
    <w:rsid w:val="004233FF"/>
  </w:style>
  <w:style w:type="character" w:customStyle="1" w:styleId="WW-Caratterenotadichiusura">
    <w:name w:val="WW-Carattere nota di chiusura"/>
    <w:rsid w:val="004233FF"/>
  </w:style>
  <w:style w:type="character" w:customStyle="1" w:styleId="Rimandocommento1">
    <w:name w:val="Rimando commento1"/>
    <w:rsid w:val="004233FF"/>
    <w:rPr>
      <w:sz w:val="16"/>
    </w:rPr>
  </w:style>
  <w:style w:type="character" w:customStyle="1" w:styleId="Titolo2Carattere">
    <w:name w:val="Titolo 2 Carattere"/>
    <w:rsid w:val="004233FF"/>
    <w:rPr>
      <w:rFonts w:ascii="Garamond" w:hAnsi="Garamond" w:cs="Garamond"/>
      <w:b/>
      <w:kern w:val="1"/>
      <w:sz w:val="24"/>
    </w:rPr>
  </w:style>
  <w:style w:type="character" w:customStyle="1" w:styleId="Titolo3Carattere">
    <w:name w:val="Titolo 3 Carattere"/>
    <w:rsid w:val="004233FF"/>
    <w:rPr>
      <w:rFonts w:ascii="Cambria" w:hAnsi="Cambria" w:cs="Cambria"/>
      <w:b/>
      <w:kern w:val="1"/>
      <w:sz w:val="22"/>
    </w:rPr>
  </w:style>
  <w:style w:type="character" w:customStyle="1" w:styleId="Titolo4Carattere">
    <w:name w:val="Titolo 4 Carattere"/>
    <w:rsid w:val="004233FF"/>
    <w:rPr>
      <w:rFonts w:ascii="Cambria" w:hAnsi="Cambria" w:cs="Cambria"/>
      <w:b/>
      <w:kern w:val="1"/>
      <w:sz w:val="22"/>
    </w:rPr>
  </w:style>
  <w:style w:type="character" w:customStyle="1" w:styleId="Titolo5Carattere">
    <w:name w:val="Titolo 5 Carattere"/>
    <w:rsid w:val="004233FF"/>
    <w:rPr>
      <w:rFonts w:ascii="Cambria" w:hAnsi="Cambria" w:cs="Cambria"/>
      <w:b/>
      <w:i/>
      <w:kern w:val="1"/>
      <w:sz w:val="22"/>
    </w:rPr>
  </w:style>
  <w:style w:type="character" w:customStyle="1" w:styleId="Titolo6Carattere">
    <w:name w:val="Titolo 6 Carattere"/>
    <w:rsid w:val="004233FF"/>
    <w:rPr>
      <w:rFonts w:ascii="Cambria" w:hAnsi="Cambria" w:cs="Cambria"/>
      <w:kern w:val="1"/>
      <w:sz w:val="22"/>
      <w:u w:val="single"/>
    </w:rPr>
  </w:style>
  <w:style w:type="character" w:customStyle="1" w:styleId="Titolo7Carattere">
    <w:name w:val="Titolo 7 Carattere"/>
    <w:rsid w:val="004233FF"/>
    <w:rPr>
      <w:rFonts w:ascii="Arial" w:hAnsi="Arial" w:cs="Arial"/>
      <w:b/>
      <w:bCs/>
      <w:kern w:val="1"/>
      <w:sz w:val="24"/>
      <w:lang w:val="en-GB"/>
    </w:rPr>
  </w:style>
  <w:style w:type="character" w:customStyle="1" w:styleId="Titolo8Carattere">
    <w:name w:val="Titolo 8 Carattere"/>
    <w:rsid w:val="004233FF"/>
    <w:rPr>
      <w:rFonts w:ascii="Arial" w:hAnsi="Arial" w:cs="Arial"/>
      <w:b/>
      <w:bCs/>
      <w:i/>
      <w:kern w:val="1"/>
      <w:sz w:val="24"/>
    </w:rPr>
  </w:style>
  <w:style w:type="character" w:customStyle="1" w:styleId="Titolo9Carattere">
    <w:name w:val="Titolo 9 Carattere"/>
    <w:rsid w:val="004233FF"/>
    <w:rPr>
      <w:rFonts w:ascii="Arial" w:hAnsi="Arial" w:cs="Arial"/>
      <w:bCs/>
      <w:sz w:val="24"/>
      <w:szCs w:val="26"/>
    </w:rPr>
  </w:style>
  <w:style w:type="character" w:customStyle="1" w:styleId="IntestazioneCarattere">
    <w:name w:val="Intestazione Carattere"/>
    <w:uiPriority w:val="99"/>
    <w:rsid w:val="004233FF"/>
    <w:rPr>
      <w:rFonts w:ascii="Calibri" w:hAnsi="Calibri" w:cs="Calibri"/>
      <w:sz w:val="22"/>
      <w:szCs w:val="22"/>
    </w:rPr>
  </w:style>
  <w:style w:type="character" w:customStyle="1" w:styleId="PidipaginaCarattere">
    <w:name w:val="Piè di pagina Carattere"/>
    <w:uiPriority w:val="99"/>
    <w:rsid w:val="004233FF"/>
    <w:rPr>
      <w:rFonts w:ascii="Calibri" w:hAnsi="Calibri" w:cs="Calibri"/>
      <w:sz w:val="22"/>
      <w:szCs w:val="22"/>
    </w:rPr>
  </w:style>
  <w:style w:type="character" w:customStyle="1" w:styleId="TestonotadichiusuraCarattere">
    <w:name w:val="Testo nota di chiusura Carattere"/>
    <w:rsid w:val="004233FF"/>
    <w:rPr>
      <w:rFonts w:ascii="Calibri" w:hAnsi="Calibri" w:cs="Calibri"/>
    </w:rPr>
  </w:style>
  <w:style w:type="character" w:customStyle="1" w:styleId="RientrocorpodeltestoCarattere">
    <w:name w:val="Rientro corpo del testo Carattere"/>
    <w:rsid w:val="004233FF"/>
    <w:rPr>
      <w:rFonts w:ascii="Cambria" w:hAnsi="Cambria" w:cs="Arial"/>
      <w:b/>
      <w:bCs/>
      <w:kern w:val="1"/>
      <w:sz w:val="36"/>
    </w:rPr>
  </w:style>
  <w:style w:type="character" w:customStyle="1" w:styleId="Corpodeltesto3Carattere">
    <w:name w:val="Corpo del testo 3 Carattere"/>
    <w:rsid w:val="004233FF"/>
    <w:rPr>
      <w:rFonts w:ascii="Arial" w:hAnsi="Arial" w:cs="Arial"/>
      <w:bCs/>
      <w:kern w:val="1"/>
      <w:sz w:val="24"/>
    </w:rPr>
  </w:style>
  <w:style w:type="character" w:customStyle="1" w:styleId="TestonormaleCarattere">
    <w:name w:val="Testo normale Carattere"/>
    <w:rsid w:val="004233FF"/>
    <w:rPr>
      <w:rFonts w:ascii="Arial" w:hAnsi="Arial" w:cs="Arial"/>
      <w:bCs/>
      <w:kern w:val="1"/>
      <w:sz w:val="24"/>
    </w:rPr>
  </w:style>
  <w:style w:type="character" w:customStyle="1" w:styleId="TitoloCarattere">
    <w:name w:val="Titolo Carattere"/>
    <w:rsid w:val="004233FF"/>
    <w:rPr>
      <w:rFonts w:ascii="Cambria" w:hAnsi="Cambria" w:cs="Cambria"/>
      <w:b/>
      <w:bCs/>
      <w:kern w:val="1"/>
      <w:sz w:val="32"/>
      <w:szCs w:val="32"/>
    </w:rPr>
  </w:style>
  <w:style w:type="character" w:customStyle="1" w:styleId="SottotitoloCarattere">
    <w:name w:val="Sottotitolo Carattere"/>
    <w:rsid w:val="004233FF"/>
    <w:rPr>
      <w:rFonts w:ascii="Cambria" w:hAnsi="Cambria" w:cs="Cambria"/>
      <w:sz w:val="24"/>
      <w:szCs w:val="24"/>
    </w:rPr>
  </w:style>
  <w:style w:type="character" w:customStyle="1" w:styleId="TestocommentoCarattere">
    <w:name w:val="Testo commento Carattere"/>
    <w:rsid w:val="004233FF"/>
    <w:rPr>
      <w:rFonts w:ascii="Calibri" w:hAnsi="Calibri" w:cs="Calibri"/>
    </w:rPr>
  </w:style>
  <w:style w:type="character" w:customStyle="1" w:styleId="MappadocumentoCarattere">
    <w:name w:val="Mappa documento Carattere"/>
    <w:rsid w:val="004233FF"/>
    <w:rPr>
      <w:rFonts w:ascii="Tahoma" w:hAnsi="Tahoma" w:cs="Tahoma"/>
      <w:sz w:val="16"/>
      <w:szCs w:val="16"/>
    </w:rPr>
  </w:style>
  <w:style w:type="character" w:customStyle="1" w:styleId="WW8Dropcap0">
    <w:name w:val="WW8Dropcap0"/>
    <w:rsid w:val="004233FF"/>
    <w:rPr>
      <w:rFonts w:ascii="Cambria" w:hAnsi="Cambria" w:cs="Times New Roman"/>
      <w:b/>
      <w:bCs w:val="0"/>
      <w:spacing w:val="18"/>
      <w:kern w:val="1"/>
      <w:sz w:val="244"/>
      <w:szCs w:val="56"/>
    </w:rPr>
  </w:style>
  <w:style w:type="paragraph" w:customStyle="1" w:styleId="Titolo10">
    <w:name w:val="Titolo1"/>
    <w:basedOn w:val="Normale"/>
    <w:next w:val="Normale"/>
    <w:rsid w:val="004233FF"/>
    <w:pPr>
      <w:suppressAutoHyphens/>
      <w:spacing w:before="240" w:after="60"/>
      <w:jc w:val="center"/>
    </w:pPr>
    <w:rPr>
      <w:rFonts w:ascii="Cambria" w:hAnsi="Cambria" w:cs="Times New Roman"/>
      <w:b/>
      <w:kern w:val="1"/>
      <w:sz w:val="32"/>
      <w:szCs w:val="32"/>
      <w:lang w:eastAsia="zh-CN"/>
    </w:rPr>
  </w:style>
  <w:style w:type="paragraph" w:styleId="Corpotesto">
    <w:name w:val="Body Text"/>
    <w:basedOn w:val="Normale"/>
    <w:link w:val="CorpotestoCarattere"/>
    <w:rsid w:val="004233FF"/>
    <w:pPr>
      <w:suppressAutoHyphens/>
      <w:spacing w:before="0" w:after="140" w:line="288" w:lineRule="auto"/>
    </w:pPr>
    <w:rPr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4233FF"/>
    <w:rPr>
      <w:rFonts w:ascii="Calibri" w:hAnsi="Calibri" w:cs="Arial"/>
      <w:bCs/>
      <w:sz w:val="24"/>
      <w:szCs w:val="26"/>
      <w:lang w:eastAsia="zh-CN"/>
    </w:rPr>
  </w:style>
  <w:style w:type="paragraph" w:customStyle="1" w:styleId="Corpodeltesto31">
    <w:name w:val="Corpo del testo 31"/>
    <w:basedOn w:val="Normale"/>
    <w:rsid w:val="004233FF"/>
    <w:pPr>
      <w:widowControl w:val="0"/>
      <w:suppressAutoHyphens/>
      <w:overflowPunct w:val="0"/>
      <w:autoSpaceDE w:val="0"/>
      <w:textAlignment w:val="baseline"/>
    </w:pPr>
    <w:rPr>
      <w:rFonts w:ascii="Arial" w:hAnsi="Arial" w:cs="Times New Roman"/>
      <w:kern w:val="1"/>
      <w:szCs w:val="20"/>
      <w:lang w:eastAsia="zh-CN"/>
    </w:rPr>
  </w:style>
  <w:style w:type="paragraph" w:customStyle="1" w:styleId="Testonormale1">
    <w:name w:val="Testo normale1"/>
    <w:basedOn w:val="Normale"/>
    <w:next w:val="Normale"/>
    <w:rsid w:val="004233FF"/>
    <w:pPr>
      <w:suppressAutoHyphens/>
      <w:overflowPunct w:val="0"/>
      <w:autoSpaceDE w:val="0"/>
      <w:spacing w:line="100" w:lineRule="atLeast"/>
      <w:textAlignment w:val="baseline"/>
    </w:pPr>
    <w:rPr>
      <w:rFonts w:ascii="Arial" w:hAnsi="Arial" w:cs="Times New Roman"/>
      <w:kern w:val="1"/>
      <w:szCs w:val="20"/>
      <w:lang w:eastAsia="zh-CN"/>
    </w:rPr>
  </w:style>
  <w:style w:type="paragraph" w:customStyle="1" w:styleId="Testocommento1">
    <w:name w:val="Testo commento1"/>
    <w:basedOn w:val="Normale"/>
    <w:rsid w:val="004233FF"/>
    <w:pPr>
      <w:suppressAutoHyphens/>
    </w:pPr>
    <w:rPr>
      <w:rFonts w:cs="Times New Roman"/>
      <w:bCs w:val="0"/>
      <w:sz w:val="20"/>
      <w:szCs w:val="20"/>
      <w:lang w:eastAsia="zh-CN"/>
    </w:rPr>
  </w:style>
  <w:style w:type="paragraph" w:customStyle="1" w:styleId="Mappadocumento1">
    <w:name w:val="Mappa documento1"/>
    <w:basedOn w:val="Normale"/>
    <w:rsid w:val="004233FF"/>
    <w:pPr>
      <w:suppressAutoHyphens/>
    </w:pPr>
    <w:rPr>
      <w:rFonts w:ascii="Tahoma" w:hAnsi="Tahoma" w:cs="Times New Roman"/>
      <w:bCs w:val="0"/>
      <w:sz w:val="16"/>
      <w:szCs w:val="16"/>
      <w:lang w:eastAsia="zh-CN"/>
    </w:rPr>
  </w:style>
  <w:style w:type="paragraph" w:customStyle="1" w:styleId="Puntoelenco1">
    <w:name w:val="Punto elenco1"/>
    <w:basedOn w:val="Normale"/>
    <w:rsid w:val="004233FF"/>
    <w:pPr>
      <w:numPr>
        <w:numId w:val="8"/>
      </w:numPr>
      <w:suppressAutoHyphens/>
    </w:pPr>
    <w:rPr>
      <w:rFonts w:cs="Times New Roman"/>
      <w:lang w:eastAsia="zh-CN"/>
    </w:rPr>
  </w:style>
  <w:style w:type="paragraph" w:customStyle="1" w:styleId="Indicedellefigure1">
    <w:name w:val="Indice delle figure1"/>
    <w:basedOn w:val="Normale"/>
    <w:next w:val="Normale"/>
    <w:rsid w:val="004233FF"/>
    <w:pPr>
      <w:tabs>
        <w:tab w:val="right" w:leader="dot" w:pos="9639"/>
      </w:tabs>
      <w:suppressAutoHyphens/>
      <w:spacing w:after="120"/>
      <w:ind w:left="1021" w:right="282" w:hanging="1021"/>
    </w:pPr>
    <w:rPr>
      <w:rFonts w:ascii="Arial" w:hAnsi="Arial"/>
      <w:b/>
      <w:i/>
      <w:lang w:eastAsia="it-IT"/>
    </w:rPr>
  </w:style>
  <w:style w:type="paragraph" w:customStyle="1" w:styleId="Titolotabella">
    <w:name w:val="Titolo tabella"/>
    <w:basedOn w:val="Contenutotabella"/>
    <w:rsid w:val="004233FF"/>
    <w:pPr>
      <w:autoSpaceDN/>
      <w:adjustRightInd/>
      <w:jc w:val="center"/>
    </w:pPr>
    <w:rPr>
      <w:rFonts w:cs="Cambria"/>
      <w:b/>
      <w:lang w:eastAsia="zh-CN"/>
    </w:rPr>
  </w:style>
  <w:style w:type="paragraph" w:styleId="Paragrafoelenco">
    <w:name w:val="List Paragraph"/>
    <w:basedOn w:val="Normale"/>
    <w:uiPriority w:val="34"/>
    <w:qFormat/>
    <w:rsid w:val="004233FF"/>
    <w:pPr>
      <w:widowControl w:val="0"/>
      <w:suppressAutoHyphens/>
      <w:overflowPunct w:val="0"/>
      <w:autoSpaceDE w:val="0"/>
      <w:autoSpaceDN w:val="0"/>
      <w:adjustRightInd w:val="0"/>
      <w:spacing w:before="0" w:after="200" w:line="276" w:lineRule="auto"/>
      <w:ind w:left="720" w:firstLine="0"/>
      <w:jc w:val="left"/>
      <w:textAlignment w:val="baseline"/>
    </w:pPr>
    <w:rPr>
      <w:rFonts w:cs="Times New Roman"/>
      <w:bCs w:val="0"/>
      <w:kern w:val="1"/>
      <w:sz w:val="22"/>
      <w:szCs w:val="20"/>
      <w:lang w:eastAsia="it-IT"/>
    </w:rPr>
  </w:style>
  <w:style w:type="character" w:customStyle="1" w:styleId="ProgrammaOrdinanza1Carattere">
    <w:name w:val="ProgrammaOrdinanza1 Carattere"/>
    <w:basedOn w:val="Carpredefinitoparagrafo"/>
    <w:link w:val="ProgrammaOrdinanza1"/>
    <w:rsid w:val="00232882"/>
    <w:rPr>
      <w:rFonts w:ascii="Arial" w:hAnsi="Arial" w:cs="Arial"/>
      <w:bCs/>
      <w:color w:val="000000" w:themeColor="text1"/>
      <w:sz w:val="28"/>
      <w:szCs w:val="28"/>
      <w:lang w:eastAsia="en-US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Programma522Carattere1">
    <w:name w:val="Programma52_2 Carattere1"/>
    <w:basedOn w:val="ProgrammaOrdinanza1Carattere"/>
    <w:rsid w:val="004233FF"/>
    <w:rPr>
      <w:rFonts w:ascii="Arial" w:hAnsi="Arial" w:cs="Arial"/>
      <w:b w:val="0"/>
      <w:bCs/>
      <w:smallCaps w:val="0"/>
      <w:color w:val="E36C0A"/>
      <w:sz w:val="32"/>
      <w:szCs w:val="28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Programma522Carattere2">
    <w:name w:val="Programma52_2 Carattere2"/>
    <w:basedOn w:val="ProgrammaOrdinanza1Carattere"/>
    <w:link w:val="Programma522"/>
    <w:rsid w:val="00167869"/>
    <w:rPr>
      <w:rFonts w:ascii="Arial" w:hAnsi="Arial" w:cs="Arial"/>
      <w:b/>
      <w:bCs/>
      <w:snapToGrid w:val="0"/>
      <w:color w:val="000000" w:themeColor="text1"/>
      <w:w w:val="0"/>
      <w:sz w:val="28"/>
      <w:szCs w:val="28"/>
      <w:lang w:eastAsia="en-US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styleId="Revisione">
    <w:name w:val="Revision"/>
    <w:hidden/>
    <w:uiPriority w:val="99"/>
    <w:semiHidden/>
    <w:rsid w:val="00981A16"/>
    <w:rPr>
      <w:rFonts w:ascii="Calibri" w:hAnsi="Calibri" w:cs="Arial"/>
      <w:bCs/>
      <w:sz w:val="24"/>
      <w:szCs w:val="26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3C7C"/>
    <w:rPr>
      <w:rFonts w:cs="Arial"/>
      <w:b/>
      <w:bCs/>
    </w:rPr>
  </w:style>
  <w:style w:type="character" w:customStyle="1" w:styleId="TestocommentoCarattere1">
    <w:name w:val="Testo commento Carattere1"/>
    <w:basedOn w:val="Carpredefinitoparagrafo"/>
    <w:link w:val="Testocommento"/>
    <w:semiHidden/>
    <w:rsid w:val="007C3C7C"/>
    <w:rPr>
      <w:rFonts w:ascii="Calibri" w:hAnsi="Calibri"/>
      <w:lang w:eastAsia="en-US"/>
    </w:rPr>
  </w:style>
  <w:style w:type="character" w:customStyle="1" w:styleId="SoggettocommentoCarattere">
    <w:name w:val="Soggetto commento Carattere"/>
    <w:basedOn w:val="TestocommentoCarattere1"/>
    <w:link w:val="Soggettocommento"/>
    <w:uiPriority w:val="99"/>
    <w:semiHidden/>
    <w:rsid w:val="007C3C7C"/>
    <w:rPr>
      <w:rFonts w:ascii="Calibri" w:hAnsi="Calibri" w:cs="Arial"/>
      <w:b/>
      <w:bCs/>
      <w:lang w:eastAsia="en-US"/>
    </w:rPr>
  </w:style>
  <w:style w:type="paragraph" w:customStyle="1" w:styleId="Sezione">
    <w:name w:val="Sezione"/>
    <w:basedOn w:val="ProgrammaOrdinanza1"/>
    <w:link w:val="SezioneCarattere"/>
    <w:qFormat/>
    <w:rsid w:val="00232882"/>
    <w:pPr>
      <w:numPr>
        <w:ilvl w:val="0"/>
        <w:numId w:val="29"/>
      </w:numPr>
    </w:pPr>
    <w:rPr>
      <w:sz w:val="32"/>
    </w:rPr>
  </w:style>
  <w:style w:type="character" w:customStyle="1" w:styleId="SezioneCarattere">
    <w:name w:val="Sezione Carattere"/>
    <w:basedOn w:val="ProgrammaOrdinanza1Carattere"/>
    <w:link w:val="Sezione"/>
    <w:rsid w:val="00232882"/>
    <w:rPr>
      <w:rFonts w:ascii="Arial" w:hAnsi="Arial" w:cs="Arial"/>
      <w:bCs/>
      <w:color w:val="000000" w:themeColor="text1"/>
      <w:sz w:val="32"/>
      <w:szCs w:val="28"/>
      <w:lang w:eastAsia="en-US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customStyle="1" w:styleId="Programma-liv4">
    <w:name w:val="Programma-liv4"/>
    <w:basedOn w:val="Programma522"/>
    <w:link w:val="Programma-liv4Carattere"/>
    <w:qFormat/>
    <w:rsid w:val="008D5D7C"/>
    <w:pPr>
      <w:numPr>
        <w:ilvl w:val="3"/>
      </w:numPr>
    </w:pPr>
  </w:style>
  <w:style w:type="character" w:customStyle="1" w:styleId="Programma-liv4Carattere">
    <w:name w:val="Programma-liv4 Carattere"/>
    <w:basedOn w:val="Programma522Carattere2"/>
    <w:link w:val="Programma-liv4"/>
    <w:rsid w:val="008D5D7C"/>
    <w:rPr>
      <w:rFonts w:ascii="Arial" w:hAnsi="Arial" w:cs="Arial"/>
      <w:b/>
      <w:bCs/>
      <w:snapToGrid w:val="0"/>
      <w:color w:val="000000" w:themeColor="text1"/>
      <w:w w:val="0"/>
      <w:sz w:val="24"/>
      <w:szCs w:val="24"/>
      <w:lang w:eastAsia="en-US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customStyle="1" w:styleId="Corpotesto-puntato">
    <w:name w:val="Corpo testo - puntato"/>
    <w:basedOn w:val="Normale"/>
    <w:qFormat/>
    <w:rsid w:val="00571DEE"/>
    <w:pPr>
      <w:numPr>
        <w:numId w:val="33"/>
      </w:numPr>
      <w:spacing w:before="0" w:after="120"/>
    </w:pPr>
    <w:rPr>
      <w:rFonts w:ascii="Bookman Old Style" w:hAnsi="Bookman Old Style" w:cs="Times New Roman"/>
      <w:bCs w:val="0"/>
      <w:szCs w:val="20"/>
    </w:rPr>
  </w:style>
  <w:style w:type="paragraph" w:customStyle="1" w:styleId="Corpotesto-lettere">
    <w:name w:val="Corpo testo - lettere"/>
    <w:basedOn w:val="Corpotesto-puntato"/>
    <w:qFormat/>
    <w:rsid w:val="00571DEE"/>
    <w:pPr>
      <w:numPr>
        <w:ilvl w:val="1"/>
      </w:numPr>
    </w:pPr>
  </w:style>
  <w:style w:type="paragraph" w:styleId="Titolosommario">
    <w:name w:val="TOC Heading"/>
    <w:basedOn w:val="Titolo1"/>
    <w:next w:val="Normale"/>
    <w:uiPriority w:val="39"/>
    <w:unhideWhenUsed/>
    <w:qFormat/>
    <w:rsid w:val="00411F98"/>
    <w:pPr>
      <w:keepLines/>
      <w:spacing w:after="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E17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C1FAC-EE53-4958-979F-88C1B597A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per l'utilizzo delle risorse finanziarie di cui all’OCDPC n. 52 del 20 febbraio 2013 “Interventi per la prevenzione del rischio sismico”</vt:lpstr>
    </vt:vector>
  </TitlesOfParts>
  <Company>Hewlett-Packard</Company>
  <LinksUpToDate>false</LinksUpToDate>
  <CharactersWithSpaces>3544</CharactersWithSpaces>
  <SharedDoc>false</SharedDoc>
  <HLinks>
    <vt:vector size="210" baseType="variant">
      <vt:variant>
        <vt:i4>4391020</vt:i4>
      </vt:variant>
      <vt:variant>
        <vt:i4>174</vt:i4>
      </vt:variant>
      <vt:variant>
        <vt:i4>0</vt:i4>
      </vt:variant>
      <vt:variant>
        <vt:i4>5</vt:i4>
      </vt:variant>
      <vt:variant>
        <vt:lpwstr>mailto:direzioneambiente.regione@postacert.umbria.it</vt:lpwstr>
      </vt:variant>
      <vt:variant>
        <vt:lpwstr/>
      </vt:variant>
      <vt:variant>
        <vt:i4>4391020</vt:i4>
      </vt:variant>
      <vt:variant>
        <vt:i4>171</vt:i4>
      </vt:variant>
      <vt:variant>
        <vt:i4>0</vt:i4>
      </vt:variant>
      <vt:variant>
        <vt:i4>5</vt:i4>
      </vt:variant>
      <vt:variant>
        <vt:lpwstr>mailto:direzioneambiente.regione@postacert.umbria.it</vt:lpwstr>
      </vt:variant>
      <vt:variant>
        <vt:lpwstr/>
      </vt:variant>
      <vt:variant>
        <vt:i4>4391020</vt:i4>
      </vt:variant>
      <vt:variant>
        <vt:i4>168</vt:i4>
      </vt:variant>
      <vt:variant>
        <vt:i4>0</vt:i4>
      </vt:variant>
      <vt:variant>
        <vt:i4>5</vt:i4>
      </vt:variant>
      <vt:variant>
        <vt:lpwstr>mailto:direzioneambiente.regione@postacert.umbria.it</vt:lpwstr>
      </vt:variant>
      <vt:variant>
        <vt:lpwstr/>
      </vt:variant>
      <vt:variant>
        <vt:i4>4391020</vt:i4>
      </vt:variant>
      <vt:variant>
        <vt:i4>165</vt:i4>
      </vt:variant>
      <vt:variant>
        <vt:i4>0</vt:i4>
      </vt:variant>
      <vt:variant>
        <vt:i4>5</vt:i4>
      </vt:variant>
      <vt:variant>
        <vt:lpwstr>mailto:direzioneambiente.regione@postacert.umbria.it</vt:lpwstr>
      </vt:variant>
      <vt:variant>
        <vt:lpwstr/>
      </vt:variant>
      <vt:variant>
        <vt:i4>1114175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_Toc448230009</vt:lpwstr>
      </vt:variant>
      <vt:variant>
        <vt:i4>1114175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_Toc448230008</vt:lpwstr>
      </vt:variant>
      <vt:variant>
        <vt:i4>1114175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_Toc448230007</vt:lpwstr>
      </vt:variant>
      <vt:variant>
        <vt:i4>1114175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_Toc448230006</vt:lpwstr>
      </vt:variant>
      <vt:variant>
        <vt:i4>1114175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_Toc448230005</vt:lpwstr>
      </vt:variant>
      <vt:variant>
        <vt:i4>1114175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_Toc448230004</vt:lpwstr>
      </vt:variant>
      <vt:variant>
        <vt:i4>1114175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_Toc448230003</vt:lpwstr>
      </vt:variant>
      <vt:variant>
        <vt:i4>1114175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_Toc448230002</vt:lpwstr>
      </vt:variant>
      <vt:variant>
        <vt:i4>1114175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_Toc448230001</vt:lpwstr>
      </vt:variant>
      <vt:variant>
        <vt:i4>1114175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_Toc448230000</vt:lpwstr>
      </vt:variant>
      <vt:variant>
        <vt:i4>1114167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_Toc448229999</vt:lpwstr>
      </vt:variant>
      <vt:variant>
        <vt:i4>1114167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_Toc448229998</vt:lpwstr>
      </vt:variant>
      <vt:variant>
        <vt:i4>1114167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_Toc448229997</vt:lpwstr>
      </vt:variant>
      <vt:variant>
        <vt:i4>1114167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_Toc448229996</vt:lpwstr>
      </vt:variant>
      <vt:variant>
        <vt:i4>1114167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_Toc448229995</vt:lpwstr>
      </vt:variant>
      <vt:variant>
        <vt:i4>1114167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_Toc448229994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_Toc448229993</vt:lpwstr>
      </vt:variant>
      <vt:variant>
        <vt:i4>1114167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_Toc448229992</vt:lpwstr>
      </vt:variant>
      <vt:variant>
        <vt:i4>1114167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_Toc448229991</vt:lpwstr>
      </vt:variant>
      <vt:variant>
        <vt:i4>1114167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_Toc448229990</vt:lpwstr>
      </vt:variant>
      <vt:variant>
        <vt:i4>1048631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_Toc448229989</vt:lpwstr>
      </vt:variant>
      <vt:variant>
        <vt:i4>1048631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_Toc448229988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_Toc448229987</vt:lpwstr>
      </vt:variant>
      <vt:variant>
        <vt:i4>1048631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_Toc448229986</vt:lpwstr>
      </vt:variant>
      <vt:variant>
        <vt:i4>1048631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_Toc448229985</vt:lpwstr>
      </vt:variant>
      <vt:variant>
        <vt:i4>1048631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_Toc448229984</vt:lpwstr>
      </vt:variant>
      <vt:variant>
        <vt:i4>1048631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_Toc448229983</vt:lpwstr>
      </vt:variant>
      <vt:variant>
        <vt:i4>1048631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_Toc448229982</vt:lpwstr>
      </vt:variant>
      <vt:variant>
        <vt:i4>1048631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_Toc448229981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_Toc448229980</vt:lpwstr>
      </vt:variant>
      <vt:variant>
        <vt:i4>2031671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_Toc448229979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per l'utilizzo delle risorse finanziarie di cui all’OCDPC n. 52 del 20 febbraio 2013 “Interventi per la prevenzione del rischio sismico”</dc:title>
  <dc:subject>Annualità 2012</dc:subject>
  <dc:creator>OEM</dc:creator>
  <cp:lastModifiedBy>Roberto Caloni</cp:lastModifiedBy>
  <cp:revision>3</cp:revision>
  <cp:lastPrinted>2023-07-17T07:48:00Z</cp:lastPrinted>
  <dcterms:created xsi:type="dcterms:W3CDTF">2023-07-18T09:18:00Z</dcterms:created>
  <dcterms:modified xsi:type="dcterms:W3CDTF">2023-07-18T09:20:00Z</dcterms:modified>
</cp:coreProperties>
</file>