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19C779" w14:textId="005E0201" w:rsidR="00764D76" w:rsidRDefault="00764D76" w:rsidP="00764D76">
      <w:pPr>
        <w:pStyle w:val="NormaleWeb"/>
        <w:spacing w:before="0" w:after="0"/>
        <w:jc w:val="center"/>
        <w:rPr>
          <w:rFonts w:ascii="Arial" w:hAnsi="Arial" w:cs="Arial"/>
          <w:b/>
          <w:sz w:val="22"/>
          <w:szCs w:val="22"/>
        </w:rPr>
      </w:pPr>
      <w:r>
        <w:rPr>
          <w:noProof/>
        </w:rPr>
        <w:drawing>
          <wp:anchor distT="0" distB="0" distL="0" distR="0" simplePos="0" relativeHeight="251661312" behindDoc="1" locked="0" layoutInCell="0" allowOverlap="1" wp14:anchorId="462818A5" wp14:editId="270B879B">
            <wp:simplePos x="0" y="0"/>
            <wp:positionH relativeFrom="column">
              <wp:posOffset>4487545</wp:posOffset>
            </wp:positionH>
            <wp:positionV relativeFrom="paragraph">
              <wp:posOffset>-243840</wp:posOffset>
            </wp:positionV>
            <wp:extent cx="1494155" cy="927100"/>
            <wp:effectExtent l="0" t="0" r="0" b="6350"/>
            <wp:wrapNone/>
            <wp:docPr id="5" name="Immagine 5" descr="logo 2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descr="logo 2 regi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4155" cy="927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0288" behindDoc="1" locked="0" layoutInCell="1" allowOverlap="1" wp14:anchorId="0B465A78" wp14:editId="660171C1">
            <wp:simplePos x="0" y="0"/>
            <wp:positionH relativeFrom="page">
              <wp:posOffset>3465195</wp:posOffset>
            </wp:positionH>
            <wp:positionV relativeFrom="page">
              <wp:posOffset>837565</wp:posOffset>
            </wp:positionV>
            <wp:extent cx="345440" cy="381635"/>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440" cy="381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1" locked="0" layoutInCell="1" allowOverlap="1" wp14:anchorId="25096FFB" wp14:editId="19D8C43C">
            <wp:simplePos x="0" y="0"/>
            <wp:positionH relativeFrom="page">
              <wp:posOffset>864235</wp:posOffset>
            </wp:positionH>
            <wp:positionV relativeFrom="page">
              <wp:posOffset>837565</wp:posOffset>
            </wp:positionV>
            <wp:extent cx="1518285" cy="400050"/>
            <wp:effectExtent l="0" t="0" r="571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828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162A65" w14:textId="2850FDDF" w:rsidR="0060616F" w:rsidRDefault="0060616F" w:rsidP="00583C01">
      <w:pPr>
        <w:jc w:val="center"/>
        <w:rPr>
          <w:rFonts w:ascii="Garamond" w:hAnsi="Garamond"/>
          <w:b/>
          <w:bCs/>
          <w:sz w:val="22"/>
          <w:szCs w:val="22"/>
        </w:rPr>
      </w:pPr>
    </w:p>
    <w:p w14:paraId="7C6550BC" w14:textId="77777777" w:rsidR="0060616F" w:rsidRDefault="0060616F" w:rsidP="00583C01">
      <w:pPr>
        <w:jc w:val="center"/>
        <w:rPr>
          <w:rFonts w:ascii="Garamond" w:hAnsi="Garamond"/>
          <w:b/>
          <w:bCs/>
          <w:sz w:val="22"/>
          <w:szCs w:val="22"/>
        </w:rPr>
      </w:pPr>
    </w:p>
    <w:p w14:paraId="55D739A7" w14:textId="77777777" w:rsidR="0060616F" w:rsidRDefault="0060616F" w:rsidP="00583C01">
      <w:pPr>
        <w:jc w:val="center"/>
        <w:rPr>
          <w:rFonts w:ascii="Garamond" w:hAnsi="Garamond"/>
          <w:b/>
          <w:bCs/>
          <w:sz w:val="22"/>
          <w:szCs w:val="22"/>
        </w:rPr>
      </w:pPr>
    </w:p>
    <w:p w14:paraId="3CCB9129" w14:textId="77777777" w:rsidR="0060616F" w:rsidRDefault="0060616F" w:rsidP="0060616F">
      <w:pPr>
        <w:pStyle w:val="Titolo7"/>
        <w:jc w:val="center"/>
        <w:rPr>
          <w:rFonts w:ascii="Garamond" w:hAnsi="Garamond"/>
          <w:bCs/>
          <w:i w:val="0"/>
          <w:sz w:val="22"/>
          <w:szCs w:val="22"/>
        </w:rPr>
      </w:pPr>
    </w:p>
    <w:p w14:paraId="688CB566" w14:textId="77777777" w:rsidR="0060616F" w:rsidRDefault="0060616F" w:rsidP="0060616F">
      <w:pPr>
        <w:pStyle w:val="Titolo7"/>
        <w:jc w:val="center"/>
        <w:rPr>
          <w:rFonts w:ascii="Garamond" w:hAnsi="Garamond"/>
          <w:bCs/>
          <w:i w:val="0"/>
          <w:sz w:val="22"/>
          <w:szCs w:val="22"/>
        </w:rPr>
      </w:pPr>
    </w:p>
    <w:p w14:paraId="6AB1D8E7" w14:textId="77777777" w:rsidR="000229B7" w:rsidRDefault="000229B7" w:rsidP="000229B7">
      <w:pPr>
        <w:tabs>
          <w:tab w:val="left" w:pos="142"/>
        </w:tabs>
        <w:spacing w:line="360" w:lineRule="exact"/>
        <w:ind w:right="-1"/>
        <w:jc w:val="center"/>
        <w:rPr>
          <w:rFonts w:ascii="Arial" w:hAnsi="Arial" w:cs="Arial"/>
          <w:b/>
          <w:sz w:val="18"/>
          <w:szCs w:val="18"/>
        </w:rPr>
      </w:pPr>
    </w:p>
    <w:p w14:paraId="43DB1778" w14:textId="77777777" w:rsidR="000229B7" w:rsidRDefault="000229B7" w:rsidP="000229B7">
      <w:pPr>
        <w:tabs>
          <w:tab w:val="left" w:pos="142"/>
          <w:tab w:val="left" w:pos="6430"/>
        </w:tabs>
        <w:spacing w:line="360" w:lineRule="exact"/>
        <w:ind w:right="-1"/>
        <w:rPr>
          <w:rFonts w:ascii="Arial" w:hAnsi="Arial" w:cs="Arial"/>
          <w:b/>
          <w:sz w:val="18"/>
          <w:szCs w:val="18"/>
        </w:rPr>
      </w:pPr>
    </w:p>
    <w:p w14:paraId="3942403F" w14:textId="77777777" w:rsidR="000229B7" w:rsidRPr="0064681C" w:rsidRDefault="000229B7" w:rsidP="000229B7">
      <w:pPr>
        <w:tabs>
          <w:tab w:val="left" w:pos="142"/>
        </w:tabs>
        <w:spacing w:line="360" w:lineRule="exact"/>
        <w:ind w:right="-1"/>
        <w:jc w:val="center"/>
        <w:rPr>
          <w:rFonts w:asciiTheme="minorHAnsi" w:hAnsiTheme="minorHAnsi" w:cstheme="minorHAnsi"/>
          <w:b/>
          <w:sz w:val="22"/>
          <w:szCs w:val="22"/>
        </w:rPr>
      </w:pPr>
      <w:r w:rsidRPr="0064681C">
        <w:rPr>
          <w:rFonts w:asciiTheme="minorHAnsi" w:hAnsiTheme="minorHAnsi" w:cstheme="minorHAnsi"/>
          <w:b/>
          <w:sz w:val="22"/>
          <w:szCs w:val="22"/>
        </w:rPr>
        <w:t>MODELLO 1 - DOMANDA DI PARTECIPAZIONE E DICHIARAZIONI INTEGRATIVE</w:t>
      </w:r>
    </w:p>
    <w:p w14:paraId="3DA785DB" w14:textId="77777777" w:rsidR="000229B7" w:rsidRPr="0064681C" w:rsidRDefault="000229B7" w:rsidP="000229B7">
      <w:pPr>
        <w:tabs>
          <w:tab w:val="left" w:pos="142"/>
        </w:tabs>
        <w:spacing w:line="360" w:lineRule="exact"/>
        <w:ind w:right="-1"/>
        <w:jc w:val="center"/>
        <w:rPr>
          <w:rFonts w:asciiTheme="minorHAnsi" w:hAnsiTheme="minorHAnsi" w:cstheme="minorHAnsi"/>
          <w:b/>
          <w:sz w:val="22"/>
          <w:szCs w:val="22"/>
          <w:u w:val="single"/>
        </w:rPr>
      </w:pPr>
      <w:r w:rsidRPr="0064681C">
        <w:rPr>
          <w:rFonts w:asciiTheme="minorHAnsi" w:hAnsiTheme="minorHAnsi" w:cstheme="minorHAnsi"/>
          <w:b/>
          <w:sz w:val="22"/>
          <w:szCs w:val="22"/>
          <w:u w:val="single"/>
        </w:rPr>
        <w:t>DELL’IMPRESA DI COSTRUZIONI</w:t>
      </w:r>
    </w:p>
    <w:p w14:paraId="5EC6FBA6" w14:textId="542B35EB" w:rsidR="000229B7" w:rsidRPr="0064681C" w:rsidRDefault="000229B7" w:rsidP="000229B7">
      <w:pPr>
        <w:spacing w:line="360" w:lineRule="exact"/>
        <w:ind w:right="-1"/>
        <w:jc w:val="center"/>
        <w:rPr>
          <w:rFonts w:asciiTheme="minorHAnsi" w:hAnsiTheme="minorHAnsi" w:cstheme="minorHAnsi"/>
          <w:b/>
          <w:sz w:val="22"/>
          <w:szCs w:val="22"/>
        </w:rPr>
      </w:pPr>
      <w:r w:rsidRPr="0064681C">
        <w:rPr>
          <w:rFonts w:asciiTheme="minorHAnsi" w:hAnsiTheme="minorHAnsi" w:cstheme="minorHAnsi"/>
          <w:b/>
          <w:sz w:val="22"/>
          <w:szCs w:val="22"/>
        </w:rPr>
        <w:t>(PARAGRAFO 1</w:t>
      </w:r>
      <w:r w:rsidR="0064681C" w:rsidRPr="0064681C">
        <w:rPr>
          <w:rFonts w:asciiTheme="minorHAnsi" w:hAnsiTheme="minorHAnsi" w:cstheme="minorHAnsi"/>
          <w:b/>
          <w:sz w:val="22"/>
          <w:szCs w:val="22"/>
        </w:rPr>
        <w:t>3</w:t>
      </w:r>
      <w:r w:rsidRPr="0064681C">
        <w:rPr>
          <w:rFonts w:asciiTheme="minorHAnsi" w:hAnsiTheme="minorHAnsi" w:cstheme="minorHAnsi"/>
          <w:b/>
          <w:sz w:val="22"/>
          <w:szCs w:val="22"/>
        </w:rPr>
        <w:t>.1 DEL DISCIPLINARE DI GARA)</w:t>
      </w:r>
    </w:p>
    <w:p w14:paraId="12B0E806" w14:textId="77777777" w:rsidR="000229B7" w:rsidRPr="0064681C" w:rsidRDefault="000229B7" w:rsidP="000229B7">
      <w:pPr>
        <w:spacing w:line="360" w:lineRule="exact"/>
        <w:ind w:right="-1"/>
        <w:jc w:val="center"/>
        <w:rPr>
          <w:rFonts w:asciiTheme="minorHAnsi" w:hAnsiTheme="minorHAnsi" w:cstheme="minorHAnsi"/>
          <w:b/>
          <w:sz w:val="22"/>
          <w:szCs w:val="22"/>
        </w:rPr>
      </w:pPr>
    </w:p>
    <w:p w14:paraId="0DCB7465" w14:textId="77777777" w:rsidR="00D22CF9" w:rsidRDefault="00D22CF9" w:rsidP="00D27702">
      <w:pPr>
        <w:pStyle w:val="Titolo3"/>
        <w:spacing w:before="0" w:after="0" w:line="360" w:lineRule="exact"/>
        <w:rPr>
          <w:rFonts w:asciiTheme="minorHAnsi" w:hAnsiTheme="minorHAnsi" w:cstheme="minorHAnsi"/>
          <w:sz w:val="22"/>
          <w:szCs w:val="22"/>
        </w:rPr>
      </w:pPr>
    </w:p>
    <w:p w14:paraId="1432ED30" w14:textId="0BA681BA" w:rsidR="0064681C" w:rsidRPr="0064681C" w:rsidRDefault="0064681C" w:rsidP="00D27702">
      <w:pPr>
        <w:pStyle w:val="Titolo3"/>
        <w:spacing w:before="0" w:after="0" w:line="360" w:lineRule="exact"/>
        <w:rPr>
          <w:rFonts w:asciiTheme="minorHAnsi" w:hAnsiTheme="minorHAnsi" w:cstheme="minorHAnsi"/>
          <w:sz w:val="22"/>
          <w:szCs w:val="22"/>
        </w:rPr>
      </w:pPr>
      <w:r w:rsidRPr="0064681C">
        <w:rPr>
          <w:rFonts w:asciiTheme="minorHAnsi" w:hAnsiTheme="minorHAnsi" w:cstheme="minorHAnsi"/>
          <w:sz w:val="22"/>
          <w:szCs w:val="22"/>
        </w:rPr>
        <w:t>Alla Regione Umbria – Giunta Regionale</w:t>
      </w:r>
    </w:p>
    <w:p w14:paraId="00C2105A" w14:textId="77777777" w:rsidR="0064681C" w:rsidRPr="0064681C" w:rsidRDefault="0064681C" w:rsidP="00D27702">
      <w:pPr>
        <w:spacing w:line="360" w:lineRule="exact"/>
        <w:rPr>
          <w:rFonts w:asciiTheme="minorHAnsi" w:hAnsiTheme="minorHAnsi" w:cstheme="minorHAnsi"/>
          <w:sz w:val="22"/>
          <w:szCs w:val="22"/>
        </w:rPr>
      </w:pPr>
      <w:r w:rsidRPr="0064681C">
        <w:rPr>
          <w:rFonts w:asciiTheme="minorHAnsi" w:hAnsiTheme="minorHAnsi" w:cstheme="minorHAnsi"/>
          <w:sz w:val="22"/>
          <w:szCs w:val="22"/>
        </w:rPr>
        <w:t xml:space="preserve">Servizio Provveditorato, gare e contratti </w:t>
      </w:r>
    </w:p>
    <w:p w14:paraId="2FF9EBDE" w14:textId="77777777" w:rsidR="0064681C" w:rsidRPr="0064681C" w:rsidRDefault="0064681C" w:rsidP="00D27702">
      <w:pPr>
        <w:spacing w:line="360" w:lineRule="exact"/>
        <w:rPr>
          <w:rFonts w:asciiTheme="minorHAnsi" w:hAnsiTheme="minorHAnsi" w:cstheme="minorHAnsi"/>
          <w:sz w:val="22"/>
          <w:szCs w:val="22"/>
        </w:rPr>
      </w:pPr>
      <w:r w:rsidRPr="0064681C">
        <w:rPr>
          <w:rFonts w:asciiTheme="minorHAnsi" w:hAnsiTheme="minorHAnsi" w:cstheme="minorHAnsi"/>
          <w:sz w:val="22"/>
          <w:szCs w:val="22"/>
        </w:rPr>
        <w:t>Via M. Angeloni, 61</w:t>
      </w:r>
    </w:p>
    <w:p w14:paraId="21DA6CB5" w14:textId="77777777" w:rsidR="0064681C" w:rsidRPr="0064681C" w:rsidRDefault="0064681C" w:rsidP="00D27702">
      <w:pPr>
        <w:spacing w:line="360" w:lineRule="exact"/>
        <w:rPr>
          <w:rFonts w:asciiTheme="minorHAnsi" w:hAnsiTheme="minorHAnsi" w:cstheme="minorHAnsi"/>
          <w:sz w:val="22"/>
          <w:szCs w:val="22"/>
          <w:u w:val="single"/>
        </w:rPr>
      </w:pPr>
      <w:r w:rsidRPr="0064681C">
        <w:rPr>
          <w:rFonts w:asciiTheme="minorHAnsi" w:hAnsiTheme="minorHAnsi" w:cstheme="minorHAnsi"/>
          <w:sz w:val="22"/>
          <w:szCs w:val="22"/>
          <w:u w:val="single"/>
        </w:rPr>
        <w:t>06124 - Perugia</w:t>
      </w:r>
    </w:p>
    <w:p w14:paraId="79BEA1E5" w14:textId="77777777" w:rsidR="00C02EBE" w:rsidRDefault="000229B7" w:rsidP="00D27702">
      <w:pPr>
        <w:spacing w:line="360" w:lineRule="exact"/>
        <w:ind w:right="-1"/>
        <w:jc w:val="both"/>
        <w:rPr>
          <w:rFonts w:asciiTheme="minorHAnsi" w:hAnsiTheme="minorHAnsi" w:cstheme="minorHAnsi"/>
          <w:sz w:val="22"/>
          <w:szCs w:val="22"/>
        </w:rPr>
      </w:pPr>
      <w:r w:rsidRPr="0064681C">
        <w:rPr>
          <w:rFonts w:asciiTheme="minorHAnsi" w:hAnsiTheme="minorHAnsi" w:cstheme="minorHAnsi"/>
          <w:sz w:val="22"/>
          <w:szCs w:val="22"/>
        </w:rPr>
        <w:tab/>
      </w:r>
      <w:r w:rsidRPr="0064681C">
        <w:rPr>
          <w:rFonts w:asciiTheme="minorHAnsi" w:hAnsiTheme="minorHAnsi" w:cstheme="minorHAnsi"/>
          <w:sz w:val="22"/>
          <w:szCs w:val="22"/>
        </w:rPr>
        <w:tab/>
      </w:r>
    </w:p>
    <w:p w14:paraId="5C43EA5E" w14:textId="5A513DD9" w:rsidR="000229B7" w:rsidRPr="0064681C" w:rsidRDefault="000229B7" w:rsidP="00D27702">
      <w:pPr>
        <w:spacing w:line="360" w:lineRule="exact"/>
        <w:ind w:right="-1"/>
        <w:jc w:val="both"/>
        <w:rPr>
          <w:rFonts w:asciiTheme="minorHAnsi" w:hAnsiTheme="minorHAnsi" w:cstheme="minorHAnsi"/>
          <w:sz w:val="22"/>
          <w:szCs w:val="22"/>
        </w:rPr>
      </w:pPr>
      <w:r w:rsidRPr="0064681C">
        <w:rPr>
          <w:rFonts w:asciiTheme="minorHAnsi" w:hAnsiTheme="minorHAnsi" w:cstheme="minorHAnsi"/>
          <w:sz w:val="22"/>
          <w:szCs w:val="22"/>
        </w:rPr>
        <w:tab/>
      </w:r>
      <w:r w:rsidRPr="0064681C">
        <w:rPr>
          <w:rFonts w:asciiTheme="minorHAnsi" w:hAnsiTheme="minorHAnsi" w:cstheme="minorHAnsi"/>
          <w:sz w:val="22"/>
          <w:szCs w:val="22"/>
        </w:rPr>
        <w:tab/>
      </w:r>
      <w:r w:rsidRPr="0064681C">
        <w:rPr>
          <w:rFonts w:asciiTheme="minorHAnsi" w:hAnsiTheme="minorHAnsi" w:cstheme="minorHAnsi"/>
          <w:sz w:val="22"/>
          <w:szCs w:val="22"/>
        </w:rPr>
        <w:tab/>
      </w:r>
      <w:r w:rsidRPr="0064681C">
        <w:rPr>
          <w:rFonts w:asciiTheme="minorHAnsi" w:hAnsiTheme="minorHAnsi" w:cstheme="minorHAnsi"/>
          <w:sz w:val="22"/>
          <w:szCs w:val="22"/>
        </w:rPr>
        <w:tab/>
      </w:r>
      <w:r w:rsidRPr="0064681C">
        <w:rPr>
          <w:rFonts w:asciiTheme="minorHAnsi" w:hAnsiTheme="minorHAnsi" w:cstheme="minorHAnsi"/>
          <w:sz w:val="22"/>
          <w:szCs w:val="22"/>
        </w:rPr>
        <w:tab/>
      </w:r>
      <w:r w:rsidRPr="0064681C">
        <w:rPr>
          <w:rFonts w:asciiTheme="minorHAnsi" w:hAnsiTheme="minorHAnsi" w:cstheme="minorHAnsi"/>
          <w:sz w:val="22"/>
          <w:szCs w:val="22"/>
        </w:rPr>
        <w:tab/>
        <w:t xml:space="preserve"> </w:t>
      </w:r>
    </w:p>
    <w:p w14:paraId="19E2F981" w14:textId="5F57DF38" w:rsidR="0064681C" w:rsidRPr="0064681C" w:rsidRDefault="000229B7" w:rsidP="00D27702">
      <w:pPr>
        <w:autoSpaceDE w:val="0"/>
        <w:autoSpaceDN w:val="0"/>
        <w:adjustRightInd w:val="0"/>
        <w:spacing w:line="360" w:lineRule="exact"/>
        <w:jc w:val="both"/>
        <w:rPr>
          <w:rFonts w:asciiTheme="minorHAnsi" w:hAnsiTheme="minorHAnsi" w:cstheme="minorHAnsi"/>
          <w:sz w:val="22"/>
          <w:szCs w:val="22"/>
          <w:shd w:val="clear" w:color="auto" w:fill="FFFFFF"/>
        </w:rPr>
      </w:pPr>
      <w:r w:rsidRPr="0064681C">
        <w:rPr>
          <w:rFonts w:asciiTheme="minorHAnsi" w:hAnsiTheme="minorHAnsi" w:cstheme="minorHAnsi"/>
          <w:b/>
          <w:sz w:val="22"/>
          <w:szCs w:val="22"/>
        </w:rPr>
        <w:t>OGGETTO</w:t>
      </w:r>
      <w:r w:rsidRPr="0064681C">
        <w:rPr>
          <w:rFonts w:asciiTheme="minorHAnsi" w:hAnsiTheme="minorHAnsi" w:cstheme="minorHAnsi"/>
          <w:sz w:val="22"/>
          <w:szCs w:val="22"/>
        </w:rPr>
        <w:t>:</w:t>
      </w:r>
      <w:r w:rsidR="0064681C">
        <w:rPr>
          <w:rFonts w:asciiTheme="minorHAnsi" w:hAnsiTheme="minorHAnsi" w:cstheme="minorHAnsi"/>
          <w:sz w:val="22"/>
          <w:szCs w:val="22"/>
        </w:rPr>
        <w:t xml:space="preserve"> </w:t>
      </w:r>
      <w:r w:rsidR="0064681C" w:rsidRPr="0064681C">
        <w:rPr>
          <w:rFonts w:asciiTheme="minorHAnsi" w:hAnsiTheme="minorHAnsi" w:cstheme="minorHAnsi"/>
          <w:sz w:val="22"/>
          <w:szCs w:val="22"/>
        </w:rPr>
        <w:t>Procedura aperta telematica per l’affidamento congiunto della progettazione definitiva, esecutiva e dell’esecuzione dei lavori per la realizzazione nuovo edificio, loc. Santo Chiodo – Spoleto (PG). Piano nazionale complementare al PNRR nei territori colpiti dal sisma 2009-2016 sub misura a.3.2 “Progetti per la conservazione e fruizione dei beni culturali” ampliamento del centro operativo di Spoleto per la conservazione, manutenzione e valorizzazione dei beni storico-artistici e archivistici dell’Umbria.</w:t>
      </w:r>
    </w:p>
    <w:p w14:paraId="29088D44" w14:textId="2E2D18CE" w:rsidR="0064681C" w:rsidRPr="0064681C" w:rsidRDefault="0064681C" w:rsidP="00D27702">
      <w:pPr>
        <w:tabs>
          <w:tab w:val="left" w:pos="7876"/>
        </w:tabs>
        <w:spacing w:line="360" w:lineRule="exact"/>
        <w:ind w:right="-878"/>
        <w:jc w:val="both"/>
        <w:rPr>
          <w:rFonts w:asciiTheme="minorHAnsi" w:hAnsiTheme="minorHAnsi" w:cstheme="minorHAnsi"/>
          <w:sz w:val="22"/>
          <w:szCs w:val="22"/>
        </w:rPr>
      </w:pPr>
      <w:r w:rsidRPr="0064681C">
        <w:rPr>
          <w:rFonts w:asciiTheme="minorHAnsi" w:hAnsiTheme="minorHAnsi" w:cstheme="minorHAnsi"/>
          <w:sz w:val="22"/>
          <w:szCs w:val="22"/>
          <w:lang w:val="en-US"/>
        </w:rPr>
        <w:t>CUP I34E21018600001</w:t>
      </w:r>
      <w:r w:rsidRPr="0064681C">
        <w:rPr>
          <w:rFonts w:asciiTheme="minorHAnsi" w:hAnsiTheme="minorHAnsi" w:cstheme="minorHAnsi"/>
          <w:i/>
          <w:sz w:val="22"/>
          <w:szCs w:val="22"/>
        </w:rPr>
        <w:t xml:space="preserve"> </w:t>
      </w:r>
      <w:r w:rsidRPr="0064681C">
        <w:rPr>
          <w:rFonts w:asciiTheme="minorHAnsi" w:hAnsiTheme="minorHAnsi" w:cstheme="minorHAnsi"/>
          <w:sz w:val="22"/>
          <w:szCs w:val="22"/>
          <w:lang w:val="en-US"/>
        </w:rPr>
        <w:t xml:space="preserve">– CIG </w:t>
      </w:r>
      <w:r w:rsidR="00F34117" w:rsidRPr="00F34117">
        <w:rPr>
          <w:rFonts w:asciiTheme="minorHAnsi" w:hAnsiTheme="minorHAnsi" w:cstheme="minorHAnsi"/>
          <w:sz w:val="22"/>
          <w:szCs w:val="22"/>
          <w:lang w:val="en-US"/>
        </w:rPr>
        <w:t>9563096478</w:t>
      </w:r>
    </w:p>
    <w:p w14:paraId="3CE9CD84" w14:textId="77777777" w:rsidR="000229B7" w:rsidRPr="0064681C" w:rsidRDefault="000229B7" w:rsidP="00D27702">
      <w:pPr>
        <w:tabs>
          <w:tab w:val="decimal" w:pos="9639"/>
        </w:tabs>
        <w:spacing w:line="360" w:lineRule="exact"/>
        <w:jc w:val="both"/>
        <w:rPr>
          <w:rFonts w:asciiTheme="minorHAnsi" w:hAnsiTheme="minorHAnsi" w:cstheme="minorHAnsi"/>
          <w:b/>
          <w:sz w:val="22"/>
          <w:szCs w:val="22"/>
        </w:rPr>
      </w:pPr>
    </w:p>
    <w:p w14:paraId="707E0DE7" w14:textId="3CC4F83F" w:rsidR="000229B7" w:rsidRPr="0064681C" w:rsidRDefault="000229B7" w:rsidP="00D27702">
      <w:pPr>
        <w:tabs>
          <w:tab w:val="decimal" w:pos="9639"/>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Il/La sottoscritto/a ………………………………..….…………………………………………………………………….…, nato/a a ………………..……..….…………………………………………………., il ……</w:t>
      </w:r>
      <w:r w:rsidR="00414A15">
        <w:rPr>
          <w:rFonts w:asciiTheme="minorHAnsi" w:hAnsiTheme="minorHAnsi" w:cstheme="minorHAnsi"/>
          <w:sz w:val="22"/>
          <w:szCs w:val="22"/>
        </w:rPr>
        <w:t>………………</w:t>
      </w:r>
      <w:r w:rsidRPr="0064681C">
        <w:rPr>
          <w:rFonts w:asciiTheme="minorHAnsi" w:hAnsiTheme="minorHAnsi" w:cstheme="minorHAnsi"/>
          <w:sz w:val="22"/>
          <w:szCs w:val="22"/>
        </w:rPr>
        <w:t>………...……………, residente nel Comune di …..……...</w:t>
      </w:r>
      <w:r w:rsidR="00414A15">
        <w:rPr>
          <w:rFonts w:asciiTheme="minorHAnsi" w:hAnsiTheme="minorHAnsi" w:cstheme="minorHAnsi"/>
          <w:sz w:val="22"/>
          <w:szCs w:val="22"/>
        </w:rPr>
        <w:t>..............</w:t>
      </w:r>
      <w:r w:rsidRPr="0064681C">
        <w:rPr>
          <w:rFonts w:asciiTheme="minorHAnsi" w:hAnsiTheme="minorHAnsi" w:cstheme="minorHAnsi"/>
          <w:sz w:val="22"/>
          <w:szCs w:val="22"/>
        </w:rPr>
        <w:t>………………..……………………..…, Provincia ……..…………, via ………………………………..……………….. ……...………………</w:t>
      </w:r>
      <w:r w:rsidR="00414A15">
        <w:rPr>
          <w:rFonts w:asciiTheme="minorHAnsi" w:hAnsiTheme="minorHAnsi" w:cstheme="minorHAnsi"/>
          <w:sz w:val="22"/>
          <w:szCs w:val="22"/>
        </w:rPr>
        <w:t>…………………</w:t>
      </w:r>
      <w:r w:rsidRPr="0064681C">
        <w:rPr>
          <w:rFonts w:asciiTheme="minorHAnsi" w:hAnsiTheme="minorHAnsi" w:cstheme="minorHAnsi"/>
          <w:sz w:val="22"/>
          <w:szCs w:val="22"/>
        </w:rPr>
        <w:t>…………………….………………………………, in qualità di ………………………………………………. ……………………</w:t>
      </w:r>
      <w:r w:rsidR="00414A15">
        <w:rPr>
          <w:rFonts w:asciiTheme="minorHAnsi" w:hAnsiTheme="minorHAnsi" w:cstheme="minorHAnsi"/>
          <w:sz w:val="22"/>
          <w:szCs w:val="22"/>
        </w:rPr>
        <w:t>………………</w:t>
      </w:r>
      <w:r w:rsidRPr="0064681C">
        <w:rPr>
          <w:rFonts w:asciiTheme="minorHAnsi" w:hAnsiTheme="minorHAnsi" w:cstheme="minorHAnsi"/>
          <w:sz w:val="22"/>
          <w:szCs w:val="22"/>
        </w:rPr>
        <w:t>……...….……………………… del/della ……</w:t>
      </w:r>
      <w:r w:rsidR="00414A15">
        <w:rPr>
          <w:rFonts w:asciiTheme="minorHAnsi" w:hAnsiTheme="minorHAnsi" w:cstheme="minorHAnsi"/>
          <w:sz w:val="22"/>
          <w:szCs w:val="22"/>
        </w:rPr>
        <w:t>……</w:t>
      </w:r>
      <w:r w:rsidRPr="0064681C">
        <w:rPr>
          <w:rFonts w:asciiTheme="minorHAnsi" w:hAnsiTheme="minorHAnsi" w:cstheme="minorHAnsi"/>
          <w:sz w:val="22"/>
          <w:szCs w:val="22"/>
        </w:rPr>
        <w:t>………………..…………………………………………………. ……………………………………………...</w:t>
      </w:r>
      <w:r w:rsidR="00414A15">
        <w:rPr>
          <w:rFonts w:asciiTheme="minorHAnsi" w:hAnsiTheme="minorHAnsi" w:cstheme="minorHAnsi"/>
          <w:sz w:val="22"/>
          <w:szCs w:val="22"/>
        </w:rPr>
        <w:t>.........</w:t>
      </w:r>
      <w:r w:rsidRPr="0064681C">
        <w:rPr>
          <w:rFonts w:asciiTheme="minorHAnsi" w:hAnsiTheme="minorHAnsi" w:cstheme="minorHAnsi"/>
          <w:sz w:val="22"/>
          <w:szCs w:val="22"/>
        </w:rPr>
        <w:t>………………..…..………..……, con sede nel Comune di …………..……………. ……………..……………..……………………………..……, Provincia ……………………., via ………………</w:t>
      </w:r>
      <w:r w:rsidR="00414A15">
        <w:rPr>
          <w:rFonts w:asciiTheme="minorHAnsi" w:hAnsiTheme="minorHAnsi" w:cstheme="minorHAnsi"/>
          <w:sz w:val="22"/>
          <w:szCs w:val="22"/>
        </w:rPr>
        <w:t>………………….</w:t>
      </w:r>
      <w:r w:rsidRPr="0064681C">
        <w:rPr>
          <w:rFonts w:asciiTheme="minorHAnsi" w:hAnsiTheme="minorHAnsi" w:cstheme="minorHAnsi"/>
          <w:sz w:val="22"/>
          <w:szCs w:val="22"/>
        </w:rPr>
        <w:t>………………….</w:t>
      </w:r>
    </w:p>
    <w:p w14:paraId="2EE845AA" w14:textId="016D228E" w:rsidR="000229B7" w:rsidRPr="0064681C" w:rsidRDefault="000229B7" w:rsidP="00D27702">
      <w:pPr>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 ..………….……………………………...……..………………, codice fiscale n. ……………………</w:t>
      </w:r>
      <w:r w:rsidR="00414A15">
        <w:rPr>
          <w:rFonts w:asciiTheme="minorHAnsi" w:hAnsiTheme="minorHAnsi" w:cstheme="minorHAnsi"/>
          <w:sz w:val="22"/>
          <w:szCs w:val="22"/>
        </w:rPr>
        <w:t>………………..</w:t>
      </w:r>
      <w:r w:rsidRPr="0064681C">
        <w:rPr>
          <w:rFonts w:asciiTheme="minorHAnsi" w:hAnsiTheme="minorHAnsi" w:cstheme="minorHAnsi"/>
          <w:sz w:val="22"/>
          <w:szCs w:val="22"/>
        </w:rPr>
        <w:t>……………………………...</w:t>
      </w:r>
    </w:p>
    <w:p w14:paraId="1FC55038" w14:textId="63F72159" w:rsidR="000229B7" w:rsidRPr="0064681C" w:rsidRDefault="000229B7" w:rsidP="00D27702">
      <w:pPr>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 …….………………………………..………......., partita IVA n. …………….….……………………..…………, tel. n. …</w:t>
      </w:r>
      <w:r w:rsidR="00414A15">
        <w:rPr>
          <w:rFonts w:asciiTheme="minorHAnsi" w:hAnsiTheme="minorHAnsi" w:cstheme="minorHAnsi"/>
          <w:sz w:val="22"/>
          <w:szCs w:val="22"/>
        </w:rPr>
        <w:t>…………….</w:t>
      </w:r>
      <w:r w:rsidRPr="0064681C">
        <w:rPr>
          <w:rFonts w:asciiTheme="minorHAnsi" w:hAnsiTheme="minorHAnsi" w:cstheme="minorHAnsi"/>
          <w:sz w:val="22"/>
          <w:szCs w:val="22"/>
        </w:rPr>
        <w:t>……….</w:t>
      </w:r>
    </w:p>
    <w:p w14:paraId="6FA3366E" w14:textId="1A543256" w:rsidR="000229B7" w:rsidRPr="0064681C" w:rsidRDefault="000229B7" w:rsidP="00D27702">
      <w:pPr>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fax n. ……….………….…………….…….., indirizzo di posta elettronica non certificata ……………………………………..………………………………., indirizzo PEC ……………</w:t>
      </w:r>
      <w:r w:rsidR="00414A15">
        <w:rPr>
          <w:rFonts w:asciiTheme="minorHAnsi" w:hAnsiTheme="minorHAnsi" w:cstheme="minorHAnsi"/>
          <w:sz w:val="22"/>
          <w:szCs w:val="22"/>
        </w:rPr>
        <w:t>……………….</w:t>
      </w:r>
      <w:r w:rsidRPr="0064681C">
        <w:rPr>
          <w:rFonts w:asciiTheme="minorHAnsi" w:hAnsiTheme="minorHAnsi" w:cstheme="minorHAnsi"/>
          <w:sz w:val="22"/>
          <w:szCs w:val="22"/>
        </w:rPr>
        <w:t>…………………………</w:t>
      </w:r>
    </w:p>
    <w:p w14:paraId="636BFBBE" w14:textId="77777777" w:rsidR="000229B7" w:rsidRPr="0064681C" w:rsidRDefault="000229B7" w:rsidP="00D27702">
      <w:pPr>
        <w:spacing w:line="360" w:lineRule="exact"/>
        <w:ind w:right="-1"/>
        <w:jc w:val="both"/>
        <w:rPr>
          <w:rFonts w:asciiTheme="minorHAnsi" w:hAnsiTheme="minorHAnsi" w:cstheme="minorHAnsi"/>
          <w:sz w:val="22"/>
          <w:szCs w:val="22"/>
        </w:rPr>
      </w:pPr>
      <w:r w:rsidRPr="0064681C">
        <w:rPr>
          <w:rFonts w:asciiTheme="minorHAnsi" w:hAnsiTheme="minorHAnsi" w:cstheme="minorHAnsi"/>
          <w:sz w:val="22"/>
          <w:szCs w:val="22"/>
        </w:rPr>
        <w:t>……………………..……………………………………………………………………….……………………………………….…...,</w:t>
      </w:r>
    </w:p>
    <w:p w14:paraId="40A58383" w14:textId="77777777" w:rsidR="000229B7" w:rsidRPr="0064681C" w:rsidRDefault="000229B7" w:rsidP="00D27702">
      <w:pPr>
        <w:spacing w:line="360" w:lineRule="exact"/>
        <w:ind w:right="-1"/>
        <w:jc w:val="center"/>
        <w:rPr>
          <w:rFonts w:asciiTheme="minorHAnsi" w:hAnsiTheme="minorHAnsi" w:cstheme="minorHAnsi"/>
          <w:b/>
          <w:sz w:val="22"/>
          <w:szCs w:val="22"/>
        </w:rPr>
      </w:pPr>
      <w:r w:rsidRPr="0064681C">
        <w:rPr>
          <w:rFonts w:asciiTheme="minorHAnsi" w:hAnsiTheme="minorHAnsi" w:cstheme="minorHAnsi"/>
          <w:b/>
          <w:sz w:val="22"/>
          <w:szCs w:val="22"/>
        </w:rPr>
        <w:t>CHIEDE</w:t>
      </w:r>
    </w:p>
    <w:p w14:paraId="28B30A1D" w14:textId="77777777" w:rsidR="000229B7" w:rsidRPr="0064681C" w:rsidRDefault="000229B7" w:rsidP="00D27702">
      <w:pPr>
        <w:spacing w:line="360" w:lineRule="exact"/>
        <w:ind w:right="-1"/>
        <w:jc w:val="both"/>
        <w:rPr>
          <w:rFonts w:asciiTheme="minorHAnsi" w:hAnsiTheme="minorHAnsi" w:cstheme="minorHAnsi"/>
          <w:b/>
          <w:sz w:val="22"/>
          <w:szCs w:val="22"/>
        </w:rPr>
      </w:pPr>
      <w:r w:rsidRPr="0064681C">
        <w:rPr>
          <w:rFonts w:asciiTheme="minorHAnsi" w:hAnsiTheme="minorHAnsi" w:cstheme="minorHAnsi"/>
          <w:b/>
          <w:sz w:val="22"/>
          <w:szCs w:val="22"/>
        </w:rPr>
        <w:t>che l’operatore economico rappresentato sia ammesso a partecipare alla presente procedura come:</w:t>
      </w:r>
    </w:p>
    <w:p w14:paraId="7797C5FC" w14:textId="77777777" w:rsidR="000229B7" w:rsidRPr="0064681C" w:rsidRDefault="000229B7" w:rsidP="00D27702">
      <w:pPr>
        <w:tabs>
          <w:tab w:val="left" w:pos="284"/>
        </w:tabs>
        <w:autoSpaceDE w:val="0"/>
        <w:autoSpaceDN w:val="0"/>
        <w:adjustRightInd w:val="0"/>
        <w:spacing w:line="360" w:lineRule="exact"/>
        <w:ind w:right="-1"/>
        <w:jc w:val="both"/>
        <w:rPr>
          <w:rFonts w:asciiTheme="minorHAnsi" w:hAnsiTheme="minorHAnsi" w:cstheme="minorHAnsi"/>
          <w:color w:val="000000"/>
          <w:sz w:val="22"/>
          <w:szCs w:val="22"/>
        </w:rPr>
      </w:pPr>
      <w:r w:rsidRPr="0064681C">
        <w:rPr>
          <w:rFonts w:asciiTheme="minorHAnsi" w:hAnsiTheme="minorHAnsi" w:cstheme="minorHAnsi"/>
          <w:color w:val="000000"/>
          <w:sz w:val="22"/>
          <w:szCs w:val="22"/>
        </w:rPr>
        <w:t>□</w:t>
      </w:r>
      <w:r w:rsidRPr="0064681C">
        <w:rPr>
          <w:rFonts w:asciiTheme="minorHAnsi" w:hAnsiTheme="minorHAnsi" w:cstheme="minorHAnsi"/>
          <w:color w:val="000000"/>
          <w:sz w:val="22"/>
          <w:szCs w:val="22"/>
        </w:rPr>
        <w:tab/>
        <w:t xml:space="preserve">impresa individuale (art. 45, comma 2, lettera </w:t>
      </w:r>
      <w:r w:rsidRPr="0064681C">
        <w:rPr>
          <w:rFonts w:asciiTheme="minorHAnsi" w:hAnsiTheme="minorHAnsi" w:cstheme="minorHAnsi"/>
          <w:b/>
          <w:color w:val="000000"/>
          <w:sz w:val="22"/>
          <w:szCs w:val="22"/>
        </w:rPr>
        <w:t>a</w:t>
      </w:r>
      <w:r w:rsidRPr="0064681C">
        <w:rPr>
          <w:rFonts w:asciiTheme="minorHAnsi" w:hAnsiTheme="minorHAnsi" w:cstheme="minorHAnsi"/>
          <w:color w:val="000000"/>
          <w:sz w:val="22"/>
          <w:szCs w:val="22"/>
        </w:rPr>
        <w:t>, del d.lgs. n. 50/2016);</w:t>
      </w:r>
    </w:p>
    <w:p w14:paraId="14935161" w14:textId="68AA9FB0" w:rsidR="000229B7" w:rsidRPr="0064681C" w:rsidRDefault="000229B7" w:rsidP="00D27702">
      <w:pPr>
        <w:tabs>
          <w:tab w:val="left" w:pos="284"/>
        </w:tabs>
        <w:autoSpaceDE w:val="0"/>
        <w:autoSpaceDN w:val="0"/>
        <w:adjustRightInd w:val="0"/>
        <w:spacing w:line="360" w:lineRule="exact"/>
        <w:ind w:right="-1"/>
        <w:jc w:val="both"/>
        <w:rPr>
          <w:rFonts w:asciiTheme="minorHAnsi" w:hAnsiTheme="minorHAnsi" w:cstheme="minorHAnsi"/>
          <w:color w:val="000000"/>
          <w:sz w:val="22"/>
          <w:szCs w:val="22"/>
        </w:rPr>
      </w:pPr>
      <w:r w:rsidRPr="0064681C">
        <w:rPr>
          <w:rFonts w:asciiTheme="minorHAnsi" w:hAnsiTheme="minorHAnsi" w:cstheme="minorHAnsi"/>
          <w:color w:val="000000"/>
          <w:sz w:val="22"/>
          <w:szCs w:val="22"/>
        </w:rPr>
        <w:lastRenderedPageBreak/>
        <w:t>□</w:t>
      </w:r>
      <w:r w:rsidRPr="0064681C">
        <w:rPr>
          <w:rFonts w:asciiTheme="minorHAnsi" w:hAnsiTheme="minorHAnsi" w:cstheme="minorHAnsi"/>
          <w:color w:val="000000"/>
          <w:sz w:val="22"/>
          <w:szCs w:val="22"/>
        </w:rPr>
        <w:tab/>
        <w:t xml:space="preserve">società (art. 45, comma 2, lettera </w:t>
      </w:r>
      <w:r w:rsidRPr="0064681C">
        <w:rPr>
          <w:rFonts w:asciiTheme="minorHAnsi" w:hAnsiTheme="minorHAnsi" w:cstheme="minorHAnsi"/>
          <w:b/>
          <w:color w:val="000000"/>
          <w:sz w:val="22"/>
          <w:szCs w:val="22"/>
        </w:rPr>
        <w:t>a</w:t>
      </w:r>
      <w:r w:rsidRPr="0064681C">
        <w:rPr>
          <w:rFonts w:asciiTheme="minorHAnsi" w:hAnsiTheme="minorHAnsi" w:cstheme="minorHAnsi"/>
          <w:color w:val="000000"/>
          <w:sz w:val="22"/>
          <w:szCs w:val="22"/>
        </w:rPr>
        <w:t>, del d.lgs. n. 50/2016) (</w:t>
      </w:r>
      <w:r w:rsidRPr="0064681C">
        <w:rPr>
          <w:rFonts w:asciiTheme="minorHAnsi" w:hAnsiTheme="minorHAnsi" w:cstheme="minorHAnsi"/>
          <w:i/>
          <w:color w:val="000000"/>
          <w:sz w:val="22"/>
          <w:szCs w:val="22"/>
        </w:rPr>
        <w:t>specificare tipo …………………..………………….………</w:t>
      </w:r>
      <w:r w:rsidRPr="0064681C">
        <w:rPr>
          <w:rFonts w:asciiTheme="minorHAnsi" w:hAnsiTheme="minorHAnsi" w:cstheme="minorHAnsi"/>
          <w:color w:val="000000"/>
          <w:sz w:val="22"/>
          <w:szCs w:val="22"/>
        </w:rPr>
        <w:t xml:space="preserve"> ………………………………...…………………………………………………...……………………</w:t>
      </w:r>
      <w:r w:rsidR="00D27702">
        <w:rPr>
          <w:rFonts w:asciiTheme="minorHAnsi" w:hAnsiTheme="minorHAnsi" w:cstheme="minorHAnsi"/>
          <w:color w:val="000000"/>
          <w:sz w:val="22"/>
          <w:szCs w:val="22"/>
        </w:rPr>
        <w:t>……………………….</w:t>
      </w:r>
      <w:r w:rsidRPr="0064681C">
        <w:rPr>
          <w:rFonts w:asciiTheme="minorHAnsi" w:hAnsiTheme="minorHAnsi" w:cstheme="minorHAnsi"/>
          <w:color w:val="000000"/>
          <w:sz w:val="22"/>
          <w:szCs w:val="22"/>
        </w:rPr>
        <w:t>………………………………);</w:t>
      </w:r>
    </w:p>
    <w:p w14:paraId="72A5C163" w14:textId="77777777" w:rsidR="000229B7" w:rsidRPr="0064681C" w:rsidRDefault="000229B7" w:rsidP="00D27702">
      <w:pPr>
        <w:tabs>
          <w:tab w:val="left" w:pos="284"/>
        </w:tabs>
        <w:autoSpaceDE w:val="0"/>
        <w:autoSpaceDN w:val="0"/>
        <w:adjustRightInd w:val="0"/>
        <w:spacing w:line="360" w:lineRule="exact"/>
        <w:ind w:right="-1"/>
        <w:jc w:val="both"/>
        <w:rPr>
          <w:rFonts w:asciiTheme="minorHAnsi" w:hAnsiTheme="minorHAnsi" w:cstheme="minorHAnsi"/>
          <w:color w:val="000000"/>
          <w:sz w:val="22"/>
          <w:szCs w:val="22"/>
        </w:rPr>
      </w:pPr>
      <w:r w:rsidRPr="0064681C">
        <w:rPr>
          <w:rFonts w:asciiTheme="minorHAnsi" w:hAnsiTheme="minorHAnsi" w:cstheme="minorHAnsi"/>
          <w:color w:val="000000"/>
          <w:sz w:val="22"/>
          <w:szCs w:val="22"/>
        </w:rPr>
        <w:t>□</w:t>
      </w:r>
      <w:r w:rsidRPr="0064681C">
        <w:rPr>
          <w:rFonts w:asciiTheme="minorHAnsi" w:hAnsiTheme="minorHAnsi" w:cstheme="minorHAnsi"/>
          <w:color w:val="000000"/>
          <w:sz w:val="22"/>
          <w:szCs w:val="22"/>
        </w:rPr>
        <w:tab/>
        <w:t xml:space="preserve">consorzio fra società cooperative di produzione e lavoro (art. 45, comma 2, lettera </w:t>
      </w:r>
      <w:r w:rsidRPr="0064681C">
        <w:rPr>
          <w:rFonts w:asciiTheme="minorHAnsi" w:hAnsiTheme="minorHAnsi" w:cstheme="minorHAnsi"/>
          <w:b/>
          <w:color w:val="000000"/>
          <w:sz w:val="22"/>
          <w:szCs w:val="22"/>
        </w:rPr>
        <w:t>b</w:t>
      </w:r>
      <w:r w:rsidRPr="0064681C">
        <w:rPr>
          <w:rFonts w:asciiTheme="minorHAnsi" w:hAnsiTheme="minorHAnsi" w:cstheme="minorHAnsi"/>
          <w:color w:val="000000"/>
          <w:sz w:val="22"/>
          <w:szCs w:val="22"/>
        </w:rPr>
        <w:t>, del d.lgs. n. 50/2016);</w:t>
      </w:r>
    </w:p>
    <w:p w14:paraId="5BF8FA49" w14:textId="77777777" w:rsidR="000229B7" w:rsidRPr="0064681C" w:rsidRDefault="000229B7" w:rsidP="00D27702">
      <w:pPr>
        <w:tabs>
          <w:tab w:val="left" w:pos="284"/>
        </w:tabs>
        <w:autoSpaceDE w:val="0"/>
        <w:autoSpaceDN w:val="0"/>
        <w:adjustRightInd w:val="0"/>
        <w:spacing w:line="360" w:lineRule="exact"/>
        <w:ind w:right="-1"/>
        <w:jc w:val="both"/>
        <w:rPr>
          <w:rFonts w:asciiTheme="minorHAnsi" w:hAnsiTheme="minorHAnsi" w:cstheme="minorHAnsi"/>
          <w:color w:val="000000"/>
          <w:sz w:val="22"/>
          <w:szCs w:val="22"/>
        </w:rPr>
      </w:pPr>
      <w:r w:rsidRPr="0064681C">
        <w:rPr>
          <w:rFonts w:asciiTheme="minorHAnsi" w:hAnsiTheme="minorHAnsi" w:cstheme="minorHAnsi"/>
          <w:color w:val="000000"/>
          <w:sz w:val="22"/>
          <w:szCs w:val="22"/>
        </w:rPr>
        <w:t>□</w:t>
      </w:r>
      <w:r w:rsidRPr="0064681C">
        <w:rPr>
          <w:rFonts w:asciiTheme="minorHAnsi" w:hAnsiTheme="minorHAnsi" w:cstheme="minorHAnsi"/>
          <w:color w:val="000000"/>
          <w:sz w:val="22"/>
          <w:szCs w:val="22"/>
        </w:rPr>
        <w:tab/>
        <w:t xml:space="preserve">consorzio tra imprese artigiane (art. 45, comma 2, lettera </w:t>
      </w:r>
      <w:r w:rsidRPr="0064681C">
        <w:rPr>
          <w:rFonts w:asciiTheme="minorHAnsi" w:hAnsiTheme="minorHAnsi" w:cstheme="minorHAnsi"/>
          <w:b/>
          <w:color w:val="000000"/>
          <w:sz w:val="22"/>
          <w:szCs w:val="22"/>
        </w:rPr>
        <w:t>b</w:t>
      </w:r>
      <w:r w:rsidRPr="0064681C">
        <w:rPr>
          <w:rFonts w:asciiTheme="minorHAnsi" w:hAnsiTheme="minorHAnsi" w:cstheme="minorHAnsi"/>
          <w:color w:val="000000"/>
          <w:sz w:val="22"/>
          <w:szCs w:val="22"/>
        </w:rPr>
        <w:t>, del d.lgs. n. 50/2016);</w:t>
      </w:r>
    </w:p>
    <w:p w14:paraId="79A69E27" w14:textId="77777777" w:rsidR="000229B7" w:rsidRPr="0064681C" w:rsidRDefault="000229B7" w:rsidP="00D27702">
      <w:pPr>
        <w:tabs>
          <w:tab w:val="left" w:pos="284"/>
        </w:tabs>
        <w:autoSpaceDE w:val="0"/>
        <w:autoSpaceDN w:val="0"/>
        <w:adjustRightInd w:val="0"/>
        <w:spacing w:line="360" w:lineRule="exact"/>
        <w:ind w:right="-1"/>
        <w:jc w:val="both"/>
        <w:rPr>
          <w:rFonts w:asciiTheme="minorHAnsi" w:hAnsiTheme="minorHAnsi" w:cstheme="minorHAnsi"/>
          <w:color w:val="000000"/>
          <w:sz w:val="22"/>
          <w:szCs w:val="22"/>
        </w:rPr>
      </w:pPr>
      <w:r w:rsidRPr="0064681C">
        <w:rPr>
          <w:rFonts w:asciiTheme="minorHAnsi" w:hAnsiTheme="minorHAnsi" w:cstheme="minorHAnsi"/>
          <w:color w:val="000000"/>
          <w:sz w:val="22"/>
          <w:szCs w:val="22"/>
        </w:rPr>
        <w:t>□</w:t>
      </w:r>
      <w:r w:rsidRPr="0064681C">
        <w:rPr>
          <w:rFonts w:asciiTheme="minorHAnsi" w:hAnsiTheme="minorHAnsi" w:cstheme="minorHAnsi"/>
          <w:color w:val="000000"/>
          <w:sz w:val="22"/>
          <w:szCs w:val="22"/>
        </w:rPr>
        <w:tab/>
        <w:t xml:space="preserve">consorzio stabile (art. 45, comma 2, lettera </w:t>
      </w:r>
      <w:r w:rsidRPr="0064681C">
        <w:rPr>
          <w:rFonts w:asciiTheme="minorHAnsi" w:hAnsiTheme="minorHAnsi" w:cstheme="minorHAnsi"/>
          <w:b/>
          <w:color w:val="000000"/>
          <w:sz w:val="22"/>
          <w:szCs w:val="22"/>
        </w:rPr>
        <w:t>c</w:t>
      </w:r>
      <w:r w:rsidRPr="0064681C">
        <w:rPr>
          <w:rFonts w:asciiTheme="minorHAnsi" w:hAnsiTheme="minorHAnsi" w:cstheme="minorHAnsi"/>
          <w:color w:val="000000"/>
          <w:sz w:val="22"/>
          <w:szCs w:val="22"/>
        </w:rPr>
        <w:t>, del d.lgs. n. 50/2016);</w:t>
      </w:r>
    </w:p>
    <w:p w14:paraId="080E43FE" w14:textId="77777777" w:rsidR="000229B7" w:rsidRPr="0064681C" w:rsidRDefault="000229B7" w:rsidP="00D27702">
      <w:pPr>
        <w:tabs>
          <w:tab w:val="left" w:pos="142"/>
        </w:tabs>
        <w:autoSpaceDE w:val="0"/>
        <w:autoSpaceDN w:val="0"/>
        <w:adjustRightInd w:val="0"/>
        <w:spacing w:line="360" w:lineRule="exact"/>
        <w:jc w:val="both"/>
        <w:rPr>
          <w:rFonts w:asciiTheme="minorHAnsi" w:hAnsiTheme="minorHAnsi" w:cstheme="minorHAnsi"/>
          <w:color w:val="000000"/>
          <w:sz w:val="22"/>
          <w:szCs w:val="22"/>
        </w:rPr>
      </w:pPr>
      <w:r w:rsidRPr="0064681C">
        <w:rPr>
          <w:rFonts w:asciiTheme="minorHAnsi" w:hAnsiTheme="minorHAnsi" w:cstheme="minorHAnsi"/>
          <w:color w:val="000000"/>
          <w:sz w:val="22"/>
          <w:szCs w:val="22"/>
        </w:rPr>
        <w:t xml:space="preserve">□ mandataria di: □ consorzio ordinario   □ raggruppamento temporaneo (art. 45, comma 2, lettere </w:t>
      </w:r>
      <w:r w:rsidRPr="0064681C">
        <w:rPr>
          <w:rFonts w:asciiTheme="minorHAnsi" w:hAnsiTheme="minorHAnsi" w:cstheme="minorHAnsi"/>
          <w:b/>
          <w:color w:val="000000"/>
          <w:sz w:val="22"/>
          <w:szCs w:val="22"/>
        </w:rPr>
        <w:t xml:space="preserve">d </w:t>
      </w:r>
      <w:r w:rsidRPr="0064681C">
        <w:rPr>
          <w:rFonts w:asciiTheme="minorHAnsi" w:hAnsiTheme="minorHAnsi" w:cstheme="minorHAnsi"/>
          <w:color w:val="000000"/>
          <w:sz w:val="22"/>
          <w:szCs w:val="22"/>
        </w:rPr>
        <w:t xml:space="preserve">ed </w:t>
      </w:r>
      <w:r w:rsidRPr="0064681C">
        <w:rPr>
          <w:rFonts w:asciiTheme="minorHAnsi" w:hAnsiTheme="minorHAnsi" w:cstheme="minorHAnsi"/>
          <w:b/>
          <w:color w:val="000000"/>
          <w:sz w:val="22"/>
          <w:szCs w:val="22"/>
        </w:rPr>
        <w:t>e</w:t>
      </w:r>
      <w:r w:rsidRPr="0064681C">
        <w:rPr>
          <w:rFonts w:asciiTheme="minorHAnsi" w:hAnsiTheme="minorHAnsi" w:cstheme="minorHAnsi"/>
          <w:color w:val="000000"/>
          <w:sz w:val="22"/>
          <w:szCs w:val="22"/>
        </w:rPr>
        <w:t>, del d.lgs. n. 50/2016) di tipo:</w:t>
      </w:r>
    </w:p>
    <w:p w14:paraId="26532AA3" w14:textId="77777777" w:rsidR="000229B7" w:rsidRPr="0064681C" w:rsidRDefault="000229B7" w:rsidP="00D27702">
      <w:pPr>
        <w:autoSpaceDE w:val="0"/>
        <w:autoSpaceDN w:val="0"/>
        <w:adjustRightInd w:val="0"/>
        <w:spacing w:line="360" w:lineRule="exact"/>
        <w:jc w:val="center"/>
        <w:rPr>
          <w:rFonts w:asciiTheme="minorHAnsi" w:hAnsiTheme="minorHAnsi" w:cstheme="minorHAnsi"/>
          <w:color w:val="000000"/>
          <w:sz w:val="22"/>
          <w:szCs w:val="22"/>
        </w:rPr>
      </w:pPr>
      <w:r w:rsidRPr="0064681C">
        <w:rPr>
          <w:rFonts w:asciiTheme="minorHAnsi" w:hAnsiTheme="minorHAnsi" w:cstheme="minorHAnsi"/>
          <w:color w:val="000000"/>
          <w:sz w:val="22"/>
          <w:szCs w:val="22"/>
        </w:rPr>
        <w:t>□  orizzontale</w:t>
      </w:r>
      <w:r w:rsidRPr="0064681C">
        <w:rPr>
          <w:rFonts w:asciiTheme="minorHAnsi" w:hAnsiTheme="minorHAnsi" w:cstheme="minorHAnsi"/>
          <w:color w:val="000000"/>
          <w:sz w:val="22"/>
          <w:szCs w:val="22"/>
        </w:rPr>
        <w:tab/>
        <w:t xml:space="preserve">   </w:t>
      </w:r>
      <w:r w:rsidRPr="0064681C">
        <w:rPr>
          <w:rFonts w:asciiTheme="minorHAnsi" w:hAnsiTheme="minorHAnsi" w:cstheme="minorHAnsi"/>
          <w:color w:val="000000"/>
          <w:sz w:val="22"/>
          <w:szCs w:val="22"/>
        </w:rPr>
        <w:tab/>
        <w:t>□  verticale</w:t>
      </w:r>
      <w:r w:rsidRPr="0064681C">
        <w:rPr>
          <w:rFonts w:asciiTheme="minorHAnsi" w:hAnsiTheme="minorHAnsi" w:cstheme="minorHAnsi"/>
          <w:color w:val="000000"/>
          <w:sz w:val="22"/>
          <w:szCs w:val="22"/>
        </w:rPr>
        <w:tab/>
        <w:t xml:space="preserve">                       □  misto</w:t>
      </w:r>
    </w:p>
    <w:p w14:paraId="5F976E01" w14:textId="77777777" w:rsidR="000229B7" w:rsidRPr="0064681C" w:rsidRDefault="000229B7" w:rsidP="00D27702">
      <w:pPr>
        <w:autoSpaceDE w:val="0"/>
        <w:autoSpaceDN w:val="0"/>
        <w:adjustRightInd w:val="0"/>
        <w:spacing w:line="360" w:lineRule="exact"/>
        <w:jc w:val="center"/>
        <w:rPr>
          <w:rFonts w:asciiTheme="minorHAnsi" w:hAnsiTheme="minorHAnsi" w:cstheme="minorHAnsi"/>
          <w:color w:val="000000"/>
          <w:sz w:val="22"/>
          <w:szCs w:val="22"/>
        </w:rPr>
      </w:pPr>
      <w:r w:rsidRPr="0064681C">
        <w:rPr>
          <w:rFonts w:asciiTheme="minorHAnsi" w:hAnsiTheme="minorHAnsi" w:cstheme="minorHAnsi"/>
          <w:color w:val="000000"/>
          <w:sz w:val="22"/>
          <w:szCs w:val="22"/>
        </w:rPr>
        <w:t>□ costituito</w:t>
      </w:r>
      <w:r w:rsidRPr="0064681C">
        <w:rPr>
          <w:rFonts w:asciiTheme="minorHAnsi" w:hAnsiTheme="minorHAnsi" w:cstheme="minorHAnsi"/>
          <w:color w:val="000000"/>
          <w:sz w:val="22"/>
          <w:szCs w:val="22"/>
        </w:rPr>
        <w:tab/>
      </w:r>
      <w:r w:rsidRPr="0064681C">
        <w:rPr>
          <w:rFonts w:asciiTheme="minorHAnsi" w:hAnsiTheme="minorHAnsi" w:cstheme="minorHAnsi"/>
          <w:color w:val="000000"/>
          <w:sz w:val="22"/>
          <w:szCs w:val="22"/>
        </w:rPr>
        <w:tab/>
        <w:t xml:space="preserve">               □  non costituito;</w:t>
      </w:r>
    </w:p>
    <w:p w14:paraId="4F63FE72" w14:textId="77777777" w:rsidR="000229B7" w:rsidRPr="0064681C" w:rsidRDefault="000229B7" w:rsidP="00D27702">
      <w:pPr>
        <w:tabs>
          <w:tab w:val="left" w:pos="142"/>
        </w:tabs>
        <w:autoSpaceDE w:val="0"/>
        <w:autoSpaceDN w:val="0"/>
        <w:adjustRightInd w:val="0"/>
        <w:spacing w:line="360" w:lineRule="exact"/>
        <w:jc w:val="both"/>
        <w:rPr>
          <w:rFonts w:asciiTheme="minorHAnsi" w:hAnsiTheme="minorHAnsi" w:cstheme="minorHAnsi"/>
          <w:bCs/>
          <w:color w:val="000000"/>
          <w:sz w:val="22"/>
          <w:szCs w:val="22"/>
        </w:rPr>
      </w:pPr>
      <w:r w:rsidRPr="0064681C">
        <w:rPr>
          <w:rFonts w:asciiTheme="minorHAnsi" w:hAnsiTheme="minorHAnsi" w:cstheme="minorHAnsi"/>
          <w:color w:val="000000"/>
          <w:sz w:val="22"/>
          <w:szCs w:val="22"/>
        </w:rPr>
        <w:t xml:space="preserve">□ mandante di:  □ consorzio ordinario  □ raggruppamento temporaneo (art. 45, comma 2, lettere </w:t>
      </w:r>
      <w:r w:rsidRPr="0064681C">
        <w:rPr>
          <w:rFonts w:asciiTheme="minorHAnsi" w:hAnsiTheme="minorHAnsi" w:cstheme="minorHAnsi"/>
          <w:b/>
          <w:color w:val="000000"/>
          <w:sz w:val="22"/>
          <w:szCs w:val="22"/>
        </w:rPr>
        <w:t xml:space="preserve">d </w:t>
      </w:r>
      <w:r w:rsidRPr="0064681C">
        <w:rPr>
          <w:rFonts w:asciiTheme="minorHAnsi" w:hAnsiTheme="minorHAnsi" w:cstheme="minorHAnsi"/>
          <w:color w:val="000000"/>
          <w:sz w:val="22"/>
          <w:szCs w:val="22"/>
        </w:rPr>
        <w:t xml:space="preserve">ed </w:t>
      </w:r>
      <w:r w:rsidRPr="0064681C">
        <w:rPr>
          <w:rFonts w:asciiTheme="minorHAnsi" w:hAnsiTheme="minorHAnsi" w:cstheme="minorHAnsi"/>
          <w:b/>
          <w:color w:val="000000"/>
          <w:sz w:val="22"/>
          <w:szCs w:val="22"/>
        </w:rPr>
        <w:t>e</w:t>
      </w:r>
      <w:r w:rsidRPr="0064681C">
        <w:rPr>
          <w:rFonts w:asciiTheme="minorHAnsi" w:hAnsiTheme="minorHAnsi" w:cstheme="minorHAnsi"/>
          <w:color w:val="000000"/>
          <w:sz w:val="22"/>
          <w:szCs w:val="22"/>
        </w:rPr>
        <w:t xml:space="preserve">, del d.lgs. n. 50/2016) </w:t>
      </w:r>
      <w:r w:rsidRPr="0064681C">
        <w:rPr>
          <w:rFonts w:asciiTheme="minorHAnsi" w:hAnsiTheme="minorHAnsi" w:cstheme="minorHAnsi"/>
          <w:b/>
          <w:color w:val="000000"/>
          <w:sz w:val="22"/>
          <w:szCs w:val="22"/>
        </w:rPr>
        <w:t>non ancora costituito</w:t>
      </w:r>
      <w:r w:rsidRPr="0064681C">
        <w:rPr>
          <w:rFonts w:asciiTheme="minorHAnsi" w:hAnsiTheme="minorHAnsi" w:cstheme="minorHAnsi"/>
          <w:color w:val="000000"/>
          <w:sz w:val="22"/>
          <w:szCs w:val="22"/>
        </w:rPr>
        <w:t xml:space="preserve"> </w:t>
      </w:r>
      <w:r w:rsidRPr="0064681C">
        <w:rPr>
          <w:rFonts w:asciiTheme="minorHAnsi" w:hAnsiTheme="minorHAnsi" w:cstheme="minorHAnsi"/>
          <w:bCs/>
          <w:color w:val="000000"/>
          <w:sz w:val="22"/>
          <w:szCs w:val="22"/>
        </w:rPr>
        <w:t>di tipo:</w:t>
      </w:r>
    </w:p>
    <w:p w14:paraId="4A252C56" w14:textId="77777777" w:rsidR="000229B7" w:rsidRPr="0064681C" w:rsidRDefault="000229B7" w:rsidP="00D27702">
      <w:pPr>
        <w:autoSpaceDE w:val="0"/>
        <w:autoSpaceDN w:val="0"/>
        <w:adjustRightInd w:val="0"/>
        <w:spacing w:line="360" w:lineRule="exact"/>
        <w:jc w:val="center"/>
        <w:rPr>
          <w:rFonts w:asciiTheme="minorHAnsi" w:hAnsiTheme="minorHAnsi" w:cstheme="minorHAnsi"/>
          <w:color w:val="000000"/>
          <w:sz w:val="22"/>
          <w:szCs w:val="22"/>
        </w:rPr>
      </w:pPr>
      <w:r w:rsidRPr="0064681C">
        <w:rPr>
          <w:rFonts w:asciiTheme="minorHAnsi" w:hAnsiTheme="minorHAnsi" w:cstheme="minorHAnsi"/>
          <w:color w:val="000000"/>
          <w:sz w:val="22"/>
          <w:szCs w:val="22"/>
        </w:rPr>
        <w:t>□  orizzontale</w:t>
      </w:r>
      <w:r w:rsidRPr="0064681C">
        <w:rPr>
          <w:rFonts w:asciiTheme="minorHAnsi" w:hAnsiTheme="minorHAnsi" w:cstheme="minorHAnsi"/>
          <w:color w:val="000000"/>
          <w:sz w:val="22"/>
          <w:szCs w:val="22"/>
        </w:rPr>
        <w:tab/>
        <w:t xml:space="preserve">             </w:t>
      </w:r>
      <w:r w:rsidRPr="0064681C">
        <w:rPr>
          <w:rFonts w:asciiTheme="minorHAnsi" w:hAnsiTheme="minorHAnsi" w:cstheme="minorHAnsi"/>
          <w:color w:val="000000"/>
          <w:sz w:val="22"/>
          <w:szCs w:val="22"/>
        </w:rPr>
        <w:tab/>
        <w:t xml:space="preserve"> □  verticale</w:t>
      </w:r>
      <w:r w:rsidRPr="0064681C">
        <w:rPr>
          <w:rFonts w:asciiTheme="minorHAnsi" w:hAnsiTheme="minorHAnsi" w:cstheme="minorHAnsi"/>
          <w:color w:val="000000"/>
          <w:sz w:val="22"/>
          <w:szCs w:val="22"/>
        </w:rPr>
        <w:tab/>
        <w:t xml:space="preserve">                      □  misto;</w:t>
      </w:r>
    </w:p>
    <w:p w14:paraId="0F22BFAE" w14:textId="77777777" w:rsidR="000229B7" w:rsidRPr="0064681C" w:rsidRDefault="000229B7" w:rsidP="00D27702">
      <w:pPr>
        <w:tabs>
          <w:tab w:val="left" w:pos="284"/>
        </w:tabs>
        <w:autoSpaceDE w:val="0"/>
        <w:autoSpaceDN w:val="0"/>
        <w:adjustRightInd w:val="0"/>
        <w:spacing w:line="360" w:lineRule="exact"/>
        <w:jc w:val="both"/>
        <w:rPr>
          <w:rFonts w:asciiTheme="minorHAnsi" w:hAnsiTheme="minorHAnsi" w:cstheme="minorHAnsi"/>
          <w:color w:val="000000"/>
          <w:sz w:val="22"/>
          <w:szCs w:val="22"/>
        </w:rPr>
      </w:pPr>
      <w:r w:rsidRPr="0064681C">
        <w:rPr>
          <w:rFonts w:asciiTheme="minorHAnsi" w:hAnsiTheme="minorHAnsi" w:cstheme="minorHAnsi"/>
          <w:color w:val="000000"/>
          <w:sz w:val="22"/>
          <w:szCs w:val="22"/>
        </w:rPr>
        <w:t>□</w:t>
      </w:r>
      <w:r w:rsidRPr="0064681C">
        <w:rPr>
          <w:rFonts w:asciiTheme="minorHAnsi" w:hAnsiTheme="minorHAnsi" w:cstheme="minorHAnsi"/>
          <w:color w:val="000000"/>
          <w:sz w:val="22"/>
          <w:szCs w:val="22"/>
        </w:rPr>
        <w:tab/>
        <w:t xml:space="preserve">aggregazione di imprese di rete (art. 45, comma 2, lettera </w:t>
      </w:r>
      <w:r w:rsidRPr="0064681C">
        <w:rPr>
          <w:rFonts w:asciiTheme="minorHAnsi" w:hAnsiTheme="minorHAnsi" w:cstheme="minorHAnsi"/>
          <w:b/>
          <w:color w:val="000000"/>
          <w:sz w:val="22"/>
          <w:szCs w:val="22"/>
        </w:rPr>
        <w:t>f</w:t>
      </w:r>
      <w:r w:rsidRPr="0064681C">
        <w:rPr>
          <w:rFonts w:asciiTheme="minorHAnsi" w:hAnsiTheme="minorHAnsi" w:cstheme="minorHAnsi"/>
          <w:color w:val="000000"/>
          <w:sz w:val="22"/>
          <w:szCs w:val="22"/>
        </w:rPr>
        <w:t>, del d.lgs. n. 50/2016)</w:t>
      </w:r>
    </w:p>
    <w:p w14:paraId="432020EC" w14:textId="77777777" w:rsidR="000229B7" w:rsidRPr="0064681C" w:rsidRDefault="000229B7" w:rsidP="00D27702">
      <w:pPr>
        <w:tabs>
          <w:tab w:val="left" w:pos="142"/>
        </w:tabs>
        <w:autoSpaceDE w:val="0"/>
        <w:autoSpaceDN w:val="0"/>
        <w:adjustRightInd w:val="0"/>
        <w:spacing w:line="360" w:lineRule="exact"/>
        <w:ind w:left="426"/>
        <w:jc w:val="both"/>
        <w:rPr>
          <w:rFonts w:asciiTheme="minorHAnsi" w:hAnsiTheme="minorHAnsi" w:cstheme="minorHAnsi"/>
          <w:color w:val="000000"/>
          <w:sz w:val="22"/>
          <w:szCs w:val="22"/>
        </w:rPr>
      </w:pPr>
      <w:r w:rsidRPr="0064681C">
        <w:rPr>
          <w:rFonts w:asciiTheme="minorHAnsi" w:hAnsiTheme="minorHAnsi" w:cstheme="minorHAnsi"/>
          <w:color w:val="000000"/>
          <w:sz w:val="22"/>
          <w:szCs w:val="22"/>
        </w:rPr>
        <w:t>□ dotata di un organo comune con potere di rappresentanza e di soggettività giuridica;</w:t>
      </w:r>
    </w:p>
    <w:p w14:paraId="429BC5BE" w14:textId="77777777" w:rsidR="000229B7" w:rsidRPr="0064681C" w:rsidRDefault="000229B7" w:rsidP="00D27702">
      <w:pPr>
        <w:tabs>
          <w:tab w:val="left" w:pos="142"/>
        </w:tabs>
        <w:autoSpaceDE w:val="0"/>
        <w:autoSpaceDN w:val="0"/>
        <w:adjustRightInd w:val="0"/>
        <w:spacing w:line="360" w:lineRule="exact"/>
        <w:ind w:left="426"/>
        <w:jc w:val="both"/>
        <w:rPr>
          <w:rFonts w:asciiTheme="minorHAnsi" w:hAnsiTheme="minorHAnsi" w:cstheme="minorHAnsi"/>
          <w:color w:val="000000"/>
          <w:sz w:val="22"/>
          <w:szCs w:val="22"/>
        </w:rPr>
      </w:pPr>
      <w:r w:rsidRPr="0064681C">
        <w:rPr>
          <w:rFonts w:asciiTheme="minorHAnsi" w:hAnsiTheme="minorHAnsi" w:cstheme="minorHAnsi"/>
          <w:color w:val="000000"/>
          <w:sz w:val="22"/>
          <w:szCs w:val="22"/>
        </w:rPr>
        <w:t xml:space="preserve">□ dotata di un organo comune con potere di rappresentanza ma priva di soggettività giuridica; </w:t>
      </w:r>
    </w:p>
    <w:p w14:paraId="6CFDD2DA" w14:textId="77777777" w:rsidR="000229B7" w:rsidRPr="0064681C" w:rsidRDefault="000229B7" w:rsidP="00D27702">
      <w:pPr>
        <w:tabs>
          <w:tab w:val="left" w:pos="142"/>
        </w:tabs>
        <w:autoSpaceDE w:val="0"/>
        <w:autoSpaceDN w:val="0"/>
        <w:adjustRightInd w:val="0"/>
        <w:spacing w:line="360" w:lineRule="exact"/>
        <w:ind w:left="426"/>
        <w:jc w:val="both"/>
        <w:rPr>
          <w:rFonts w:asciiTheme="minorHAnsi" w:hAnsiTheme="minorHAnsi" w:cstheme="minorHAnsi"/>
          <w:color w:val="000000"/>
          <w:sz w:val="22"/>
          <w:szCs w:val="22"/>
        </w:rPr>
      </w:pPr>
      <w:r w:rsidRPr="0064681C">
        <w:rPr>
          <w:rFonts w:asciiTheme="minorHAnsi" w:hAnsiTheme="minorHAnsi" w:cstheme="minorHAnsi"/>
          <w:color w:val="000000"/>
          <w:sz w:val="22"/>
          <w:szCs w:val="22"/>
        </w:rPr>
        <w:t>□ dotata di un organo comune privo del potere di rappresentanza o sprovvista di organo comune, ovvero in cui l’organo comune è privo dei requisiti di qualificazione;</w:t>
      </w:r>
    </w:p>
    <w:p w14:paraId="608EE450" w14:textId="77777777" w:rsidR="000229B7" w:rsidRPr="0064681C" w:rsidRDefault="000229B7" w:rsidP="00D27702">
      <w:pPr>
        <w:tabs>
          <w:tab w:val="left" w:pos="284"/>
        </w:tabs>
        <w:autoSpaceDE w:val="0"/>
        <w:autoSpaceDN w:val="0"/>
        <w:adjustRightInd w:val="0"/>
        <w:spacing w:line="360" w:lineRule="exact"/>
        <w:jc w:val="both"/>
        <w:rPr>
          <w:rFonts w:asciiTheme="minorHAnsi" w:hAnsiTheme="minorHAnsi" w:cstheme="minorHAnsi"/>
          <w:color w:val="000000"/>
          <w:sz w:val="22"/>
          <w:szCs w:val="22"/>
        </w:rPr>
      </w:pPr>
      <w:r w:rsidRPr="0064681C">
        <w:rPr>
          <w:rFonts w:asciiTheme="minorHAnsi" w:hAnsiTheme="minorHAnsi" w:cstheme="minorHAnsi"/>
          <w:color w:val="000000"/>
          <w:sz w:val="22"/>
          <w:szCs w:val="22"/>
        </w:rPr>
        <w:t>□</w:t>
      </w:r>
      <w:r w:rsidRPr="0064681C">
        <w:rPr>
          <w:rFonts w:asciiTheme="minorHAnsi" w:hAnsiTheme="minorHAnsi" w:cstheme="minorHAnsi"/>
          <w:color w:val="000000"/>
          <w:sz w:val="22"/>
          <w:szCs w:val="22"/>
        </w:rPr>
        <w:tab/>
        <w:t xml:space="preserve">GEIE (art. 45, comma 2, lettera </w:t>
      </w:r>
      <w:r w:rsidRPr="0064681C">
        <w:rPr>
          <w:rFonts w:asciiTheme="minorHAnsi" w:hAnsiTheme="minorHAnsi" w:cstheme="minorHAnsi"/>
          <w:b/>
          <w:color w:val="000000"/>
          <w:sz w:val="22"/>
          <w:szCs w:val="22"/>
        </w:rPr>
        <w:t>g</w:t>
      </w:r>
      <w:r w:rsidRPr="0064681C">
        <w:rPr>
          <w:rFonts w:asciiTheme="minorHAnsi" w:hAnsiTheme="minorHAnsi" w:cstheme="minorHAnsi"/>
          <w:color w:val="000000"/>
          <w:sz w:val="22"/>
          <w:szCs w:val="22"/>
        </w:rPr>
        <w:t>, del d.lgs. n. 50/2016);</w:t>
      </w:r>
    </w:p>
    <w:p w14:paraId="64D9B949" w14:textId="77777777" w:rsidR="000229B7" w:rsidRPr="0064681C" w:rsidRDefault="000229B7" w:rsidP="00D27702">
      <w:pPr>
        <w:tabs>
          <w:tab w:val="left" w:pos="426"/>
        </w:tabs>
        <w:spacing w:line="360" w:lineRule="exact"/>
        <w:jc w:val="both"/>
        <w:rPr>
          <w:rFonts w:asciiTheme="minorHAnsi" w:hAnsiTheme="minorHAnsi" w:cstheme="minorHAnsi"/>
          <w:color w:val="000000"/>
          <w:sz w:val="22"/>
          <w:szCs w:val="22"/>
        </w:rPr>
      </w:pPr>
      <w:r w:rsidRPr="0064681C">
        <w:rPr>
          <w:rFonts w:asciiTheme="minorHAnsi" w:hAnsiTheme="minorHAnsi" w:cstheme="minorHAnsi"/>
          <w:color w:val="000000"/>
          <w:sz w:val="22"/>
          <w:szCs w:val="22"/>
        </w:rPr>
        <w:t>altro ……………………………………………………………………………………………………………………………………….</w:t>
      </w:r>
    </w:p>
    <w:p w14:paraId="0FA618C3" w14:textId="77777777" w:rsidR="000229B7" w:rsidRPr="0064681C" w:rsidRDefault="000229B7" w:rsidP="00D27702">
      <w:pPr>
        <w:tabs>
          <w:tab w:val="left" w:pos="426"/>
        </w:tabs>
        <w:spacing w:line="360" w:lineRule="exact"/>
        <w:jc w:val="both"/>
        <w:rPr>
          <w:rFonts w:asciiTheme="minorHAnsi" w:hAnsiTheme="minorHAnsi" w:cstheme="minorHAnsi"/>
          <w:b/>
          <w:color w:val="000000"/>
          <w:sz w:val="22"/>
          <w:szCs w:val="22"/>
          <w:u w:val="single"/>
        </w:rPr>
      </w:pPr>
    </w:p>
    <w:p w14:paraId="7210B240" w14:textId="77777777" w:rsidR="000229B7" w:rsidRPr="0064681C" w:rsidRDefault="000229B7" w:rsidP="00D27702">
      <w:pPr>
        <w:tabs>
          <w:tab w:val="left" w:pos="142"/>
          <w:tab w:val="left" w:pos="426"/>
          <w:tab w:val="left" w:pos="2907"/>
        </w:tabs>
        <w:spacing w:line="360" w:lineRule="exact"/>
        <w:ind w:right="-1"/>
        <w:jc w:val="both"/>
        <w:rPr>
          <w:rFonts w:asciiTheme="minorHAnsi" w:hAnsiTheme="minorHAnsi" w:cstheme="minorHAnsi"/>
          <w:sz w:val="22"/>
          <w:szCs w:val="22"/>
        </w:rPr>
      </w:pPr>
      <w:r w:rsidRPr="0064681C">
        <w:rPr>
          <w:rFonts w:asciiTheme="minorHAnsi" w:hAnsiTheme="minorHAnsi" w:cstheme="minorHAnsi"/>
          <w:sz w:val="22"/>
          <w:szCs w:val="22"/>
        </w:rPr>
        <w:t xml:space="preserve">A tale fine, consapevole che </w:t>
      </w:r>
      <w:r w:rsidRPr="0064681C">
        <w:rPr>
          <w:rFonts w:asciiTheme="minorHAnsi" w:hAnsiTheme="minorHAnsi" w:cstheme="minorHAnsi"/>
          <w:iCs/>
          <w:sz w:val="22"/>
          <w:szCs w:val="22"/>
        </w:rPr>
        <w:t xml:space="preserve">in </w:t>
      </w:r>
      <w:r w:rsidRPr="0064681C">
        <w:rPr>
          <w:rFonts w:asciiTheme="minorHAnsi" w:hAnsiTheme="minorHAnsi" w:cstheme="minorHAnsi"/>
          <w:sz w:val="22"/>
          <w:szCs w:val="22"/>
        </w:rPr>
        <w:t>caso di mendaci dichiarazioni, formazione o utilizzo di atti falsi verranno applicate le san-zioni previste dal codice penale e dalle leggi speciali in materia,</w:t>
      </w:r>
      <w:r w:rsidRPr="0064681C">
        <w:rPr>
          <w:rFonts w:asciiTheme="minorHAnsi" w:hAnsiTheme="minorHAnsi" w:cstheme="minorHAnsi"/>
          <w:iCs/>
          <w:sz w:val="22"/>
          <w:szCs w:val="22"/>
        </w:rPr>
        <w:t xml:space="preserve"> </w:t>
      </w:r>
      <w:r w:rsidRPr="0064681C">
        <w:rPr>
          <w:rFonts w:asciiTheme="minorHAnsi" w:hAnsiTheme="minorHAnsi" w:cstheme="minorHAnsi"/>
          <w:sz w:val="22"/>
          <w:szCs w:val="22"/>
        </w:rPr>
        <w:t>oltre alle conseguenze amministrative previste per le procedure relative ad affidamenti pubblici, ai sensi degli articoli 46 e 47 del d.p.r. n. 445/2000,</w:t>
      </w:r>
    </w:p>
    <w:p w14:paraId="0593310C" w14:textId="74BD1473" w:rsidR="000229B7" w:rsidRDefault="000229B7" w:rsidP="00D27702">
      <w:pPr>
        <w:tabs>
          <w:tab w:val="left" w:pos="142"/>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DICHIARA:</w:t>
      </w:r>
    </w:p>
    <w:p w14:paraId="14C6871A" w14:textId="77777777" w:rsidR="00D27702" w:rsidRPr="0064681C" w:rsidRDefault="00D27702" w:rsidP="00D27702">
      <w:pPr>
        <w:tabs>
          <w:tab w:val="left" w:pos="142"/>
        </w:tabs>
        <w:spacing w:line="360" w:lineRule="exact"/>
        <w:jc w:val="center"/>
        <w:rPr>
          <w:rFonts w:asciiTheme="minorHAnsi" w:hAnsiTheme="minorHAnsi" w:cstheme="minorHAnsi"/>
          <w:b/>
          <w:sz w:val="22"/>
          <w:szCs w:val="22"/>
        </w:rPr>
      </w:pPr>
    </w:p>
    <w:p w14:paraId="7ACD4D22" w14:textId="3D0A07F2" w:rsidR="000229B7" w:rsidRPr="0064681C" w:rsidRDefault="000229B7" w:rsidP="00D27702">
      <w:pPr>
        <w:tabs>
          <w:tab w:val="left" w:pos="142"/>
        </w:tabs>
        <w:spacing w:line="360" w:lineRule="exact"/>
        <w:jc w:val="both"/>
        <w:rPr>
          <w:rFonts w:asciiTheme="minorHAnsi" w:hAnsiTheme="minorHAnsi" w:cstheme="minorHAnsi"/>
          <w:b/>
          <w:color w:val="000000"/>
          <w:sz w:val="22"/>
          <w:szCs w:val="22"/>
        </w:rPr>
      </w:pPr>
      <w:bookmarkStart w:id="0" w:name="_Hlk111359501"/>
      <w:r w:rsidRPr="0064681C">
        <w:rPr>
          <w:rFonts w:asciiTheme="minorHAnsi" w:hAnsiTheme="minorHAnsi" w:cstheme="minorHAnsi"/>
          <w:b/>
          <w:color w:val="2F5496"/>
          <w:sz w:val="22"/>
          <w:szCs w:val="22"/>
          <w:u w:val="single"/>
        </w:rPr>
        <w:t>SEZIONE I – Dichiarazioni integrative/sostitutive (paragrafi 1</w:t>
      </w:r>
      <w:r w:rsidR="00D27702">
        <w:rPr>
          <w:rFonts w:asciiTheme="minorHAnsi" w:hAnsiTheme="minorHAnsi" w:cstheme="minorHAnsi"/>
          <w:b/>
          <w:color w:val="2F5496"/>
          <w:sz w:val="22"/>
          <w:szCs w:val="22"/>
          <w:u w:val="single"/>
        </w:rPr>
        <w:t>3</w:t>
      </w:r>
      <w:r w:rsidRPr="0064681C">
        <w:rPr>
          <w:rFonts w:asciiTheme="minorHAnsi" w:hAnsiTheme="minorHAnsi" w:cstheme="minorHAnsi"/>
          <w:b/>
          <w:color w:val="2F5496"/>
          <w:sz w:val="22"/>
          <w:szCs w:val="22"/>
          <w:u w:val="single"/>
        </w:rPr>
        <w:t>.1 e 1</w:t>
      </w:r>
      <w:r w:rsidR="00D27702">
        <w:rPr>
          <w:rFonts w:asciiTheme="minorHAnsi" w:hAnsiTheme="minorHAnsi" w:cstheme="minorHAnsi"/>
          <w:b/>
          <w:color w:val="2F5496"/>
          <w:sz w:val="22"/>
          <w:szCs w:val="22"/>
          <w:u w:val="single"/>
        </w:rPr>
        <w:t>3</w:t>
      </w:r>
      <w:r w:rsidRPr="0064681C">
        <w:rPr>
          <w:rFonts w:asciiTheme="minorHAnsi" w:hAnsiTheme="minorHAnsi" w:cstheme="minorHAnsi"/>
          <w:b/>
          <w:color w:val="2F5496"/>
          <w:sz w:val="22"/>
          <w:szCs w:val="22"/>
          <w:u w:val="single"/>
        </w:rPr>
        <w:t>.4 del disciplinare di gara)</w:t>
      </w:r>
      <w:r w:rsidRPr="0064681C">
        <w:rPr>
          <w:rFonts w:asciiTheme="minorHAnsi" w:hAnsiTheme="minorHAnsi" w:cstheme="minorHAnsi"/>
          <w:color w:val="000000"/>
          <w:sz w:val="22"/>
          <w:szCs w:val="22"/>
        </w:rPr>
        <w:t>:</w:t>
      </w:r>
    </w:p>
    <w:bookmarkEnd w:id="0"/>
    <w:p w14:paraId="3114FEE6" w14:textId="77777777" w:rsidR="000229B7" w:rsidRPr="0064681C" w:rsidRDefault="000229B7" w:rsidP="00D27702">
      <w:pPr>
        <w:widowControl w:val="0"/>
        <w:numPr>
          <w:ilvl w:val="0"/>
          <w:numId w:val="2"/>
        </w:numPr>
        <w:tabs>
          <w:tab w:val="left" w:pos="426"/>
        </w:tabs>
        <w:suppressAutoHyphens w:val="0"/>
        <w:spacing w:line="360" w:lineRule="exact"/>
        <w:ind w:left="0" w:firstLine="0"/>
        <w:jc w:val="both"/>
        <w:rPr>
          <w:rFonts w:asciiTheme="minorHAnsi" w:hAnsiTheme="minorHAnsi" w:cstheme="minorHAnsi"/>
          <w:bCs/>
          <w:color w:val="000000"/>
          <w:sz w:val="22"/>
          <w:szCs w:val="22"/>
        </w:rPr>
      </w:pPr>
      <w:r w:rsidRPr="0064681C">
        <w:rPr>
          <w:rFonts w:asciiTheme="minorHAnsi" w:hAnsiTheme="minorHAnsi" w:cstheme="minorHAnsi"/>
          <w:sz w:val="22"/>
          <w:szCs w:val="22"/>
        </w:rPr>
        <w:t xml:space="preserve">di non trovarsi in alcuna delle condizioni ostative di cui all’art. 80 del d.lgs. n. 50/2016 e successive modificazioni. In particolare, dichiara di non incorrere nelle cause di esclusione </w:t>
      </w:r>
      <w:bookmarkStart w:id="1" w:name="_Hlk57882376"/>
      <w:r w:rsidRPr="0064681C">
        <w:rPr>
          <w:rFonts w:asciiTheme="minorHAnsi" w:hAnsiTheme="minorHAnsi" w:cstheme="minorHAnsi"/>
          <w:sz w:val="22"/>
          <w:szCs w:val="22"/>
        </w:rPr>
        <w:t xml:space="preserve">di cui </w:t>
      </w:r>
      <w:bookmarkStart w:id="2" w:name="_Hlk57649570"/>
      <w:r w:rsidRPr="0064681C">
        <w:rPr>
          <w:rFonts w:asciiTheme="minorHAnsi" w:hAnsiTheme="minorHAnsi" w:cstheme="minorHAnsi"/>
          <w:sz w:val="22"/>
          <w:szCs w:val="22"/>
        </w:rPr>
        <w:t xml:space="preserve">al comma </w:t>
      </w:r>
      <w:r w:rsidRPr="0064681C">
        <w:rPr>
          <w:rFonts w:asciiTheme="minorHAnsi" w:hAnsiTheme="minorHAnsi" w:cstheme="minorHAnsi"/>
          <w:b/>
          <w:sz w:val="22"/>
          <w:szCs w:val="22"/>
        </w:rPr>
        <w:t>1</w:t>
      </w:r>
      <w:r w:rsidRPr="0064681C">
        <w:rPr>
          <w:rFonts w:asciiTheme="minorHAnsi" w:hAnsiTheme="minorHAnsi" w:cstheme="minorHAnsi"/>
          <w:sz w:val="22"/>
          <w:szCs w:val="22"/>
        </w:rPr>
        <w:t xml:space="preserve">, lettera </w:t>
      </w:r>
      <w:r w:rsidRPr="0064681C">
        <w:rPr>
          <w:rFonts w:asciiTheme="minorHAnsi" w:hAnsiTheme="minorHAnsi" w:cstheme="minorHAnsi"/>
          <w:b/>
          <w:sz w:val="22"/>
          <w:szCs w:val="22"/>
        </w:rPr>
        <w:t>b-</w:t>
      </w:r>
      <w:r w:rsidRPr="0064681C">
        <w:rPr>
          <w:rFonts w:asciiTheme="minorHAnsi" w:hAnsiTheme="minorHAnsi" w:cstheme="minorHAnsi"/>
          <w:b/>
          <w:sz w:val="22"/>
          <w:szCs w:val="22"/>
        </w:rPr>
        <w:lastRenderedPageBreak/>
        <w:t>bis</w:t>
      </w:r>
      <w:r w:rsidRPr="0064681C">
        <w:rPr>
          <w:rStyle w:val="Rimandonotaapidipagina"/>
          <w:rFonts w:asciiTheme="minorHAnsi" w:hAnsiTheme="minorHAnsi" w:cstheme="minorHAnsi"/>
          <w:sz w:val="22"/>
          <w:szCs w:val="22"/>
        </w:rPr>
        <w:footnoteReference w:id="1"/>
      </w:r>
      <w:r w:rsidRPr="0064681C">
        <w:rPr>
          <w:rFonts w:asciiTheme="minorHAnsi" w:hAnsiTheme="minorHAnsi" w:cstheme="minorHAnsi"/>
          <w:sz w:val="22"/>
          <w:szCs w:val="22"/>
        </w:rPr>
        <w:t xml:space="preserve">, al comma </w:t>
      </w:r>
      <w:r w:rsidRPr="0064681C">
        <w:rPr>
          <w:rFonts w:asciiTheme="minorHAnsi" w:hAnsiTheme="minorHAnsi" w:cstheme="minorHAnsi"/>
          <w:b/>
          <w:sz w:val="22"/>
          <w:szCs w:val="22"/>
        </w:rPr>
        <w:t>4</w:t>
      </w:r>
      <w:r w:rsidRPr="0064681C">
        <w:rPr>
          <w:rStyle w:val="Rimandonotaapidipagina"/>
          <w:rFonts w:asciiTheme="minorHAnsi" w:hAnsiTheme="minorHAnsi" w:cstheme="minorHAnsi"/>
          <w:sz w:val="22"/>
          <w:szCs w:val="22"/>
        </w:rPr>
        <w:footnoteReference w:id="2"/>
      </w:r>
      <w:r w:rsidRPr="0064681C">
        <w:rPr>
          <w:rFonts w:asciiTheme="minorHAnsi" w:hAnsiTheme="minorHAnsi" w:cstheme="minorHAnsi"/>
          <w:sz w:val="22"/>
          <w:szCs w:val="22"/>
        </w:rPr>
        <w:t xml:space="preserve"> e al comma </w:t>
      </w:r>
      <w:r w:rsidRPr="0064681C">
        <w:rPr>
          <w:rFonts w:asciiTheme="minorHAnsi" w:hAnsiTheme="minorHAnsi" w:cstheme="minorHAnsi"/>
          <w:b/>
          <w:sz w:val="22"/>
          <w:szCs w:val="22"/>
        </w:rPr>
        <w:t>5</w:t>
      </w:r>
      <w:r w:rsidRPr="0064681C">
        <w:rPr>
          <w:rFonts w:asciiTheme="minorHAnsi" w:hAnsiTheme="minorHAnsi" w:cstheme="minorHAnsi"/>
          <w:sz w:val="22"/>
          <w:szCs w:val="22"/>
        </w:rPr>
        <w:t xml:space="preserve">, lettere </w:t>
      </w:r>
      <w:r w:rsidRPr="0064681C">
        <w:rPr>
          <w:rFonts w:asciiTheme="minorHAnsi" w:hAnsiTheme="minorHAnsi" w:cstheme="minorHAnsi"/>
          <w:b/>
          <w:sz w:val="22"/>
          <w:szCs w:val="22"/>
        </w:rPr>
        <w:t>b</w:t>
      </w:r>
      <w:r w:rsidRPr="0064681C">
        <w:rPr>
          <w:rStyle w:val="Rimandonotaapidipagina"/>
          <w:rFonts w:asciiTheme="minorHAnsi" w:hAnsiTheme="minorHAnsi" w:cstheme="minorHAnsi"/>
          <w:sz w:val="22"/>
          <w:szCs w:val="22"/>
        </w:rPr>
        <w:footnoteReference w:id="3"/>
      </w:r>
      <w:r w:rsidRPr="0064681C">
        <w:rPr>
          <w:rFonts w:asciiTheme="minorHAnsi" w:hAnsiTheme="minorHAnsi" w:cstheme="minorHAnsi"/>
          <w:sz w:val="22"/>
          <w:szCs w:val="22"/>
        </w:rPr>
        <w:t xml:space="preserve">, </w:t>
      </w:r>
      <w:r w:rsidRPr="0064681C">
        <w:rPr>
          <w:rFonts w:asciiTheme="minorHAnsi" w:hAnsiTheme="minorHAnsi" w:cstheme="minorHAnsi"/>
          <w:b/>
          <w:sz w:val="22"/>
          <w:szCs w:val="22"/>
        </w:rPr>
        <w:t>c</w:t>
      </w:r>
      <w:r w:rsidRPr="0064681C">
        <w:rPr>
          <w:rStyle w:val="Rimandonotaapidipagina"/>
          <w:rFonts w:asciiTheme="minorHAnsi" w:hAnsiTheme="minorHAnsi" w:cstheme="minorHAnsi"/>
          <w:sz w:val="22"/>
          <w:szCs w:val="22"/>
        </w:rPr>
        <w:footnoteReference w:id="4"/>
      </w:r>
      <w:r w:rsidRPr="0064681C">
        <w:rPr>
          <w:rFonts w:asciiTheme="minorHAnsi" w:hAnsiTheme="minorHAnsi" w:cstheme="minorHAnsi"/>
          <w:sz w:val="22"/>
          <w:szCs w:val="22"/>
        </w:rPr>
        <w:t xml:space="preserve">, </w:t>
      </w:r>
      <w:r w:rsidRPr="0064681C">
        <w:rPr>
          <w:rFonts w:asciiTheme="minorHAnsi" w:hAnsiTheme="minorHAnsi" w:cstheme="minorHAnsi"/>
          <w:b/>
          <w:sz w:val="22"/>
          <w:szCs w:val="22"/>
        </w:rPr>
        <w:t>c-bis</w:t>
      </w:r>
      <w:r w:rsidRPr="0064681C">
        <w:rPr>
          <w:rStyle w:val="Rimandonotaapidipagina"/>
          <w:rFonts w:asciiTheme="minorHAnsi" w:hAnsiTheme="minorHAnsi" w:cstheme="minorHAnsi"/>
          <w:sz w:val="22"/>
          <w:szCs w:val="22"/>
        </w:rPr>
        <w:footnoteReference w:id="5"/>
      </w:r>
      <w:r w:rsidRPr="0064681C">
        <w:rPr>
          <w:rFonts w:asciiTheme="minorHAnsi" w:hAnsiTheme="minorHAnsi" w:cstheme="minorHAnsi"/>
          <w:sz w:val="22"/>
          <w:szCs w:val="22"/>
        </w:rPr>
        <w:t xml:space="preserve">, </w:t>
      </w:r>
      <w:r w:rsidRPr="0064681C">
        <w:rPr>
          <w:rFonts w:asciiTheme="minorHAnsi" w:hAnsiTheme="minorHAnsi" w:cstheme="minorHAnsi"/>
          <w:b/>
          <w:sz w:val="22"/>
          <w:szCs w:val="22"/>
        </w:rPr>
        <w:t>c-ter</w:t>
      </w:r>
      <w:r w:rsidRPr="0064681C">
        <w:rPr>
          <w:rStyle w:val="Rimandonotaapidipagina"/>
          <w:rFonts w:asciiTheme="minorHAnsi" w:hAnsiTheme="minorHAnsi" w:cstheme="minorHAnsi"/>
          <w:sz w:val="22"/>
          <w:szCs w:val="22"/>
        </w:rPr>
        <w:footnoteReference w:id="6"/>
      </w:r>
      <w:r w:rsidRPr="0064681C">
        <w:rPr>
          <w:rFonts w:asciiTheme="minorHAnsi" w:hAnsiTheme="minorHAnsi" w:cstheme="minorHAnsi"/>
          <w:sz w:val="22"/>
          <w:szCs w:val="22"/>
        </w:rPr>
        <w:t xml:space="preserve">, </w:t>
      </w:r>
      <w:r w:rsidRPr="0064681C">
        <w:rPr>
          <w:rFonts w:asciiTheme="minorHAnsi" w:hAnsiTheme="minorHAnsi" w:cstheme="minorHAnsi"/>
          <w:b/>
          <w:sz w:val="22"/>
          <w:szCs w:val="22"/>
        </w:rPr>
        <w:t>c-quater</w:t>
      </w:r>
      <w:r w:rsidRPr="0064681C">
        <w:rPr>
          <w:rStyle w:val="Rimandonotaapidipagina"/>
          <w:rFonts w:asciiTheme="minorHAnsi" w:hAnsiTheme="minorHAnsi" w:cstheme="minorHAnsi"/>
          <w:sz w:val="22"/>
          <w:szCs w:val="22"/>
        </w:rPr>
        <w:footnoteReference w:id="7"/>
      </w:r>
      <w:r w:rsidRPr="0064681C">
        <w:rPr>
          <w:rFonts w:asciiTheme="minorHAnsi" w:hAnsiTheme="minorHAnsi" w:cstheme="minorHAnsi"/>
          <w:sz w:val="22"/>
          <w:szCs w:val="22"/>
        </w:rPr>
        <w:t xml:space="preserve">, </w:t>
      </w:r>
      <w:r w:rsidRPr="0064681C">
        <w:rPr>
          <w:rFonts w:asciiTheme="minorHAnsi" w:hAnsiTheme="minorHAnsi" w:cstheme="minorHAnsi"/>
          <w:b/>
          <w:sz w:val="22"/>
          <w:szCs w:val="22"/>
        </w:rPr>
        <w:t>f-bis</w:t>
      </w:r>
      <w:r w:rsidRPr="0064681C">
        <w:rPr>
          <w:rStyle w:val="Rimandonotaapidipagina"/>
          <w:rFonts w:asciiTheme="minorHAnsi" w:hAnsiTheme="minorHAnsi" w:cstheme="minorHAnsi"/>
          <w:sz w:val="22"/>
          <w:szCs w:val="22"/>
        </w:rPr>
        <w:footnoteReference w:id="8"/>
      </w:r>
      <w:r w:rsidRPr="0064681C">
        <w:rPr>
          <w:rFonts w:asciiTheme="minorHAnsi" w:hAnsiTheme="minorHAnsi" w:cstheme="minorHAnsi"/>
          <w:b/>
          <w:sz w:val="22"/>
          <w:szCs w:val="22"/>
        </w:rPr>
        <w:t xml:space="preserve"> </w:t>
      </w:r>
      <w:r w:rsidRPr="0064681C">
        <w:rPr>
          <w:rFonts w:asciiTheme="minorHAnsi" w:hAnsiTheme="minorHAnsi" w:cstheme="minorHAnsi"/>
          <w:sz w:val="22"/>
          <w:szCs w:val="22"/>
        </w:rPr>
        <w:t>ed</w:t>
      </w:r>
      <w:r w:rsidRPr="0064681C">
        <w:rPr>
          <w:rFonts w:asciiTheme="minorHAnsi" w:hAnsiTheme="minorHAnsi" w:cstheme="minorHAnsi"/>
          <w:b/>
          <w:sz w:val="22"/>
          <w:szCs w:val="22"/>
        </w:rPr>
        <w:t xml:space="preserve"> </w:t>
      </w:r>
      <w:r w:rsidRPr="0064681C">
        <w:rPr>
          <w:rFonts w:asciiTheme="minorHAnsi" w:hAnsiTheme="minorHAnsi" w:cstheme="minorHAnsi"/>
          <w:b/>
          <w:bCs/>
          <w:color w:val="000000"/>
          <w:sz w:val="22"/>
          <w:szCs w:val="22"/>
        </w:rPr>
        <w:t>f-ter</w:t>
      </w:r>
      <w:r w:rsidRPr="0064681C">
        <w:rPr>
          <w:rStyle w:val="Rimandonotaapidipagina"/>
          <w:rFonts w:asciiTheme="minorHAnsi" w:hAnsiTheme="minorHAnsi" w:cstheme="minorHAnsi"/>
          <w:bCs/>
          <w:color w:val="000000"/>
          <w:sz w:val="22"/>
          <w:szCs w:val="22"/>
        </w:rPr>
        <w:footnoteReference w:id="9"/>
      </w:r>
      <w:r w:rsidRPr="0064681C">
        <w:rPr>
          <w:rFonts w:asciiTheme="minorHAnsi" w:hAnsiTheme="minorHAnsi" w:cstheme="minorHAnsi"/>
          <w:bCs/>
          <w:color w:val="000000"/>
          <w:sz w:val="22"/>
          <w:szCs w:val="22"/>
        </w:rPr>
        <w:t>.</w:t>
      </w:r>
    </w:p>
    <w:bookmarkEnd w:id="2"/>
    <w:p w14:paraId="0D83869D" w14:textId="0AB40493" w:rsidR="000229B7" w:rsidRPr="0064681C" w:rsidRDefault="000229B7" w:rsidP="00D27702">
      <w:pPr>
        <w:tabs>
          <w:tab w:val="left" w:pos="426"/>
        </w:tabs>
        <w:suppressAutoHyphens w:val="0"/>
        <w:spacing w:line="360" w:lineRule="exact"/>
        <w:jc w:val="both"/>
        <w:rPr>
          <w:rFonts w:asciiTheme="minorHAnsi" w:hAnsiTheme="minorHAnsi" w:cstheme="minorHAnsi"/>
          <w:sz w:val="22"/>
          <w:szCs w:val="22"/>
        </w:rPr>
      </w:pPr>
      <w:r w:rsidRPr="0064681C">
        <w:rPr>
          <w:rFonts w:asciiTheme="minorHAnsi" w:hAnsiTheme="minorHAnsi" w:cstheme="minorHAnsi"/>
          <w:bCs/>
          <w:color w:val="000000"/>
          <w:sz w:val="22"/>
          <w:szCs w:val="22"/>
        </w:rPr>
        <w:t>Attesta, altresì, di essere pienamente edotto delle ulteriori modificazioni apportate al succitato art. 80 e che le dichiarazioni contenute nel DGUE, non conformi alle sopraggiunte disposizioni normative, sono state rese nella consapevolezza che le stesse devono intendersi adeguate alle modifiche in parola (</w:t>
      </w:r>
      <w:bookmarkStart w:id="3" w:name="_Hlk108184701"/>
      <w:r w:rsidRPr="0064681C">
        <w:rPr>
          <w:rFonts w:asciiTheme="minorHAnsi" w:hAnsiTheme="minorHAnsi" w:cstheme="minorHAnsi"/>
          <w:bCs/>
          <w:i/>
          <w:color w:val="000000"/>
          <w:sz w:val="22"/>
          <w:szCs w:val="22"/>
        </w:rPr>
        <w:t>legge 14 giugno 2019, n. 55 di conversione, con modificazioni, del decreto legge 18 aprile 2019, n. 32; legge 11 settembre 2020, n. 120 di conversione, con modificazioni, del decreto legge 16 luglio 2020, n. 76; legge 29 luglio 2021, n. 108 di conversione, con modificazioni, del decreto legge 31 maggio 2021, n. 77; legge 23 dicembre 2021, n. 238</w:t>
      </w:r>
      <w:bookmarkEnd w:id="3"/>
      <w:r w:rsidRPr="0064681C">
        <w:rPr>
          <w:rFonts w:asciiTheme="minorHAnsi" w:hAnsiTheme="minorHAnsi" w:cstheme="minorHAnsi"/>
          <w:bCs/>
          <w:color w:val="000000"/>
          <w:sz w:val="22"/>
          <w:szCs w:val="22"/>
        </w:rPr>
        <w:t>);</w:t>
      </w:r>
    </w:p>
    <w:bookmarkEnd w:id="1"/>
    <w:p w14:paraId="09CFEC56" w14:textId="043EAE07" w:rsidR="000229B7" w:rsidRPr="0064681C" w:rsidRDefault="000229B7" w:rsidP="00D27702">
      <w:pPr>
        <w:widowControl w:val="0"/>
        <w:numPr>
          <w:ilvl w:val="0"/>
          <w:numId w:val="2"/>
        </w:numPr>
        <w:tabs>
          <w:tab w:val="left" w:pos="426"/>
        </w:tabs>
        <w:spacing w:line="360" w:lineRule="exact"/>
        <w:ind w:left="0" w:firstLine="0"/>
        <w:jc w:val="both"/>
        <w:rPr>
          <w:rFonts w:asciiTheme="minorHAnsi" w:hAnsiTheme="minorHAnsi" w:cstheme="minorHAnsi"/>
          <w:i/>
          <w:sz w:val="22"/>
          <w:szCs w:val="22"/>
        </w:rPr>
      </w:pPr>
      <w:r w:rsidRPr="0064681C">
        <w:rPr>
          <w:rFonts w:asciiTheme="minorHAnsi" w:hAnsiTheme="minorHAnsi" w:cstheme="minorHAnsi"/>
          <w:sz w:val="22"/>
          <w:szCs w:val="22"/>
        </w:rPr>
        <w:t xml:space="preserve">i dati identificativi (nome e cognome, data e luogo di nascita, codice fiscale, comune di residenza e indirizzo e carica) dei soggetti </w:t>
      </w:r>
      <w:r w:rsidRPr="0064681C">
        <w:rPr>
          <w:rFonts w:asciiTheme="minorHAnsi" w:hAnsiTheme="minorHAnsi" w:cstheme="minorHAnsi"/>
          <w:b/>
          <w:sz w:val="22"/>
          <w:szCs w:val="22"/>
        </w:rPr>
        <w:t>in carica</w:t>
      </w:r>
      <w:r w:rsidRPr="0064681C">
        <w:rPr>
          <w:rFonts w:asciiTheme="minorHAnsi" w:hAnsiTheme="minorHAnsi" w:cstheme="minorHAnsi"/>
          <w:sz w:val="22"/>
          <w:szCs w:val="22"/>
        </w:rPr>
        <w:t xml:space="preserve"> e </w:t>
      </w:r>
      <w:r w:rsidRPr="0064681C">
        <w:rPr>
          <w:rFonts w:asciiTheme="minorHAnsi" w:hAnsiTheme="minorHAnsi" w:cstheme="minorHAnsi"/>
          <w:b/>
          <w:sz w:val="22"/>
          <w:szCs w:val="22"/>
        </w:rPr>
        <w:t xml:space="preserve">cessati </w:t>
      </w:r>
      <w:r w:rsidRPr="0064681C">
        <w:rPr>
          <w:rFonts w:asciiTheme="minorHAnsi" w:hAnsiTheme="minorHAnsi" w:cstheme="minorHAnsi"/>
          <w:sz w:val="22"/>
          <w:szCs w:val="22"/>
        </w:rPr>
        <w:t>di cui all’art. 80, comma 3, del d.lgs. n. 50/2016:</w:t>
      </w:r>
    </w:p>
    <w:p w14:paraId="08AA54AB" w14:textId="77777777" w:rsidR="000229B7" w:rsidRPr="0064681C" w:rsidRDefault="000229B7" w:rsidP="00D27702">
      <w:pPr>
        <w:tabs>
          <w:tab w:val="left" w:pos="142"/>
          <w:tab w:val="left" w:pos="426"/>
        </w:tabs>
        <w:spacing w:line="360" w:lineRule="exact"/>
        <w:jc w:val="both"/>
        <w:rPr>
          <w:rFonts w:asciiTheme="minorHAnsi" w:hAnsiTheme="minorHAnsi" w:cstheme="minorHAnsi"/>
          <w:i/>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1839"/>
        <w:gridCol w:w="1985"/>
        <w:gridCol w:w="2126"/>
        <w:gridCol w:w="2126"/>
      </w:tblGrid>
      <w:tr w:rsidR="000229B7" w:rsidRPr="0064681C" w14:paraId="13074E81" w14:textId="77777777" w:rsidTr="000229B7">
        <w:tc>
          <w:tcPr>
            <w:tcW w:w="1847" w:type="dxa"/>
            <w:tcBorders>
              <w:top w:val="single" w:sz="4" w:space="0" w:color="auto"/>
              <w:left w:val="single" w:sz="4" w:space="0" w:color="auto"/>
              <w:bottom w:val="single" w:sz="4" w:space="0" w:color="auto"/>
              <w:right w:val="single" w:sz="4" w:space="0" w:color="auto"/>
            </w:tcBorders>
            <w:hideMark/>
          </w:tcPr>
          <w:p w14:paraId="097EEB28" w14:textId="77777777" w:rsidR="000229B7" w:rsidRPr="0064681C" w:rsidRDefault="000229B7" w:rsidP="00D27702">
            <w:pPr>
              <w:tabs>
                <w:tab w:val="left" w:pos="142"/>
                <w:tab w:val="left" w:pos="426"/>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Nome e cognome</w:t>
            </w:r>
          </w:p>
        </w:tc>
        <w:tc>
          <w:tcPr>
            <w:tcW w:w="1839" w:type="dxa"/>
            <w:tcBorders>
              <w:top w:val="single" w:sz="4" w:space="0" w:color="auto"/>
              <w:left w:val="single" w:sz="4" w:space="0" w:color="auto"/>
              <w:bottom w:val="single" w:sz="4" w:space="0" w:color="auto"/>
              <w:right w:val="single" w:sz="4" w:space="0" w:color="auto"/>
            </w:tcBorders>
            <w:hideMark/>
          </w:tcPr>
          <w:p w14:paraId="6510187F" w14:textId="77777777" w:rsidR="000229B7" w:rsidRPr="0064681C" w:rsidRDefault="000229B7" w:rsidP="00D27702">
            <w:pPr>
              <w:tabs>
                <w:tab w:val="left" w:pos="142"/>
                <w:tab w:val="left" w:pos="426"/>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Data e luogo di nascita</w:t>
            </w:r>
          </w:p>
        </w:tc>
        <w:tc>
          <w:tcPr>
            <w:tcW w:w="1985" w:type="dxa"/>
            <w:tcBorders>
              <w:top w:val="single" w:sz="4" w:space="0" w:color="auto"/>
              <w:left w:val="single" w:sz="4" w:space="0" w:color="auto"/>
              <w:bottom w:val="single" w:sz="4" w:space="0" w:color="auto"/>
              <w:right w:val="single" w:sz="4" w:space="0" w:color="auto"/>
            </w:tcBorders>
            <w:hideMark/>
          </w:tcPr>
          <w:p w14:paraId="3588BE77" w14:textId="77777777" w:rsidR="000229B7" w:rsidRPr="0064681C" w:rsidRDefault="000229B7" w:rsidP="00D27702">
            <w:pPr>
              <w:tabs>
                <w:tab w:val="left" w:pos="142"/>
                <w:tab w:val="left" w:pos="426"/>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Codice fiscale</w:t>
            </w:r>
          </w:p>
        </w:tc>
        <w:tc>
          <w:tcPr>
            <w:tcW w:w="2126" w:type="dxa"/>
            <w:tcBorders>
              <w:top w:val="single" w:sz="4" w:space="0" w:color="auto"/>
              <w:left w:val="single" w:sz="4" w:space="0" w:color="auto"/>
              <w:bottom w:val="single" w:sz="4" w:space="0" w:color="auto"/>
              <w:right w:val="single" w:sz="4" w:space="0" w:color="auto"/>
            </w:tcBorders>
            <w:hideMark/>
          </w:tcPr>
          <w:p w14:paraId="59FFBE82" w14:textId="77777777" w:rsidR="000229B7" w:rsidRPr="0064681C" w:rsidRDefault="000229B7" w:rsidP="00D27702">
            <w:pPr>
              <w:tabs>
                <w:tab w:val="left" w:pos="142"/>
                <w:tab w:val="left" w:pos="426"/>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 xml:space="preserve">Residenza </w:t>
            </w:r>
          </w:p>
          <w:p w14:paraId="433C74EA" w14:textId="77777777" w:rsidR="000229B7" w:rsidRPr="0064681C" w:rsidRDefault="000229B7" w:rsidP="00D27702">
            <w:pPr>
              <w:tabs>
                <w:tab w:val="left" w:pos="142"/>
                <w:tab w:val="left" w:pos="426"/>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(indirizzo completo)</w:t>
            </w:r>
          </w:p>
        </w:tc>
        <w:tc>
          <w:tcPr>
            <w:tcW w:w="2126" w:type="dxa"/>
            <w:tcBorders>
              <w:top w:val="single" w:sz="4" w:space="0" w:color="auto"/>
              <w:left w:val="single" w:sz="4" w:space="0" w:color="auto"/>
              <w:bottom w:val="single" w:sz="4" w:space="0" w:color="auto"/>
              <w:right w:val="single" w:sz="4" w:space="0" w:color="auto"/>
            </w:tcBorders>
            <w:hideMark/>
          </w:tcPr>
          <w:p w14:paraId="015E203C" w14:textId="77777777" w:rsidR="000229B7" w:rsidRPr="0064681C" w:rsidRDefault="000229B7" w:rsidP="00D27702">
            <w:pPr>
              <w:tabs>
                <w:tab w:val="left" w:pos="142"/>
                <w:tab w:val="left" w:pos="426"/>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Carica (attualmente rivestita o cessata)</w:t>
            </w:r>
          </w:p>
        </w:tc>
      </w:tr>
      <w:tr w:rsidR="000229B7" w:rsidRPr="0064681C" w14:paraId="61856A73" w14:textId="77777777" w:rsidTr="000229B7">
        <w:tc>
          <w:tcPr>
            <w:tcW w:w="1847" w:type="dxa"/>
            <w:tcBorders>
              <w:top w:val="single" w:sz="4" w:space="0" w:color="auto"/>
              <w:left w:val="single" w:sz="4" w:space="0" w:color="auto"/>
              <w:bottom w:val="single" w:sz="4" w:space="0" w:color="auto"/>
              <w:right w:val="single" w:sz="4" w:space="0" w:color="auto"/>
            </w:tcBorders>
          </w:tcPr>
          <w:p w14:paraId="1A5B60E4"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rPr>
            </w:pPr>
          </w:p>
        </w:tc>
        <w:tc>
          <w:tcPr>
            <w:tcW w:w="1839" w:type="dxa"/>
            <w:tcBorders>
              <w:top w:val="single" w:sz="4" w:space="0" w:color="auto"/>
              <w:left w:val="single" w:sz="4" w:space="0" w:color="auto"/>
              <w:bottom w:val="single" w:sz="4" w:space="0" w:color="auto"/>
              <w:right w:val="single" w:sz="4" w:space="0" w:color="auto"/>
            </w:tcBorders>
          </w:tcPr>
          <w:p w14:paraId="3EA0C862"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934269D"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0BA3073"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1E17655"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rPr>
            </w:pPr>
          </w:p>
        </w:tc>
      </w:tr>
      <w:tr w:rsidR="000229B7" w:rsidRPr="0064681C" w14:paraId="062E190F" w14:textId="77777777" w:rsidTr="000229B7">
        <w:tc>
          <w:tcPr>
            <w:tcW w:w="1847" w:type="dxa"/>
            <w:tcBorders>
              <w:top w:val="single" w:sz="4" w:space="0" w:color="auto"/>
              <w:left w:val="single" w:sz="4" w:space="0" w:color="auto"/>
              <w:bottom w:val="single" w:sz="4" w:space="0" w:color="auto"/>
              <w:right w:val="single" w:sz="4" w:space="0" w:color="auto"/>
            </w:tcBorders>
          </w:tcPr>
          <w:p w14:paraId="5651BA3B"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rPr>
            </w:pPr>
          </w:p>
        </w:tc>
        <w:tc>
          <w:tcPr>
            <w:tcW w:w="1839" w:type="dxa"/>
            <w:tcBorders>
              <w:top w:val="single" w:sz="4" w:space="0" w:color="auto"/>
              <w:left w:val="single" w:sz="4" w:space="0" w:color="auto"/>
              <w:bottom w:val="single" w:sz="4" w:space="0" w:color="auto"/>
              <w:right w:val="single" w:sz="4" w:space="0" w:color="auto"/>
            </w:tcBorders>
          </w:tcPr>
          <w:p w14:paraId="18625E53"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0C9576B"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72B5F5E"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5F6552A"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rPr>
            </w:pPr>
          </w:p>
        </w:tc>
      </w:tr>
      <w:tr w:rsidR="000229B7" w:rsidRPr="0064681C" w14:paraId="65C4D7C3" w14:textId="77777777" w:rsidTr="000229B7">
        <w:tc>
          <w:tcPr>
            <w:tcW w:w="1847" w:type="dxa"/>
            <w:tcBorders>
              <w:top w:val="single" w:sz="4" w:space="0" w:color="auto"/>
              <w:left w:val="single" w:sz="4" w:space="0" w:color="auto"/>
              <w:bottom w:val="single" w:sz="4" w:space="0" w:color="auto"/>
              <w:right w:val="single" w:sz="4" w:space="0" w:color="auto"/>
            </w:tcBorders>
          </w:tcPr>
          <w:p w14:paraId="3183FE09"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highlight w:val="yellow"/>
              </w:rPr>
            </w:pPr>
          </w:p>
        </w:tc>
        <w:tc>
          <w:tcPr>
            <w:tcW w:w="1839" w:type="dxa"/>
            <w:tcBorders>
              <w:top w:val="single" w:sz="4" w:space="0" w:color="auto"/>
              <w:left w:val="single" w:sz="4" w:space="0" w:color="auto"/>
              <w:bottom w:val="single" w:sz="4" w:space="0" w:color="auto"/>
              <w:right w:val="single" w:sz="4" w:space="0" w:color="auto"/>
            </w:tcBorders>
          </w:tcPr>
          <w:p w14:paraId="2FB571D8"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5EDD2563"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highlight w:val="yellow"/>
              </w:rPr>
            </w:pPr>
          </w:p>
        </w:tc>
        <w:tc>
          <w:tcPr>
            <w:tcW w:w="2126" w:type="dxa"/>
            <w:tcBorders>
              <w:top w:val="single" w:sz="4" w:space="0" w:color="auto"/>
              <w:left w:val="single" w:sz="4" w:space="0" w:color="auto"/>
              <w:bottom w:val="single" w:sz="4" w:space="0" w:color="auto"/>
              <w:right w:val="single" w:sz="4" w:space="0" w:color="auto"/>
            </w:tcBorders>
          </w:tcPr>
          <w:p w14:paraId="64F03076"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highlight w:val="yellow"/>
              </w:rPr>
            </w:pPr>
          </w:p>
        </w:tc>
        <w:tc>
          <w:tcPr>
            <w:tcW w:w="2126" w:type="dxa"/>
            <w:tcBorders>
              <w:top w:val="single" w:sz="4" w:space="0" w:color="auto"/>
              <w:left w:val="single" w:sz="4" w:space="0" w:color="auto"/>
              <w:bottom w:val="single" w:sz="4" w:space="0" w:color="auto"/>
              <w:right w:val="single" w:sz="4" w:space="0" w:color="auto"/>
            </w:tcBorders>
          </w:tcPr>
          <w:p w14:paraId="6D80157A"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highlight w:val="yellow"/>
              </w:rPr>
            </w:pPr>
          </w:p>
        </w:tc>
      </w:tr>
      <w:tr w:rsidR="000229B7" w:rsidRPr="0064681C" w14:paraId="52FF578A" w14:textId="77777777" w:rsidTr="000229B7">
        <w:tc>
          <w:tcPr>
            <w:tcW w:w="1847" w:type="dxa"/>
            <w:tcBorders>
              <w:top w:val="single" w:sz="4" w:space="0" w:color="auto"/>
              <w:left w:val="single" w:sz="4" w:space="0" w:color="auto"/>
              <w:bottom w:val="single" w:sz="4" w:space="0" w:color="auto"/>
              <w:right w:val="single" w:sz="4" w:space="0" w:color="auto"/>
            </w:tcBorders>
          </w:tcPr>
          <w:p w14:paraId="4B964A27"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highlight w:val="yellow"/>
              </w:rPr>
            </w:pPr>
          </w:p>
        </w:tc>
        <w:tc>
          <w:tcPr>
            <w:tcW w:w="1839" w:type="dxa"/>
            <w:tcBorders>
              <w:top w:val="single" w:sz="4" w:space="0" w:color="auto"/>
              <w:left w:val="single" w:sz="4" w:space="0" w:color="auto"/>
              <w:bottom w:val="single" w:sz="4" w:space="0" w:color="auto"/>
              <w:right w:val="single" w:sz="4" w:space="0" w:color="auto"/>
            </w:tcBorders>
          </w:tcPr>
          <w:p w14:paraId="5FA78CBD"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39CF0EF2"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highlight w:val="yellow"/>
              </w:rPr>
            </w:pPr>
          </w:p>
        </w:tc>
        <w:tc>
          <w:tcPr>
            <w:tcW w:w="2126" w:type="dxa"/>
            <w:tcBorders>
              <w:top w:val="single" w:sz="4" w:space="0" w:color="auto"/>
              <w:left w:val="single" w:sz="4" w:space="0" w:color="auto"/>
              <w:bottom w:val="single" w:sz="4" w:space="0" w:color="auto"/>
              <w:right w:val="single" w:sz="4" w:space="0" w:color="auto"/>
            </w:tcBorders>
          </w:tcPr>
          <w:p w14:paraId="577D1D0C"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highlight w:val="yellow"/>
              </w:rPr>
            </w:pPr>
          </w:p>
        </w:tc>
        <w:tc>
          <w:tcPr>
            <w:tcW w:w="2126" w:type="dxa"/>
            <w:tcBorders>
              <w:top w:val="single" w:sz="4" w:space="0" w:color="auto"/>
              <w:left w:val="single" w:sz="4" w:space="0" w:color="auto"/>
              <w:bottom w:val="single" w:sz="4" w:space="0" w:color="auto"/>
              <w:right w:val="single" w:sz="4" w:space="0" w:color="auto"/>
            </w:tcBorders>
          </w:tcPr>
          <w:p w14:paraId="75D04BF8"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highlight w:val="yellow"/>
              </w:rPr>
            </w:pPr>
          </w:p>
        </w:tc>
      </w:tr>
      <w:tr w:rsidR="000229B7" w:rsidRPr="0064681C" w14:paraId="2F64B1F3" w14:textId="77777777" w:rsidTr="000229B7">
        <w:tc>
          <w:tcPr>
            <w:tcW w:w="1847" w:type="dxa"/>
            <w:tcBorders>
              <w:top w:val="single" w:sz="4" w:space="0" w:color="auto"/>
              <w:left w:val="single" w:sz="4" w:space="0" w:color="auto"/>
              <w:bottom w:val="single" w:sz="4" w:space="0" w:color="auto"/>
              <w:right w:val="single" w:sz="4" w:space="0" w:color="auto"/>
            </w:tcBorders>
          </w:tcPr>
          <w:p w14:paraId="28CE1915"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highlight w:val="yellow"/>
              </w:rPr>
            </w:pPr>
          </w:p>
        </w:tc>
        <w:tc>
          <w:tcPr>
            <w:tcW w:w="1839" w:type="dxa"/>
            <w:tcBorders>
              <w:top w:val="single" w:sz="4" w:space="0" w:color="auto"/>
              <w:left w:val="single" w:sz="4" w:space="0" w:color="auto"/>
              <w:bottom w:val="single" w:sz="4" w:space="0" w:color="auto"/>
              <w:right w:val="single" w:sz="4" w:space="0" w:color="auto"/>
            </w:tcBorders>
          </w:tcPr>
          <w:p w14:paraId="05A50D34"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27F83DD0"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highlight w:val="yellow"/>
              </w:rPr>
            </w:pPr>
          </w:p>
        </w:tc>
        <w:tc>
          <w:tcPr>
            <w:tcW w:w="2126" w:type="dxa"/>
            <w:tcBorders>
              <w:top w:val="single" w:sz="4" w:space="0" w:color="auto"/>
              <w:left w:val="single" w:sz="4" w:space="0" w:color="auto"/>
              <w:bottom w:val="single" w:sz="4" w:space="0" w:color="auto"/>
              <w:right w:val="single" w:sz="4" w:space="0" w:color="auto"/>
            </w:tcBorders>
          </w:tcPr>
          <w:p w14:paraId="796817B2"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highlight w:val="yellow"/>
              </w:rPr>
            </w:pPr>
          </w:p>
        </w:tc>
        <w:tc>
          <w:tcPr>
            <w:tcW w:w="2126" w:type="dxa"/>
            <w:tcBorders>
              <w:top w:val="single" w:sz="4" w:space="0" w:color="auto"/>
              <w:left w:val="single" w:sz="4" w:space="0" w:color="auto"/>
              <w:bottom w:val="single" w:sz="4" w:space="0" w:color="auto"/>
              <w:right w:val="single" w:sz="4" w:space="0" w:color="auto"/>
            </w:tcBorders>
          </w:tcPr>
          <w:p w14:paraId="2961FE47"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highlight w:val="yellow"/>
              </w:rPr>
            </w:pPr>
          </w:p>
        </w:tc>
      </w:tr>
      <w:tr w:rsidR="000229B7" w:rsidRPr="0064681C" w14:paraId="6FA69E9D" w14:textId="77777777" w:rsidTr="000229B7">
        <w:tc>
          <w:tcPr>
            <w:tcW w:w="1847" w:type="dxa"/>
            <w:tcBorders>
              <w:top w:val="single" w:sz="4" w:space="0" w:color="auto"/>
              <w:left w:val="single" w:sz="4" w:space="0" w:color="auto"/>
              <w:bottom w:val="single" w:sz="4" w:space="0" w:color="auto"/>
              <w:right w:val="single" w:sz="4" w:space="0" w:color="auto"/>
            </w:tcBorders>
          </w:tcPr>
          <w:p w14:paraId="450B8E0B"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highlight w:val="yellow"/>
              </w:rPr>
            </w:pPr>
          </w:p>
        </w:tc>
        <w:tc>
          <w:tcPr>
            <w:tcW w:w="1839" w:type="dxa"/>
            <w:tcBorders>
              <w:top w:val="single" w:sz="4" w:space="0" w:color="auto"/>
              <w:left w:val="single" w:sz="4" w:space="0" w:color="auto"/>
              <w:bottom w:val="single" w:sz="4" w:space="0" w:color="auto"/>
              <w:right w:val="single" w:sz="4" w:space="0" w:color="auto"/>
            </w:tcBorders>
          </w:tcPr>
          <w:p w14:paraId="675522DF"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4827ADE9"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highlight w:val="yellow"/>
              </w:rPr>
            </w:pPr>
          </w:p>
        </w:tc>
        <w:tc>
          <w:tcPr>
            <w:tcW w:w="2126" w:type="dxa"/>
            <w:tcBorders>
              <w:top w:val="single" w:sz="4" w:space="0" w:color="auto"/>
              <w:left w:val="single" w:sz="4" w:space="0" w:color="auto"/>
              <w:bottom w:val="single" w:sz="4" w:space="0" w:color="auto"/>
              <w:right w:val="single" w:sz="4" w:space="0" w:color="auto"/>
            </w:tcBorders>
          </w:tcPr>
          <w:p w14:paraId="3547A8E0"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highlight w:val="yellow"/>
              </w:rPr>
            </w:pPr>
          </w:p>
        </w:tc>
        <w:tc>
          <w:tcPr>
            <w:tcW w:w="2126" w:type="dxa"/>
            <w:tcBorders>
              <w:top w:val="single" w:sz="4" w:space="0" w:color="auto"/>
              <w:left w:val="single" w:sz="4" w:space="0" w:color="auto"/>
              <w:bottom w:val="single" w:sz="4" w:space="0" w:color="auto"/>
              <w:right w:val="single" w:sz="4" w:space="0" w:color="auto"/>
            </w:tcBorders>
          </w:tcPr>
          <w:p w14:paraId="19265C10"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highlight w:val="yellow"/>
              </w:rPr>
            </w:pPr>
          </w:p>
        </w:tc>
      </w:tr>
    </w:tbl>
    <w:p w14:paraId="661FCDD7"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b/>
          <w:sz w:val="22"/>
          <w:szCs w:val="22"/>
        </w:rPr>
      </w:pPr>
      <w:r w:rsidRPr="0064681C">
        <w:rPr>
          <w:rFonts w:asciiTheme="minorHAnsi" w:hAnsiTheme="minorHAnsi" w:cstheme="minorHAnsi"/>
          <w:b/>
          <w:sz w:val="22"/>
          <w:szCs w:val="22"/>
        </w:rPr>
        <w:t>oppure</w:t>
      </w:r>
    </w:p>
    <w:p w14:paraId="6D28A504" w14:textId="77777777"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rPr>
      </w:pPr>
      <w:r w:rsidRPr="0064681C">
        <w:rPr>
          <w:rFonts w:asciiTheme="minorHAnsi" w:hAnsiTheme="minorHAnsi" w:cstheme="minorHAnsi"/>
          <w:sz w:val="22"/>
          <w:szCs w:val="22"/>
        </w:rPr>
        <w:t>indica la banca dati ufficiale o il pubblico registro da cui gli stessi possono essere ricavati in modo aggiornato alla data di presentazione dell’offerta: ………………………………………………………………………………………………..…………</w:t>
      </w:r>
    </w:p>
    <w:p w14:paraId="4B4F8A95" w14:textId="7047903C" w:rsidR="000229B7" w:rsidRPr="0064681C" w:rsidRDefault="000229B7" w:rsidP="00D27702">
      <w:pPr>
        <w:tabs>
          <w:tab w:val="left" w:pos="142"/>
          <w:tab w:val="left" w:pos="426"/>
        </w:tabs>
        <w:spacing w:line="360" w:lineRule="exact"/>
        <w:ind w:right="-1"/>
        <w:jc w:val="both"/>
        <w:rPr>
          <w:rFonts w:asciiTheme="minorHAnsi" w:hAnsiTheme="minorHAnsi" w:cstheme="minorHAnsi"/>
          <w:sz w:val="22"/>
          <w:szCs w:val="22"/>
        </w:rPr>
      </w:pPr>
      <w:r w:rsidRPr="0064681C">
        <w:rPr>
          <w:rFonts w:asciiTheme="minorHAnsi" w:hAnsiTheme="minorHAnsi" w:cstheme="minorHAnsi"/>
          <w:sz w:val="22"/>
          <w:szCs w:val="22"/>
        </w:rPr>
        <w:t>………………………………………………………………………………………………………………………………………….……………………………………………………………………………………………………………………………………</w:t>
      </w:r>
      <w:r w:rsidR="00BE5069">
        <w:rPr>
          <w:rFonts w:asciiTheme="minorHAnsi" w:hAnsiTheme="minorHAnsi" w:cstheme="minorHAnsi"/>
          <w:sz w:val="22"/>
          <w:szCs w:val="22"/>
        </w:rPr>
        <w:t>…………………………………………………..</w:t>
      </w:r>
      <w:r w:rsidRPr="0064681C">
        <w:rPr>
          <w:rFonts w:asciiTheme="minorHAnsi" w:hAnsiTheme="minorHAnsi" w:cstheme="minorHAnsi"/>
          <w:sz w:val="22"/>
          <w:szCs w:val="22"/>
        </w:rPr>
        <w:t>………...;</w:t>
      </w:r>
    </w:p>
    <w:p w14:paraId="458440FB" w14:textId="1B6B169C" w:rsidR="000229B7" w:rsidRPr="0064681C" w:rsidRDefault="000229B7" w:rsidP="00D27702">
      <w:pPr>
        <w:pStyle w:val="Paragrafoelenco"/>
        <w:numPr>
          <w:ilvl w:val="0"/>
          <w:numId w:val="2"/>
        </w:numPr>
        <w:tabs>
          <w:tab w:val="left" w:pos="426"/>
        </w:tabs>
        <w:suppressAutoHyphens w:val="0"/>
        <w:spacing w:line="360" w:lineRule="exact"/>
        <w:ind w:left="0" w:right="-1" w:firstLine="0"/>
        <w:contextualSpacing/>
        <w:jc w:val="both"/>
        <w:rPr>
          <w:rFonts w:asciiTheme="minorHAnsi" w:hAnsiTheme="minorHAnsi" w:cstheme="minorHAnsi"/>
          <w:sz w:val="22"/>
          <w:szCs w:val="22"/>
        </w:rPr>
      </w:pPr>
      <w:bookmarkStart w:id="4" w:name="_Hlk116051565"/>
      <w:r w:rsidRPr="0064681C">
        <w:rPr>
          <w:rFonts w:asciiTheme="minorHAnsi" w:hAnsiTheme="minorHAnsi" w:cstheme="minorHAnsi"/>
          <w:i/>
          <w:sz w:val="22"/>
          <w:szCs w:val="22"/>
        </w:rPr>
        <w:t>(</w:t>
      </w:r>
      <w:r w:rsidRPr="0064681C">
        <w:rPr>
          <w:rFonts w:asciiTheme="minorHAnsi" w:hAnsiTheme="minorHAnsi" w:cstheme="minorHAnsi"/>
          <w:b/>
          <w:i/>
          <w:sz w:val="22"/>
          <w:szCs w:val="22"/>
        </w:rPr>
        <w:t>solo per i concorrenti ammessi al concordato preventivo</w:t>
      </w:r>
      <w:r w:rsidRPr="0064681C">
        <w:rPr>
          <w:rStyle w:val="Rimandonotaapidipagina"/>
          <w:rFonts w:asciiTheme="minorHAnsi" w:hAnsiTheme="minorHAnsi" w:cstheme="minorHAnsi"/>
          <w:i/>
          <w:sz w:val="22"/>
          <w:szCs w:val="22"/>
        </w:rPr>
        <w:footnoteReference w:id="10"/>
      </w:r>
      <w:r w:rsidRPr="0064681C">
        <w:rPr>
          <w:rFonts w:asciiTheme="minorHAnsi" w:hAnsiTheme="minorHAnsi" w:cstheme="minorHAnsi"/>
          <w:i/>
          <w:sz w:val="22"/>
          <w:szCs w:val="22"/>
        </w:rPr>
        <w:t>)</w:t>
      </w:r>
      <w:r w:rsidRPr="0064681C">
        <w:rPr>
          <w:rFonts w:asciiTheme="minorHAnsi" w:hAnsiTheme="minorHAnsi" w:cstheme="minorHAnsi"/>
          <w:b/>
          <w:sz w:val="22"/>
          <w:szCs w:val="22"/>
        </w:rPr>
        <w:t xml:space="preserve"> </w:t>
      </w:r>
      <w:r w:rsidRPr="0064681C">
        <w:rPr>
          <w:rFonts w:asciiTheme="minorHAnsi" w:hAnsiTheme="minorHAnsi" w:cstheme="minorHAnsi"/>
          <w:sz w:val="22"/>
          <w:szCs w:val="22"/>
        </w:rPr>
        <w:t>indica, ad integrazione di quanto segnalato nella Parte III - Sezione C, lettera d) del secondo riquadro, del DGUE, gli estremi del provvedimento di ammissione al concordato ……..………………...............................………………………..… e del provvedimento di autorizzazione a partecipare alla gara …………………………………………………...…………………………………………………….</w:t>
      </w:r>
    </w:p>
    <w:p w14:paraId="0DB070C4" w14:textId="77777777" w:rsidR="00BE5069" w:rsidRDefault="000229B7" w:rsidP="00D27702">
      <w:pPr>
        <w:pStyle w:val="Paragrafoelenco"/>
        <w:tabs>
          <w:tab w:val="left" w:pos="426"/>
        </w:tabs>
        <w:spacing w:line="360" w:lineRule="exact"/>
        <w:ind w:left="0" w:right="-1"/>
        <w:jc w:val="both"/>
        <w:rPr>
          <w:rFonts w:asciiTheme="minorHAnsi" w:hAnsiTheme="minorHAnsi" w:cstheme="minorHAnsi"/>
          <w:sz w:val="22"/>
          <w:szCs w:val="22"/>
        </w:rPr>
      </w:pPr>
      <w:r w:rsidRPr="0064681C">
        <w:rPr>
          <w:rFonts w:asciiTheme="minorHAnsi" w:hAnsiTheme="minorHAnsi" w:cstheme="minorHAnsi"/>
          <w:sz w:val="22"/>
          <w:szCs w:val="22"/>
        </w:rPr>
        <w:t>e dichiara:</w:t>
      </w:r>
    </w:p>
    <w:p w14:paraId="57F8B145" w14:textId="77777777" w:rsidR="00BE5069" w:rsidRDefault="000229B7" w:rsidP="00D27702">
      <w:pPr>
        <w:pStyle w:val="Paragrafoelenco"/>
        <w:tabs>
          <w:tab w:val="left" w:pos="426"/>
        </w:tabs>
        <w:spacing w:line="360" w:lineRule="exact"/>
        <w:ind w:left="0" w:right="-1"/>
        <w:jc w:val="both"/>
        <w:rPr>
          <w:rFonts w:asciiTheme="minorHAnsi" w:hAnsiTheme="minorHAnsi" w:cstheme="minorHAnsi"/>
          <w:sz w:val="22"/>
          <w:szCs w:val="22"/>
        </w:rPr>
      </w:pPr>
      <w:r w:rsidRPr="0064681C">
        <w:rPr>
          <w:rFonts w:asciiTheme="minorHAnsi" w:hAnsiTheme="minorHAnsi" w:cstheme="minorHAnsi"/>
          <w:sz w:val="22"/>
          <w:szCs w:val="22"/>
        </w:rPr>
        <w:t xml:space="preserve">a) di non partecipare alla gara quale mandataria di un raggruppamento temporaneo di imprese; </w:t>
      </w:r>
    </w:p>
    <w:p w14:paraId="7DBDC8A1" w14:textId="4A591EA0" w:rsidR="000229B7" w:rsidRPr="0064681C" w:rsidRDefault="000229B7" w:rsidP="00D27702">
      <w:pPr>
        <w:pStyle w:val="Paragrafoelenco"/>
        <w:tabs>
          <w:tab w:val="left" w:pos="426"/>
        </w:tabs>
        <w:spacing w:line="360" w:lineRule="exact"/>
        <w:ind w:left="0" w:right="-1"/>
        <w:jc w:val="both"/>
        <w:rPr>
          <w:rFonts w:asciiTheme="minorHAnsi" w:hAnsiTheme="minorHAnsi" w:cstheme="minorHAnsi"/>
          <w:sz w:val="22"/>
          <w:szCs w:val="22"/>
        </w:rPr>
      </w:pPr>
      <w:r w:rsidRPr="0064681C">
        <w:rPr>
          <w:rFonts w:asciiTheme="minorHAnsi" w:hAnsiTheme="minorHAnsi" w:cstheme="minorHAnsi"/>
          <w:sz w:val="22"/>
          <w:szCs w:val="22"/>
        </w:rPr>
        <w:t xml:space="preserve">b) che le altre imprese aderenti al raggruppamento non sono assoggettate ad una procedura concorsuale. </w:t>
      </w:r>
      <w:r w:rsidRPr="0064681C">
        <w:rPr>
          <w:rFonts w:asciiTheme="minorHAnsi" w:hAnsiTheme="minorHAnsi" w:cstheme="minorHAnsi"/>
          <w:b/>
          <w:sz w:val="22"/>
          <w:szCs w:val="22"/>
        </w:rPr>
        <w:t>Il concorrente presenta una relazione di un professionista indipendente che attesta la conformità al piano e la ragionevole capacità di adempimento del contratto</w:t>
      </w:r>
      <w:r w:rsidRPr="0064681C">
        <w:rPr>
          <w:rFonts w:asciiTheme="minorHAnsi" w:hAnsiTheme="minorHAnsi" w:cstheme="minorHAnsi"/>
          <w:sz w:val="22"/>
          <w:szCs w:val="22"/>
        </w:rPr>
        <w:t xml:space="preserve"> (</w:t>
      </w:r>
      <w:r w:rsidRPr="0064681C">
        <w:rPr>
          <w:rFonts w:asciiTheme="minorHAnsi" w:hAnsiTheme="minorHAnsi" w:cstheme="minorHAnsi"/>
          <w:i/>
          <w:sz w:val="22"/>
          <w:szCs w:val="22"/>
        </w:rPr>
        <w:t>da inserire all’interno della busta telematica “Documentazione amministrativa”</w:t>
      </w:r>
      <w:r w:rsidRPr="0064681C">
        <w:rPr>
          <w:rFonts w:asciiTheme="minorHAnsi" w:hAnsiTheme="minorHAnsi" w:cstheme="minorHAnsi"/>
          <w:sz w:val="22"/>
          <w:szCs w:val="22"/>
        </w:rPr>
        <w:t>);</w:t>
      </w:r>
    </w:p>
    <w:bookmarkEnd w:id="4"/>
    <w:p w14:paraId="74C6B475" w14:textId="77777777" w:rsidR="000229B7" w:rsidRPr="0064681C" w:rsidRDefault="000229B7" w:rsidP="00D27702">
      <w:pPr>
        <w:pStyle w:val="Paragrafoelenco"/>
        <w:numPr>
          <w:ilvl w:val="0"/>
          <w:numId w:val="2"/>
        </w:numPr>
        <w:tabs>
          <w:tab w:val="left" w:pos="426"/>
        </w:tabs>
        <w:suppressAutoHyphens w:val="0"/>
        <w:spacing w:line="360" w:lineRule="exact"/>
        <w:ind w:left="0" w:right="-1" w:firstLine="0"/>
        <w:contextualSpacing/>
        <w:jc w:val="both"/>
        <w:rPr>
          <w:rFonts w:asciiTheme="minorHAnsi" w:hAnsiTheme="minorHAnsi" w:cstheme="minorHAnsi"/>
          <w:b/>
          <w:snapToGrid w:val="0"/>
          <w:sz w:val="22"/>
          <w:szCs w:val="22"/>
        </w:rPr>
      </w:pPr>
      <w:r w:rsidRPr="0064681C">
        <w:rPr>
          <w:rFonts w:asciiTheme="minorHAnsi" w:hAnsiTheme="minorHAnsi" w:cstheme="minorHAnsi"/>
          <w:sz w:val="22"/>
          <w:szCs w:val="22"/>
        </w:rPr>
        <w:t>che l’impresa non è inserita nell’elenco delle imprese inadempienti per violazioni al documento unico di regolarità contributiva ai sensi dell’art. 140, commi 9 e 11, della legge regionale Umbria 21 gennaio 2015, n. 1;</w:t>
      </w:r>
    </w:p>
    <w:p w14:paraId="0605E2F8" w14:textId="77777777" w:rsidR="000229B7" w:rsidRPr="0064681C" w:rsidRDefault="000229B7" w:rsidP="00D27702">
      <w:pPr>
        <w:pStyle w:val="Paragrafoelenco"/>
        <w:numPr>
          <w:ilvl w:val="0"/>
          <w:numId w:val="2"/>
        </w:numPr>
        <w:tabs>
          <w:tab w:val="left" w:pos="0"/>
          <w:tab w:val="left" w:pos="426"/>
        </w:tabs>
        <w:suppressAutoHyphens w:val="0"/>
        <w:spacing w:line="360" w:lineRule="exact"/>
        <w:ind w:left="0" w:right="-1" w:firstLine="0"/>
        <w:contextualSpacing/>
        <w:jc w:val="both"/>
        <w:rPr>
          <w:rFonts w:asciiTheme="minorHAnsi" w:hAnsiTheme="minorHAnsi" w:cstheme="minorHAnsi"/>
          <w:bCs/>
          <w:i/>
          <w:iCs/>
          <w:sz w:val="22"/>
          <w:szCs w:val="22"/>
        </w:rPr>
      </w:pPr>
      <w:r w:rsidRPr="0064681C">
        <w:rPr>
          <w:rFonts w:asciiTheme="minorHAnsi" w:hAnsiTheme="minorHAnsi" w:cstheme="minorHAnsi"/>
          <w:bCs/>
          <w:iCs/>
          <w:sz w:val="22"/>
          <w:szCs w:val="22"/>
        </w:rPr>
        <w:t xml:space="preserve">che non sussistono le misure cautelari interdittive o il divieto temporaneo a stipulare contratti con la pubblica amministrazione previsti da altre disposizioni legislative e regolamentari; </w:t>
      </w:r>
    </w:p>
    <w:p w14:paraId="2AE0FE51" w14:textId="77777777" w:rsidR="000229B7" w:rsidRPr="0064681C" w:rsidRDefault="000229B7" w:rsidP="00D27702">
      <w:pPr>
        <w:pStyle w:val="Paragrafoelenco"/>
        <w:numPr>
          <w:ilvl w:val="0"/>
          <w:numId w:val="2"/>
        </w:numPr>
        <w:tabs>
          <w:tab w:val="left" w:pos="0"/>
          <w:tab w:val="left" w:pos="426"/>
        </w:tabs>
        <w:suppressAutoHyphens w:val="0"/>
        <w:spacing w:line="360" w:lineRule="exact"/>
        <w:ind w:left="0" w:right="-1" w:firstLine="0"/>
        <w:contextualSpacing/>
        <w:jc w:val="both"/>
        <w:rPr>
          <w:rFonts w:asciiTheme="minorHAnsi" w:hAnsiTheme="minorHAnsi" w:cstheme="minorHAnsi"/>
          <w:bCs/>
          <w:i/>
          <w:iCs/>
          <w:sz w:val="22"/>
          <w:szCs w:val="22"/>
        </w:rPr>
      </w:pPr>
      <w:bookmarkStart w:id="5" w:name="_Hlk116221728"/>
      <w:r w:rsidRPr="0064681C">
        <w:rPr>
          <w:rFonts w:asciiTheme="minorHAnsi" w:hAnsiTheme="minorHAnsi" w:cstheme="minorHAnsi"/>
          <w:bCs/>
          <w:iCs/>
          <w:sz w:val="22"/>
          <w:szCs w:val="22"/>
        </w:rPr>
        <w:t>di non partecipare alla medesima gara in altra forma singola o associata né come ausiliaria per altro concorrente;</w:t>
      </w:r>
    </w:p>
    <w:p w14:paraId="14892213" w14:textId="77777777" w:rsidR="000229B7" w:rsidRPr="0064681C" w:rsidRDefault="000229B7" w:rsidP="00D27702">
      <w:pPr>
        <w:pStyle w:val="Paragrafoelenco"/>
        <w:widowControl w:val="0"/>
        <w:numPr>
          <w:ilvl w:val="0"/>
          <w:numId w:val="2"/>
        </w:numPr>
        <w:tabs>
          <w:tab w:val="left" w:pos="426"/>
        </w:tabs>
        <w:suppressAutoHyphens w:val="0"/>
        <w:spacing w:line="360" w:lineRule="exact"/>
        <w:ind w:left="0" w:right="-1" w:firstLine="0"/>
        <w:contextualSpacing/>
        <w:jc w:val="both"/>
        <w:rPr>
          <w:rFonts w:asciiTheme="minorHAnsi" w:hAnsiTheme="minorHAnsi" w:cstheme="minorHAnsi"/>
          <w:sz w:val="22"/>
          <w:szCs w:val="22"/>
        </w:rPr>
      </w:pPr>
      <w:r w:rsidRPr="0064681C">
        <w:rPr>
          <w:rFonts w:asciiTheme="minorHAnsi" w:hAnsiTheme="minorHAnsi" w:cstheme="minorHAnsi"/>
          <w:sz w:val="22"/>
          <w:szCs w:val="22"/>
        </w:rPr>
        <w:t xml:space="preserve">di accettare, senza condizione o riserva alcuna, tutte le norme e disposizioni contenute nella documentazione gara, inclusi i criteri ambientali minimi di interesse; </w:t>
      </w:r>
    </w:p>
    <w:p w14:paraId="7C2653B3" w14:textId="0F8342B5" w:rsidR="000229B7" w:rsidRPr="00BE5069" w:rsidRDefault="000229B7" w:rsidP="00C06C8C">
      <w:pPr>
        <w:pStyle w:val="Paragrafoelenco"/>
        <w:widowControl w:val="0"/>
        <w:numPr>
          <w:ilvl w:val="0"/>
          <w:numId w:val="2"/>
        </w:numPr>
        <w:tabs>
          <w:tab w:val="left" w:pos="426"/>
        </w:tabs>
        <w:suppressAutoHyphens w:val="0"/>
        <w:spacing w:line="360" w:lineRule="exact"/>
        <w:ind w:left="0" w:firstLine="0"/>
        <w:contextualSpacing/>
        <w:jc w:val="both"/>
        <w:rPr>
          <w:rFonts w:asciiTheme="minorHAnsi" w:hAnsiTheme="minorHAnsi" w:cstheme="minorHAnsi"/>
          <w:sz w:val="22"/>
          <w:szCs w:val="22"/>
        </w:rPr>
      </w:pPr>
      <w:bookmarkStart w:id="6" w:name="_Hlk116232573"/>
      <w:r w:rsidRPr="00BE5069">
        <w:rPr>
          <w:rFonts w:asciiTheme="minorHAnsi" w:hAnsiTheme="minorHAnsi" w:cstheme="minorHAnsi"/>
          <w:sz w:val="22"/>
          <w:szCs w:val="22"/>
        </w:rPr>
        <w:t>il seguente numero di dipendenti impiegati alla data di presentazione della domanda: ………………………………………………………………………………………………………………………………………………………………………;</w:t>
      </w:r>
    </w:p>
    <w:p w14:paraId="6565E240" w14:textId="77777777" w:rsidR="000229B7" w:rsidRPr="0064681C" w:rsidRDefault="000229B7" w:rsidP="00D27702">
      <w:pPr>
        <w:pStyle w:val="Paragrafoelenco"/>
        <w:widowControl w:val="0"/>
        <w:numPr>
          <w:ilvl w:val="0"/>
          <w:numId w:val="2"/>
        </w:numPr>
        <w:tabs>
          <w:tab w:val="left" w:pos="426"/>
        </w:tabs>
        <w:suppressAutoHyphens w:val="0"/>
        <w:spacing w:line="360" w:lineRule="exact"/>
        <w:ind w:left="0" w:firstLine="0"/>
        <w:contextualSpacing/>
        <w:jc w:val="both"/>
        <w:rPr>
          <w:rFonts w:asciiTheme="minorHAnsi" w:hAnsiTheme="minorHAnsi" w:cstheme="minorHAnsi"/>
          <w:sz w:val="22"/>
          <w:szCs w:val="22"/>
        </w:rPr>
      </w:pPr>
      <w:r w:rsidRPr="0064681C">
        <w:rPr>
          <w:rFonts w:asciiTheme="minorHAnsi" w:hAnsiTheme="minorHAnsi" w:cstheme="minorHAnsi"/>
          <w:sz w:val="22"/>
          <w:szCs w:val="22"/>
        </w:rPr>
        <w:t>□ di avere assolto agli obblighi in materia di lavoro delle persone con disabilità di cui alla legge 12 marzo 1999, n. 68</w:t>
      </w:r>
    </w:p>
    <w:p w14:paraId="10A5A491" w14:textId="77777777" w:rsidR="000229B7" w:rsidRPr="0064681C" w:rsidRDefault="000229B7" w:rsidP="00D27702">
      <w:pPr>
        <w:pStyle w:val="Paragrafoelenco"/>
        <w:widowControl w:val="0"/>
        <w:tabs>
          <w:tab w:val="left" w:pos="426"/>
        </w:tabs>
        <w:spacing w:line="360" w:lineRule="exact"/>
        <w:ind w:left="0"/>
        <w:jc w:val="both"/>
        <w:rPr>
          <w:rFonts w:asciiTheme="minorHAnsi" w:hAnsiTheme="minorHAnsi" w:cstheme="minorHAnsi"/>
          <w:b/>
          <w:bCs/>
          <w:sz w:val="22"/>
          <w:szCs w:val="22"/>
        </w:rPr>
      </w:pPr>
      <w:r w:rsidRPr="0064681C">
        <w:rPr>
          <w:rFonts w:asciiTheme="minorHAnsi" w:hAnsiTheme="minorHAnsi" w:cstheme="minorHAnsi"/>
          <w:b/>
          <w:bCs/>
          <w:sz w:val="22"/>
          <w:szCs w:val="22"/>
        </w:rPr>
        <w:t>oppure</w:t>
      </w:r>
    </w:p>
    <w:p w14:paraId="3DA7170F" w14:textId="77777777" w:rsidR="000229B7" w:rsidRPr="0064681C" w:rsidRDefault="000229B7" w:rsidP="00D27702">
      <w:pPr>
        <w:pStyle w:val="Paragrafoelenco"/>
        <w:widowControl w:val="0"/>
        <w:tabs>
          <w:tab w:val="left" w:pos="426"/>
        </w:tabs>
        <w:spacing w:line="360" w:lineRule="exact"/>
        <w:ind w:left="0"/>
        <w:jc w:val="both"/>
        <w:rPr>
          <w:rFonts w:asciiTheme="minorHAnsi" w:hAnsiTheme="minorHAnsi" w:cstheme="minorHAnsi"/>
          <w:b/>
          <w:bCs/>
          <w:sz w:val="22"/>
          <w:szCs w:val="22"/>
        </w:rPr>
      </w:pPr>
      <w:r w:rsidRPr="0064681C">
        <w:rPr>
          <w:rFonts w:asciiTheme="minorHAnsi" w:hAnsiTheme="minorHAnsi" w:cstheme="minorHAnsi"/>
          <w:b/>
          <w:bCs/>
          <w:sz w:val="22"/>
          <w:szCs w:val="22"/>
        </w:rPr>
        <w:tab/>
      </w:r>
      <w:r w:rsidRPr="0064681C">
        <w:rPr>
          <w:rFonts w:asciiTheme="minorHAnsi" w:hAnsiTheme="minorHAnsi" w:cstheme="minorHAnsi"/>
          <w:sz w:val="22"/>
          <w:szCs w:val="22"/>
        </w:rPr>
        <w:t>□ di non essere soggetto all’assolvimento degli obblighi in materia di lavoro delle persone con disabilità di cui alla legge 12 marzo 1999, n. 68;</w:t>
      </w:r>
    </w:p>
    <w:bookmarkEnd w:id="6"/>
    <w:p w14:paraId="4E2C5FC2" w14:textId="77777777" w:rsidR="000229B7" w:rsidRPr="0064681C" w:rsidRDefault="000229B7" w:rsidP="00D27702">
      <w:pPr>
        <w:pStyle w:val="Paragrafoelenco"/>
        <w:widowControl w:val="0"/>
        <w:numPr>
          <w:ilvl w:val="0"/>
          <w:numId w:val="2"/>
        </w:numPr>
        <w:tabs>
          <w:tab w:val="left" w:pos="426"/>
        </w:tabs>
        <w:suppressAutoHyphens w:val="0"/>
        <w:spacing w:line="360" w:lineRule="exact"/>
        <w:ind w:left="0" w:firstLine="0"/>
        <w:contextualSpacing/>
        <w:jc w:val="both"/>
        <w:rPr>
          <w:rFonts w:asciiTheme="minorHAnsi" w:hAnsiTheme="minorHAnsi" w:cstheme="minorHAnsi"/>
          <w:sz w:val="22"/>
          <w:szCs w:val="22"/>
        </w:rPr>
      </w:pPr>
      <w:r w:rsidRPr="0064681C">
        <w:rPr>
          <w:rFonts w:asciiTheme="minorHAnsi" w:hAnsiTheme="minorHAnsi" w:cstheme="minorHAnsi"/>
          <w:sz w:val="22"/>
          <w:szCs w:val="22"/>
        </w:rPr>
        <w:t>(</w:t>
      </w:r>
      <w:bookmarkStart w:id="7" w:name="_Hlk114932741"/>
      <w:r w:rsidRPr="0064681C">
        <w:rPr>
          <w:rFonts w:asciiTheme="minorHAnsi" w:hAnsiTheme="minorHAnsi" w:cstheme="minorHAnsi"/>
          <w:b/>
          <w:bCs/>
          <w:i/>
          <w:sz w:val="22"/>
          <w:szCs w:val="22"/>
        </w:rPr>
        <w:t>per operatori economici che occupano oltre 50 dipendenti</w:t>
      </w:r>
      <w:r w:rsidRPr="0064681C">
        <w:rPr>
          <w:rFonts w:asciiTheme="minorHAnsi" w:hAnsiTheme="minorHAnsi" w:cstheme="minorHAnsi"/>
          <w:sz w:val="22"/>
          <w:szCs w:val="22"/>
        </w:rPr>
        <w:t xml:space="preserve">) di </w:t>
      </w:r>
      <w:r w:rsidRPr="0064681C">
        <w:rPr>
          <w:rFonts w:asciiTheme="minorHAnsi" w:hAnsiTheme="minorHAnsi" w:cstheme="minorHAnsi"/>
          <w:b/>
          <w:bCs/>
          <w:sz w:val="22"/>
          <w:szCs w:val="22"/>
        </w:rPr>
        <w:t xml:space="preserve">allegare copia dell’ultimo rapporto periodico sulla situazione del personale maschile e femminile </w:t>
      </w:r>
      <w:r w:rsidRPr="0064681C">
        <w:rPr>
          <w:rFonts w:asciiTheme="minorHAnsi" w:hAnsiTheme="minorHAnsi" w:cstheme="minorHAnsi"/>
          <w:sz w:val="22"/>
          <w:szCs w:val="22"/>
        </w:rPr>
        <w:t>redatto ai sensi dell’art. 46 del d.lgs. n. 198/2006, con attestazione:</w:t>
      </w:r>
    </w:p>
    <w:p w14:paraId="17626FFE" w14:textId="77777777" w:rsidR="000229B7" w:rsidRPr="0064681C" w:rsidRDefault="000229B7" w:rsidP="00D27702">
      <w:pPr>
        <w:pStyle w:val="Paragrafoelenco"/>
        <w:widowControl w:val="0"/>
        <w:tabs>
          <w:tab w:val="left" w:pos="426"/>
        </w:tabs>
        <w:spacing w:line="360" w:lineRule="exact"/>
        <w:ind w:left="426"/>
        <w:jc w:val="both"/>
        <w:rPr>
          <w:rFonts w:asciiTheme="minorHAnsi" w:hAnsiTheme="minorHAnsi" w:cstheme="minorHAnsi"/>
          <w:sz w:val="22"/>
          <w:szCs w:val="22"/>
        </w:rPr>
      </w:pPr>
      <w:r w:rsidRPr="0064681C">
        <w:rPr>
          <w:rFonts w:asciiTheme="minorHAnsi" w:hAnsiTheme="minorHAnsi" w:cstheme="minorHAnsi"/>
          <w:sz w:val="22"/>
          <w:szCs w:val="22"/>
        </w:rPr>
        <w:t>□ della sua conformità a quello già trasmesso alle rappresentanze sindacali aziendali e ai consiglieri regionali di parità;</w:t>
      </w:r>
    </w:p>
    <w:p w14:paraId="366F26EF" w14:textId="77777777" w:rsidR="000229B7" w:rsidRPr="0064681C" w:rsidRDefault="000229B7" w:rsidP="00D27702">
      <w:pPr>
        <w:pStyle w:val="Paragrafoelenco"/>
        <w:widowControl w:val="0"/>
        <w:tabs>
          <w:tab w:val="left" w:pos="426"/>
        </w:tabs>
        <w:spacing w:line="360" w:lineRule="exact"/>
        <w:ind w:left="426"/>
        <w:jc w:val="both"/>
        <w:rPr>
          <w:rFonts w:asciiTheme="minorHAnsi" w:hAnsiTheme="minorHAnsi" w:cstheme="minorHAnsi"/>
          <w:b/>
          <w:bCs/>
          <w:sz w:val="22"/>
          <w:szCs w:val="22"/>
        </w:rPr>
      </w:pPr>
      <w:r w:rsidRPr="0064681C">
        <w:rPr>
          <w:rFonts w:asciiTheme="minorHAnsi" w:hAnsiTheme="minorHAnsi" w:cstheme="minorHAnsi"/>
          <w:b/>
          <w:bCs/>
          <w:sz w:val="22"/>
          <w:szCs w:val="22"/>
        </w:rPr>
        <w:t>oppure</w:t>
      </w:r>
    </w:p>
    <w:p w14:paraId="6135797C" w14:textId="77777777" w:rsidR="000229B7" w:rsidRPr="0064681C" w:rsidRDefault="000229B7" w:rsidP="00D27702">
      <w:pPr>
        <w:pStyle w:val="Paragrafoelenco"/>
        <w:widowControl w:val="0"/>
        <w:tabs>
          <w:tab w:val="left" w:pos="426"/>
        </w:tabs>
        <w:spacing w:line="360" w:lineRule="exact"/>
        <w:ind w:left="426"/>
        <w:jc w:val="both"/>
        <w:rPr>
          <w:rFonts w:asciiTheme="minorHAnsi" w:hAnsiTheme="minorHAnsi" w:cstheme="minorHAnsi"/>
          <w:sz w:val="22"/>
          <w:szCs w:val="22"/>
        </w:rPr>
      </w:pPr>
      <w:r w:rsidRPr="0064681C">
        <w:rPr>
          <w:rFonts w:asciiTheme="minorHAnsi" w:hAnsiTheme="minorHAnsi" w:cstheme="minorHAnsi"/>
          <w:sz w:val="22"/>
          <w:szCs w:val="22"/>
        </w:rPr>
        <w:t>□ della sua contestuale trasmissione alle rappresentanze sindacali aziendali e alla consigliera e al consigliere regionale di parità;</w:t>
      </w:r>
    </w:p>
    <w:p w14:paraId="5B828201" w14:textId="77777777" w:rsidR="000229B7" w:rsidRPr="0064681C" w:rsidRDefault="000229B7" w:rsidP="00D27702">
      <w:pPr>
        <w:pStyle w:val="Paragrafoelenco"/>
        <w:widowControl w:val="0"/>
        <w:numPr>
          <w:ilvl w:val="0"/>
          <w:numId w:val="2"/>
        </w:numPr>
        <w:tabs>
          <w:tab w:val="left" w:pos="426"/>
        </w:tabs>
        <w:suppressAutoHyphens w:val="0"/>
        <w:spacing w:line="360" w:lineRule="exact"/>
        <w:ind w:left="0" w:firstLine="0"/>
        <w:contextualSpacing/>
        <w:jc w:val="both"/>
        <w:rPr>
          <w:rFonts w:asciiTheme="minorHAnsi" w:hAnsiTheme="minorHAnsi" w:cstheme="minorHAnsi"/>
          <w:sz w:val="22"/>
          <w:szCs w:val="22"/>
        </w:rPr>
      </w:pPr>
      <w:r w:rsidRPr="0064681C">
        <w:rPr>
          <w:rFonts w:asciiTheme="minorHAnsi" w:hAnsiTheme="minorHAnsi" w:cstheme="minorHAnsi"/>
          <w:sz w:val="22"/>
          <w:szCs w:val="22"/>
        </w:rPr>
        <w:t>(</w:t>
      </w:r>
      <w:r w:rsidRPr="0064681C">
        <w:rPr>
          <w:rFonts w:asciiTheme="minorHAnsi" w:hAnsiTheme="minorHAnsi" w:cstheme="minorHAnsi"/>
          <w:b/>
          <w:bCs/>
          <w:i/>
          <w:sz w:val="22"/>
          <w:szCs w:val="22"/>
        </w:rPr>
        <w:t>per operatori economici che occupano un numero pari o superiore a 15 dipendenti e non superiore a 50</w:t>
      </w:r>
      <w:r w:rsidRPr="0064681C">
        <w:rPr>
          <w:rFonts w:asciiTheme="minorHAnsi" w:hAnsiTheme="minorHAnsi" w:cstheme="minorHAnsi"/>
          <w:sz w:val="22"/>
          <w:szCs w:val="22"/>
        </w:rPr>
        <w:t xml:space="preserve">) di non essere incorso nell’interdizione automatica per inadempimento dell’obbligo di consegnare alla stazione appaltante, entro sei mesi dalla conclusione del contratto, la relazione di genere di cui all’art. 47, comma 3, del </w:t>
      </w:r>
      <w:r w:rsidRPr="0064681C">
        <w:rPr>
          <w:rFonts w:asciiTheme="minorHAnsi" w:hAnsiTheme="minorHAnsi" w:cstheme="minorHAnsi"/>
          <w:bCs/>
          <w:color w:val="000000"/>
          <w:sz w:val="22"/>
          <w:szCs w:val="22"/>
        </w:rPr>
        <w:t>decreto legge 31 maggio 2021, n. 77, convertito, con modificazioni, dalla legge 29 luglio 2021, n. 108;</w:t>
      </w:r>
      <w:r w:rsidRPr="0064681C">
        <w:rPr>
          <w:rFonts w:asciiTheme="minorHAnsi" w:hAnsiTheme="minorHAnsi" w:cstheme="minorHAnsi"/>
          <w:sz w:val="22"/>
          <w:szCs w:val="22"/>
        </w:rPr>
        <w:t xml:space="preserve"> </w:t>
      </w:r>
    </w:p>
    <w:p w14:paraId="38C25926" w14:textId="77777777" w:rsidR="000229B7" w:rsidRPr="0064681C" w:rsidRDefault="000229B7" w:rsidP="00D27702">
      <w:pPr>
        <w:pStyle w:val="Paragrafoelenco"/>
        <w:widowControl w:val="0"/>
        <w:numPr>
          <w:ilvl w:val="0"/>
          <w:numId w:val="2"/>
        </w:numPr>
        <w:tabs>
          <w:tab w:val="left" w:pos="0"/>
          <w:tab w:val="left" w:pos="426"/>
        </w:tabs>
        <w:suppressAutoHyphens w:val="0"/>
        <w:spacing w:line="360" w:lineRule="exact"/>
        <w:ind w:left="0" w:firstLine="0"/>
        <w:contextualSpacing/>
        <w:jc w:val="both"/>
        <w:rPr>
          <w:rFonts w:asciiTheme="minorHAnsi" w:hAnsiTheme="minorHAnsi" w:cstheme="minorHAnsi"/>
          <w:sz w:val="22"/>
          <w:szCs w:val="22"/>
        </w:rPr>
      </w:pPr>
      <w:r w:rsidRPr="0064681C">
        <w:rPr>
          <w:rFonts w:asciiTheme="minorHAnsi" w:hAnsiTheme="minorHAnsi" w:cstheme="minorHAnsi"/>
          <w:sz w:val="22"/>
          <w:szCs w:val="22"/>
        </w:rPr>
        <w:t>(</w:t>
      </w:r>
      <w:r w:rsidRPr="0064681C">
        <w:rPr>
          <w:rFonts w:asciiTheme="minorHAnsi" w:hAnsiTheme="minorHAnsi" w:cstheme="minorHAnsi"/>
          <w:b/>
          <w:bCs/>
          <w:i/>
          <w:sz w:val="22"/>
          <w:szCs w:val="22"/>
        </w:rPr>
        <w:t>per operatori economici che occupano un numero pari o superiore a 15 dipendenti e non superiore a 50</w:t>
      </w:r>
      <w:r w:rsidRPr="0064681C">
        <w:rPr>
          <w:rFonts w:asciiTheme="minorHAnsi" w:hAnsiTheme="minorHAnsi" w:cstheme="minorHAnsi"/>
          <w:sz w:val="22"/>
          <w:szCs w:val="22"/>
        </w:rPr>
        <w:t xml:space="preserve">) di assumersi l’obbligo di consegnare alla stazione appaltante, entro sei mesi dalla conclusione del contratto,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 </w:t>
      </w:r>
    </w:p>
    <w:p w14:paraId="12E2D927" w14:textId="77777777" w:rsidR="000229B7" w:rsidRPr="0064681C" w:rsidRDefault="000229B7" w:rsidP="00D27702">
      <w:pPr>
        <w:pStyle w:val="Paragrafoelenco"/>
        <w:widowControl w:val="0"/>
        <w:numPr>
          <w:ilvl w:val="0"/>
          <w:numId w:val="2"/>
        </w:numPr>
        <w:tabs>
          <w:tab w:val="left" w:pos="0"/>
          <w:tab w:val="left" w:pos="426"/>
        </w:tabs>
        <w:suppressAutoHyphens w:val="0"/>
        <w:spacing w:line="360" w:lineRule="exact"/>
        <w:ind w:left="0" w:right="-1" w:firstLine="0"/>
        <w:contextualSpacing/>
        <w:jc w:val="both"/>
        <w:rPr>
          <w:rFonts w:asciiTheme="minorHAnsi" w:hAnsiTheme="minorHAnsi" w:cstheme="minorHAnsi"/>
          <w:sz w:val="22"/>
          <w:szCs w:val="22"/>
        </w:rPr>
      </w:pPr>
      <w:r w:rsidRPr="0064681C">
        <w:rPr>
          <w:rFonts w:asciiTheme="minorHAnsi" w:hAnsiTheme="minorHAnsi" w:cstheme="minorHAnsi"/>
          <w:sz w:val="22"/>
          <w:szCs w:val="22"/>
        </w:rPr>
        <w:t>(</w:t>
      </w:r>
      <w:r w:rsidRPr="0064681C">
        <w:rPr>
          <w:rFonts w:asciiTheme="minorHAnsi" w:hAnsiTheme="minorHAnsi" w:cstheme="minorHAnsi"/>
          <w:b/>
          <w:bCs/>
          <w:i/>
          <w:sz w:val="22"/>
          <w:szCs w:val="22"/>
        </w:rPr>
        <w:t>per operatori economici che occupano un numero pari o superiore 15 dipendenti e non superiore a 50</w:t>
      </w:r>
      <w:r w:rsidRPr="0064681C">
        <w:rPr>
          <w:rFonts w:asciiTheme="minorHAnsi" w:hAnsiTheme="minorHAnsi" w:cstheme="minorHAnsi"/>
          <w:sz w:val="22"/>
          <w:szCs w:val="22"/>
        </w:rPr>
        <w:t xml:space="preserve">) di assumersi l’obbligo di consegnare alla stazione appaltante, entro sei mesi dalla conclusione del contratto, </w:t>
      </w:r>
      <w:r w:rsidRPr="0064681C">
        <w:rPr>
          <w:rFonts w:asciiTheme="minorHAnsi" w:hAnsiTheme="minorHAnsi" w:cstheme="minorHAnsi"/>
          <w:color w:val="000000"/>
          <w:sz w:val="22"/>
          <w:szCs w:val="22"/>
        </w:rPr>
        <w:t>una dichiarazione del legale rappresentante che attesti di essere in regola con le norme che disciplinano il diritto al lavoro delle persone con disabilità nonché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Tale relazione deve essere trasmessa anche alle rappresentanze sindacali aziendali</w:t>
      </w:r>
      <w:r w:rsidRPr="0064681C">
        <w:rPr>
          <w:rFonts w:asciiTheme="minorHAnsi" w:hAnsiTheme="minorHAnsi" w:cstheme="minorHAnsi"/>
          <w:sz w:val="22"/>
          <w:szCs w:val="22"/>
        </w:rPr>
        <w:t>;</w:t>
      </w:r>
    </w:p>
    <w:p w14:paraId="23B1788C" w14:textId="534D5DD4" w:rsidR="000229B7" w:rsidRDefault="000229B7" w:rsidP="008E2A92">
      <w:pPr>
        <w:pStyle w:val="Paragrafoelenco"/>
        <w:widowControl w:val="0"/>
        <w:numPr>
          <w:ilvl w:val="0"/>
          <w:numId w:val="2"/>
        </w:numPr>
        <w:tabs>
          <w:tab w:val="left" w:pos="0"/>
          <w:tab w:val="left" w:pos="426"/>
        </w:tabs>
        <w:suppressAutoHyphens w:val="0"/>
        <w:spacing w:line="360" w:lineRule="exact"/>
        <w:ind w:left="0" w:right="-1" w:firstLine="0"/>
        <w:contextualSpacing/>
        <w:jc w:val="both"/>
        <w:rPr>
          <w:rFonts w:asciiTheme="minorHAnsi" w:hAnsiTheme="minorHAnsi" w:cstheme="minorHAnsi"/>
          <w:sz w:val="22"/>
          <w:szCs w:val="22"/>
        </w:rPr>
      </w:pPr>
      <w:r w:rsidRPr="0064681C">
        <w:rPr>
          <w:rFonts w:asciiTheme="minorHAnsi" w:hAnsiTheme="minorHAnsi" w:cstheme="minorHAnsi"/>
          <w:sz w:val="22"/>
          <w:szCs w:val="22"/>
        </w:rPr>
        <w:t>di assumersi l’obbligo, in caso di aggiudicazione del contratto, di assicurare all’occupazione giovanile una quota del 30 per cento delle assunzioni necessarie per l’esecuzione del contratto o per la realizzazione di attività ad esso connesse o strumentali;</w:t>
      </w:r>
    </w:p>
    <w:p w14:paraId="044936B2" w14:textId="764F10DF" w:rsidR="008E2A92" w:rsidRPr="008E2A92" w:rsidRDefault="008E2A92" w:rsidP="008E2A92">
      <w:pPr>
        <w:numPr>
          <w:ilvl w:val="0"/>
          <w:numId w:val="2"/>
        </w:numPr>
        <w:autoSpaceDE w:val="0"/>
        <w:autoSpaceDN w:val="0"/>
        <w:adjustRightInd w:val="0"/>
        <w:spacing w:line="360" w:lineRule="exact"/>
        <w:ind w:left="426" w:hanging="426"/>
        <w:jc w:val="both"/>
        <w:rPr>
          <w:rFonts w:asciiTheme="minorHAnsi" w:hAnsiTheme="minorHAnsi" w:cstheme="minorHAnsi"/>
          <w:sz w:val="22"/>
          <w:szCs w:val="22"/>
        </w:rPr>
      </w:pPr>
      <w:r w:rsidRPr="008E2A92">
        <w:rPr>
          <w:rFonts w:asciiTheme="minorHAnsi" w:hAnsiTheme="minorHAnsi" w:cstheme="minorHAnsi"/>
          <w:sz w:val="22"/>
          <w:szCs w:val="22"/>
        </w:rPr>
        <w:t>di essere edotto degli obblighi derivanti dal codice di comportamento adottato dalla stazione appaltante;</w:t>
      </w:r>
    </w:p>
    <w:p w14:paraId="07C40EED" w14:textId="77777777" w:rsidR="008E2A92" w:rsidRPr="008E2A92" w:rsidRDefault="008E2A92" w:rsidP="008E2A92">
      <w:pPr>
        <w:numPr>
          <w:ilvl w:val="0"/>
          <w:numId w:val="2"/>
        </w:numPr>
        <w:autoSpaceDE w:val="0"/>
        <w:autoSpaceDN w:val="0"/>
        <w:adjustRightInd w:val="0"/>
        <w:spacing w:line="360" w:lineRule="exact"/>
        <w:ind w:left="426" w:hanging="426"/>
        <w:jc w:val="both"/>
        <w:rPr>
          <w:rFonts w:asciiTheme="minorHAnsi" w:hAnsiTheme="minorHAnsi" w:cstheme="minorHAnsi"/>
          <w:sz w:val="22"/>
          <w:szCs w:val="22"/>
        </w:rPr>
      </w:pPr>
      <w:r w:rsidRPr="008E2A92">
        <w:rPr>
          <w:rFonts w:asciiTheme="minorHAnsi" w:hAnsiTheme="minorHAnsi" w:cstheme="minorHAnsi"/>
          <w:sz w:val="22"/>
          <w:szCs w:val="22"/>
        </w:rPr>
        <w:t>di impegnarsi, in caso di aggiudicazione, ad osservare e a far osservare ai propri dipendenti e collaboratori, per quanto applicabile, il predetto codice, pena la risoluzione del contratto;</w:t>
      </w:r>
    </w:p>
    <w:p w14:paraId="573FF9A1" w14:textId="3D4E9ADF" w:rsidR="000229B7" w:rsidRPr="0064681C" w:rsidRDefault="000229B7" w:rsidP="0023308B">
      <w:pPr>
        <w:pStyle w:val="Paragrafoelenco"/>
        <w:widowControl w:val="0"/>
        <w:numPr>
          <w:ilvl w:val="0"/>
          <w:numId w:val="2"/>
        </w:numPr>
        <w:tabs>
          <w:tab w:val="left" w:pos="426"/>
        </w:tabs>
        <w:suppressAutoHyphens w:val="0"/>
        <w:autoSpaceDE w:val="0"/>
        <w:autoSpaceDN w:val="0"/>
        <w:adjustRightInd w:val="0"/>
        <w:spacing w:line="360" w:lineRule="exact"/>
        <w:ind w:left="0" w:firstLine="0"/>
        <w:contextualSpacing/>
        <w:jc w:val="both"/>
        <w:rPr>
          <w:rFonts w:asciiTheme="minorHAnsi" w:hAnsiTheme="minorHAnsi" w:cstheme="minorHAnsi"/>
          <w:b/>
          <w:bCs/>
          <w:sz w:val="22"/>
          <w:szCs w:val="22"/>
        </w:rPr>
      </w:pPr>
      <w:bookmarkStart w:id="8" w:name="_Hlk116238497"/>
      <w:bookmarkEnd w:id="5"/>
      <w:r w:rsidRPr="008E2A92">
        <w:rPr>
          <w:rFonts w:asciiTheme="minorHAnsi" w:hAnsiTheme="minorHAnsi" w:cstheme="minorHAnsi"/>
          <w:sz w:val="22"/>
          <w:szCs w:val="22"/>
        </w:rPr>
        <w:t>di accettare, ai sensi dell’art. 100, comma 2, del Codice</w:t>
      </w:r>
      <w:r w:rsidRPr="0064681C">
        <w:rPr>
          <w:rFonts w:asciiTheme="minorHAnsi" w:hAnsiTheme="minorHAnsi" w:cstheme="minorHAnsi"/>
          <w:color w:val="000000"/>
          <w:sz w:val="22"/>
          <w:szCs w:val="22"/>
        </w:rPr>
        <w:t xml:space="preserve">, </w:t>
      </w:r>
      <w:bookmarkStart w:id="9" w:name="_Hlk116052404"/>
      <w:bookmarkStart w:id="10" w:name="_Hlk116225339"/>
      <w:r w:rsidRPr="0064681C">
        <w:rPr>
          <w:rFonts w:asciiTheme="minorHAnsi" w:hAnsiTheme="minorHAnsi" w:cstheme="minorHAnsi"/>
          <w:color w:val="000000"/>
          <w:sz w:val="22"/>
          <w:szCs w:val="22"/>
        </w:rPr>
        <w:t xml:space="preserve">i requisiti richiesti per l’esecuzione del contratto nell’ipotesi in cui risulti aggiudicatario e, segnatamente, </w:t>
      </w:r>
      <w:bookmarkStart w:id="11" w:name="_Hlk114939519"/>
      <w:r w:rsidRPr="0064681C">
        <w:rPr>
          <w:rFonts w:asciiTheme="minorHAnsi" w:hAnsiTheme="minorHAnsi" w:cstheme="minorHAnsi"/>
          <w:b/>
          <w:bCs/>
          <w:color w:val="000000"/>
          <w:sz w:val="22"/>
          <w:szCs w:val="22"/>
        </w:rPr>
        <w:t xml:space="preserve">di impegnarsi a garantire </w:t>
      </w:r>
      <w:r w:rsidRPr="0064681C">
        <w:rPr>
          <w:rFonts w:asciiTheme="minorHAnsi" w:hAnsiTheme="minorHAnsi" w:cstheme="minorHAnsi"/>
          <w:b/>
          <w:bCs/>
          <w:sz w:val="22"/>
          <w:szCs w:val="22"/>
        </w:rPr>
        <w:t>il perseguimento degli obiettivi imposti dalla Misura cui accede l’intervento e degli obblighi specifici del PNRR</w:t>
      </w:r>
      <w:bookmarkEnd w:id="8"/>
      <w:bookmarkEnd w:id="9"/>
      <w:bookmarkEnd w:id="11"/>
      <w:r w:rsidR="0023308B">
        <w:rPr>
          <w:rFonts w:asciiTheme="minorHAnsi" w:hAnsiTheme="minorHAnsi" w:cstheme="minorHAnsi"/>
          <w:b/>
          <w:bCs/>
          <w:sz w:val="22"/>
          <w:szCs w:val="22"/>
        </w:rPr>
        <w:t>-PNC, nessuno escluso;</w:t>
      </w:r>
    </w:p>
    <w:p w14:paraId="4C588069" w14:textId="77777777" w:rsidR="000229B7" w:rsidRPr="0064681C" w:rsidRDefault="000229B7" w:rsidP="00D27702">
      <w:pPr>
        <w:pStyle w:val="Paragrafoelenco"/>
        <w:widowControl w:val="0"/>
        <w:numPr>
          <w:ilvl w:val="0"/>
          <w:numId w:val="2"/>
        </w:numPr>
        <w:tabs>
          <w:tab w:val="left" w:pos="0"/>
          <w:tab w:val="left" w:pos="426"/>
        </w:tabs>
        <w:suppressAutoHyphens w:val="0"/>
        <w:autoSpaceDE w:val="0"/>
        <w:autoSpaceDN w:val="0"/>
        <w:adjustRightInd w:val="0"/>
        <w:spacing w:line="360" w:lineRule="exact"/>
        <w:ind w:left="0" w:firstLine="0"/>
        <w:contextualSpacing/>
        <w:jc w:val="both"/>
        <w:rPr>
          <w:rFonts w:asciiTheme="minorHAnsi" w:hAnsiTheme="minorHAnsi" w:cstheme="minorHAnsi"/>
          <w:b/>
          <w:sz w:val="22"/>
          <w:szCs w:val="22"/>
        </w:rPr>
      </w:pPr>
      <w:r w:rsidRPr="0064681C">
        <w:rPr>
          <w:rFonts w:asciiTheme="minorHAnsi" w:hAnsiTheme="minorHAnsi" w:cstheme="minorHAnsi"/>
          <w:color w:val="000000"/>
          <w:sz w:val="22"/>
          <w:szCs w:val="22"/>
        </w:rPr>
        <w:t>(</w:t>
      </w:r>
      <w:r w:rsidRPr="0064681C">
        <w:rPr>
          <w:rFonts w:asciiTheme="minorHAnsi" w:hAnsiTheme="minorHAnsi" w:cstheme="minorHAnsi"/>
          <w:bCs/>
          <w:i/>
          <w:iCs/>
          <w:sz w:val="22"/>
          <w:szCs w:val="22"/>
        </w:rPr>
        <w:t>nel caso di operatori economici non residenti e privi di stabile organizzazione in Italia</w:t>
      </w:r>
      <w:r w:rsidRPr="0064681C">
        <w:rPr>
          <w:rFonts w:asciiTheme="minorHAnsi" w:hAnsiTheme="minorHAnsi" w:cstheme="minorHAnsi"/>
          <w:bCs/>
          <w:sz w:val="22"/>
          <w:szCs w:val="22"/>
        </w:rPr>
        <w:t>)</w:t>
      </w:r>
      <w:r w:rsidRPr="0064681C">
        <w:rPr>
          <w:rFonts w:asciiTheme="minorHAnsi" w:hAnsiTheme="minorHAnsi" w:cstheme="minorHAnsi"/>
          <w:b/>
          <w:sz w:val="22"/>
          <w:szCs w:val="22"/>
        </w:rPr>
        <w:t xml:space="preserve"> </w:t>
      </w:r>
      <w:r w:rsidRPr="0064681C">
        <w:rPr>
          <w:rFonts w:asciiTheme="minorHAnsi" w:hAnsiTheme="minorHAnsi" w:cstheme="minorHAnsi"/>
          <w:sz w:val="22"/>
          <w:szCs w:val="22"/>
        </w:rPr>
        <w:t>di impegnarsi</w:t>
      </w:r>
      <w:r w:rsidRPr="0064681C">
        <w:rPr>
          <w:rFonts w:asciiTheme="minorHAnsi" w:hAnsiTheme="minorHAnsi" w:cstheme="minorHAnsi"/>
          <w:b/>
          <w:sz w:val="22"/>
          <w:szCs w:val="22"/>
        </w:rPr>
        <w:t xml:space="preserve"> </w:t>
      </w:r>
      <w:r w:rsidRPr="0064681C">
        <w:rPr>
          <w:rFonts w:asciiTheme="minorHAnsi" w:hAnsiTheme="minorHAnsi" w:cstheme="minorHAnsi"/>
          <w:sz w:val="22"/>
          <w:szCs w:val="22"/>
        </w:rPr>
        <w:t>ad uniformarsi, in caso di aggiudicazione, alla disciplina di cui agli artt. 17, comma 2, e 53, comma 3, del d.p.r. n. 633/1972 e a comunicare alla stazione appaltante la nomina del proprio rappresentante fiscale, nelle forme di legge;</w:t>
      </w:r>
    </w:p>
    <w:p w14:paraId="7A431DB3" w14:textId="77777777" w:rsidR="000229B7" w:rsidRPr="0064681C" w:rsidRDefault="000229B7" w:rsidP="00D27702">
      <w:pPr>
        <w:pStyle w:val="Paragrafoelenco"/>
        <w:widowControl w:val="0"/>
        <w:numPr>
          <w:ilvl w:val="0"/>
          <w:numId w:val="2"/>
        </w:numPr>
        <w:tabs>
          <w:tab w:val="left" w:pos="0"/>
          <w:tab w:val="left" w:pos="426"/>
          <w:tab w:val="left" w:pos="567"/>
        </w:tabs>
        <w:suppressAutoHyphens w:val="0"/>
        <w:spacing w:line="360" w:lineRule="exact"/>
        <w:ind w:left="0" w:right="-1" w:firstLine="0"/>
        <w:contextualSpacing/>
        <w:jc w:val="both"/>
        <w:rPr>
          <w:rFonts w:asciiTheme="minorHAnsi" w:hAnsiTheme="minorHAnsi" w:cstheme="minorHAnsi"/>
          <w:sz w:val="22"/>
          <w:szCs w:val="22"/>
        </w:rPr>
      </w:pPr>
      <w:r w:rsidRPr="0064681C">
        <w:rPr>
          <w:rFonts w:asciiTheme="minorHAnsi" w:hAnsiTheme="minorHAnsi" w:cstheme="minorHAnsi"/>
          <w:color w:val="000000"/>
          <w:sz w:val="22"/>
          <w:szCs w:val="22"/>
        </w:rPr>
        <w:t>(</w:t>
      </w:r>
      <w:r w:rsidRPr="0064681C">
        <w:rPr>
          <w:rFonts w:asciiTheme="minorHAnsi" w:hAnsiTheme="minorHAnsi" w:cstheme="minorHAnsi"/>
          <w:bCs/>
          <w:i/>
          <w:iCs/>
          <w:sz w:val="22"/>
          <w:szCs w:val="22"/>
        </w:rPr>
        <w:t>nel caso di operatori economici non residenti e privi di stabile organizzazione in Italia</w:t>
      </w:r>
      <w:r w:rsidRPr="0064681C">
        <w:rPr>
          <w:rFonts w:asciiTheme="minorHAnsi" w:hAnsiTheme="minorHAnsi" w:cstheme="minorHAnsi"/>
          <w:bCs/>
          <w:sz w:val="22"/>
          <w:szCs w:val="22"/>
        </w:rPr>
        <w:t xml:space="preserve">) </w:t>
      </w:r>
      <w:r w:rsidRPr="0064681C">
        <w:rPr>
          <w:rFonts w:asciiTheme="minorHAnsi" w:hAnsiTheme="minorHAnsi" w:cstheme="minorHAnsi"/>
          <w:sz w:val="22"/>
          <w:szCs w:val="22"/>
        </w:rPr>
        <w:t>i seguenti dati ai fini delle comunicazioni di cui all’art. 76, comma 5, del d.lgs. n. 50/2016:</w:t>
      </w:r>
    </w:p>
    <w:p w14:paraId="7BD748E5" w14:textId="77777777" w:rsidR="000229B7" w:rsidRPr="0064681C" w:rsidRDefault="000229B7" w:rsidP="00D27702">
      <w:pPr>
        <w:pStyle w:val="Paragrafoelenco"/>
        <w:widowControl w:val="0"/>
        <w:tabs>
          <w:tab w:val="left" w:pos="0"/>
          <w:tab w:val="left" w:pos="426"/>
          <w:tab w:val="left" w:pos="567"/>
        </w:tabs>
        <w:spacing w:line="360" w:lineRule="exact"/>
        <w:ind w:left="0" w:right="-1"/>
        <w:jc w:val="both"/>
        <w:rPr>
          <w:rFonts w:asciiTheme="minorHAnsi" w:hAnsiTheme="minorHAnsi" w:cstheme="minorHAnsi"/>
          <w:sz w:val="22"/>
          <w:szCs w:val="22"/>
        </w:rPr>
      </w:pPr>
      <w:r w:rsidRPr="0064681C">
        <w:rPr>
          <w:rFonts w:asciiTheme="minorHAnsi" w:hAnsiTheme="minorHAnsi" w:cstheme="minorHAnsi"/>
          <w:sz w:val="22"/>
          <w:szCs w:val="22"/>
        </w:rPr>
        <w:t>- domicilio fiscale: ……………………………………………………………………………………………………………………...;</w:t>
      </w:r>
    </w:p>
    <w:p w14:paraId="0D14768D" w14:textId="77777777" w:rsidR="000229B7" w:rsidRPr="0064681C" w:rsidRDefault="000229B7" w:rsidP="00D27702">
      <w:pPr>
        <w:pStyle w:val="Paragrafoelenco"/>
        <w:widowControl w:val="0"/>
        <w:tabs>
          <w:tab w:val="left" w:pos="0"/>
          <w:tab w:val="left" w:pos="426"/>
          <w:tab w:val="left" w:pos="567"/>
        </w:tabs>
        <w:spacing w:line="360" w:lineRule="exact"/>
        <w:ind w:left="0" w:right="-1"/>
        <w:jc w:val="both"/>
        <w:rPr>
          <w:rFonts w:asciiTheme="minorHAnsi" w:hAnsiTheme="minorHAnsi" w:cstheme="minorHAnsi"/>
          <w:sz w:val="22"/>
          <w:szCs w:val="22"/>
        </w:rPr>
      </w:pPr>
      <w:r w:rsidRPr="0064681C">
        <w:rPr>
          <w:rFonts w:asciiTheme="minorHAnsi" w:hAnsiTheme="minorHAnsi" w:cstheme="minorHAnsi"/>
          <w:sz w:val="22"/>
          <w:szCs w:val="22"/>
        </w:rPr>
        <w:t>- codice fiscale: …………………………………………………………………………………………………………………………;</w:t>
      </w:r>
    </w:p>
    <w:p w14:paraId="6514AE5A" w14:textId="77777777" w:rsidR="000229B7" w:rsidRPr="0064681C" w:rsidRDefault="000229B7" w:rsidP="00D27702">
      <w:pPr>
        <w:pStyle w:val="Paragrafoelenco"/>
        <w:widowControl w:val="0"/>
        <w:tabs>
          <w:tab w:val="left" w:pos="0"/>
          <w:tab w:val="left" w:pos="426"/>
          <w:tab w:val="left" w:pos="567"/>
        </w:tabs>
        <w:spacing w:line="360" w:lineRule="exact"/>
        <w:ind w:left="0" w:right="-1"/>
        <w:jc w:val="both"/>
        <w:rPr>
          <w:rFonts w:asciiTheme="minorHAnsi" w:hAnsiTheme="minorHAnsi" w:cstheme="minorHAnsi"/>
          <w:sz w:val="22"/>
          <w:szCs w:val="22"/>
        </w:rPr>
      </w:pPr>
      <w:r w:rsidRPr="0064681C">
        <w:rPr>
          <w:rFonts w:asciiTheme="minorHAnsi" w:hAnsiTheme="minorHAnsi" w:cstheme="minorHAnsi"/>
          <w:sz w:val="22"/>
          <w:szCs w:val="22"/>
        </w:rPr>
        <w:t>- partita Iva: ……………………………………………………………………………………………………………………………..;</w:t>
      </w:r>
    </w:p>
    <w:p w14:paraId="519C04C2" w14:textId="78D6F306" w:rsidR="000229B7" w:rsidRPr="0064681C" w:rsidRDefault="000229B7" w:rsidP="00D27702">
      <w:pPr>
        <w:pStyle w:val="Paragrafoelenco"/>
        <w:widowControl w:val="0"/>
        <w:tabs>
          <w:tab w:val="left" w:pos="0"/>
          <w:tab w:val="left" w:pos="426"/>
          <w:tab w:val="left" w:pos="567"/>
        </w:tabs>
        <w:spacing w:line="360" w:lineRule="exact"/>
        <w:ind w:left="0" w:right="-1"/>
        <w:jc w:val="both"/>
        <w:rPr>
          <w:rFonts w:asciiTheme="minorHAnsi" w:hAnsiTheme="minorHAnsi" w:cstheme="minorHAnsi"/>
          <w:sz w:val="22"/>
          <w:szCs w:val="22"/>
        </w:rPr>
      </w:pPr>
      <w:r w:rsidRPr="0064681C">
        <w:rPr>
          <w:rFonts w:asciiTheme="minorHAnsi" w:hAnsiTheme="minorHAnsi" w:cstheme="minorHAnsi"/>
          <w:sz w:val="22"/>
          <w:szCs w:val="22"/>
        </w:rPr>
        <w:t>- indirizzo di posta elettronica certificata o strumento analogo negli altri Stati membri: ………………………………..……………………………………………………………………………………………………………………………………;</w:t>
      </w:r>
    </w:p>
    <w:bookmarkEnd w:id="10"/>
    <w:p w14:paraId="696F6555" w14:textId="77777777" w:rsidR="000229B7" w:rsidRPr="0064681C" w:rsidRDefault="000229B7" w:rsidP="00D27702">
      <w:pPr>
        <w:widowControl w:val="0"/>
        <w:numPr>
          <w:ilvl w:val="0"/>
          <w:numId w:val="2"/>
        </w:numPr>
        <w:tabs>
          <w:tab w:val="left" w:pos="426"/>
        </w:tabs>
        <w:autoSpaceDE w:val="0"/>
        <w:autoSpaceDN w:val="0"/>
        <w:adjustRightInd w:val="0"/>
        <w:spacing w:line="360" w:lineRule="exact"/>
        <w:ind w:left="0" w:firstLine="0"/>
        <w:jc w:val="both"/>
        <w:rPr>
          <w:rFonts w:asciiTheme="minorHAnsi" w:hAnsiTheme="minorHAnsi" w:cstheme="minorHAnsi"/>
          <w:sz w:val="22"/>
          <w:szCs w:val="22"/>
        </w:rPr>
      </w:pPr>
      <w:r w:rsidRPr="0064681C">
        <w:rPr>
          <w:rFonts w:asciiTheme="minorHAnsi" w:hAnsiTheme="minorHAnsi" w:cstheme="minorHAnsi"/>
          <w:sz w:val="22"/>
          <w:szCs w:val="22"/>
        </w:rPr>
        <w:t>che l’impresa ha le seguenti posizioni previdenziali e assistenziali:</w:t>
      </w:r>
    </w:p>
    <w:p w14:paraId="718F6C6E" w14:textId="77777777" w:rsidR="000229B7" w:rsidRPr="0064681C" w:rsidRDefault="000229B7" w:rsidP="00D27702">
      <w:pPr>
        <w:widowControl w:val="0"/>
        <w:numPr>
          <w:ilvl w:val="0"/>
          <w:numId w:val="3"/>
        </w:numPr>
        <w:tabs>
          <w:tab w:val="left" w:pos="426"/>
          <w:tab w:val="left" w:pos="567"/>
        </w:tabs>
        <w:spacing w:line="360" w:lineRule="exact"/>
        <w:ind w:left="0" w:firstLine="0"/>
        <w:jc w:val="both"/>
        <w:rPr>
          <w:rFonts w:asciiTheme="minorHAnsi" w:hAnsiTheme="minorHAnsi" w:cstheme="minorHAnsi"/>
          <w:sz w:val="22"/>
          <w:szCs w:val="22"/>
        </w:rPr>
      </w:pPr>
      <w:r w:rsidRPr="0064681C">
        <w:rPr>
          <w:rFonts w:asciiTheme="minorHAnsi" w:hAnsiTheme="minorHAnsi" w:cstheme="minorHAnsi"/>
          <w:sz w:val="22"/>
          <w:szCs w:val="22"/>
        </w:rPr>
        <w:t>INPS: matricola n. ………………….… - sede di …………….………………………………………………… (</w:t>
      </w:r>
      <w:r w:rsidRPr="0064681C">
        <w:rPr>
          <w:rFonts w:asciiTheme="minorHAnsi" w:hAnsiTheme="minorHAnsi" w:cstheme="minorHAnsi"/>
          <w:i/>
          <w:sz w:val="22"/>
          <w:szCs w:val="22"/>
        </w:rPr>
        <w:t>in caso di iscrizione presso più sedi, indicarle tutte</w:t>
      </w:r>
      <w:r w:rsidRPr="0064681C">
        <w:rPr>
          <w:rFonts w:asciiTheme="minorHAnsi" w:hAnsiTheme="minorHAnsi" w:cstheme="minorHAnsi"/>
          <w:sz w:val="22"/>
          <w:szCs w:val="22"/>
        </w:rPr>
        <w:t>);</w:t>
      </w:r>
    </w:p>
    <w:p w14:paraId="263FB026" w14:textId="77777777" w:rsidR="000229B7" w:rsidRPr="0064681C" w:rsidRDefault="000229B7" w:rsidP="00D27702">
      <w:pPr>
        <w:widowControl w:val="0"/>
        <w:numPr>
          <w:ilvl w:val="0"/>
          <w:numId w:val="3"/>
        </w:numPr>
        <w:tabs>
          <w:tab w:val="left" w:pos="426"/>
          <w:tab w:val="left" w:pos="567"/>
        </w:tabs>
        <w:spacing w:line="360" w:lineRule="exact"/>
        <w:ind w:left="0" w:right="-1" w:firstLine="0"/>
        <w:jc w:val="both"/>
        <w:rPr>
          <w:rFonts w:asciiTheme="minorHAnsi" w:hAnsiTheme="minorHAnsi" w:cstheme="minorHAnsi"/>
          <w:sz w:val="22"/>
          <w:szCs w:val="22"/>
        </w:rPr>
      </w:pPr>
      <w:r w:rsidRPr="0064681C">
        <w:rPr>
          <w:rFonts w:asciiTheme="minorHAnsi" w:hAnsiTheme="minorHAnsi" w:cstheme="minorHAnsi"/>
          <w:sz w:val="22"/>
          <w:szCs w:val="22"/>
        </w:rPr>
        <w:t>INAIL: matricola n. …………………..… - sede di ……………….……..………………………………………… (</w:t>
      </w:r>
      <w:r w:rsidRPr="0064681C">
        <w:rPr>
          <w:rFonts w:asciiTheme="minorHAnsi" w:hAnsiTheme="minorHAnsi" w:cstheme="minorHAnsi"/>
          <w:i/>
          <w:sz w:val="22"/>
          <w:szCs w:val="22"/>
        </w:rPr>
        <w:t>in caso di iscrizione presso più sedi, indicarle tutte</w:t>
      </w:r>
      <w:r w:rsidRPr="0064681C">
        <w:rPr>
          <w:rFonts w:asciiTheme="minorHAnsi" w:hAnsiTheme="minorHAnsi" w:cstheme="minorHAnsi"/>
          <w:sz w:val="22"/>
          <w:szCs w:val="22"/>
        </w:rPr>
        <w:t>);</w:t>
      </w:r>
    </w:p>
    <w:p w14:paraId="745562C4" w14:textId="77777777" w:rsidR="000229B7" w:rsidRPr="0064681C" w:rsidRDefault="000229B7" w:rsidP="00D27702">
      <w:pPr>
        <w:widowControl w:val="0"/>
        <w:numPr>
          <w:ilvl w:val="0"/>
          <w:numId w:val="3"/>
        </w:numPr>
        <w:tabs>
          <w:tab w:val="left" w:pos="426"/>
          <w:tab w:val="left" w:pos="567"/>
        </w:tabs>
        <w:spacing w:line="360" w:lineRule="exact"/>
        <w:ind w:left="0" w:right="-1" w:firstLine="0"/>
        <w:jc w:val="both"/>
        <w:rPr>
          <w:rFonts w:asciiTheme="minorHAnsi" w:hAnsiTheme="minorHAnsi" w:cstheme="minorHAnsi"/>
          <w:sz w:val="22"/>
          <w:szCs w:val="22"/>
        </w:rPr>
      </w:pPr>
      <w:r w:rsidRPr="0064681C">
        <w:rPr>
          <w:rFonts w:asciiTheme="minorHAnsi" w:hAnsiTheme="minorHAnsi" w:cstheme="minorHAnsi"/>
          <w:sz w:val="22"/>
          <w:szCs w:val="22"/>
        </w:rPr>
        <w:t>Cassa edile: matricola n. ………..……. - sede di ……….…….…………………………………………………. (</w:t>
      </w:r>
      <w:r w:rsidRPr="0064681C">
        <w:rPr>
          <w:rFonts w:asciiTheme="minorHAnsi" w:hAnsiTheme="minorHAnsi" w:cstheme="minorHAnsi"/>
          <w:i/>
          <w:sz w:val="22"/>
          <w:szCs w:val="22"/>
        </w:rPr>
        <w:t>in caso di iscrizione presso più Casse Edili, indicarle tutte</w:t>
      </w:r>
      <w:r w:rsidRPr="0064681C">
        <w:rPr>
          <w:rFonts w:asciiTheme="minorHAnsi" w:hAnsiTheme="minorHAnsi" w:cstheme="minorHAnsi"/>
          <w:sz w:val="22"/>
          <w:szCs w:val="22"/>
        </w:rPr>
        <w:t>)</w:t>
      </w:r>
    </w:p>
    <w:p w14:paraId="0ABAE58E" w14:textId="0B3681C3" w:rsidR="000229B7" w:rsidRPr="0064681C" w:rsidRDefault="000229B7" w:rsidP="00D27702">
      <w:pPr>
        <w:widowControl w:val="0"/>
        <w:numPr>
          <w:ilvl w:val="1"/>
          <w:numId w:val="4"/>
        </w:numPr>
        <w:tabs>
          <w:tab w:val="left" w:pos="142"/>
          <w:tab w:val="left" w:pos="567"/>
        </w:tabs>
        <w:spacing w:line="360" w:lineRule="exact"/>
        <w:ind w:left="0" w:right="-1" w:firstLine="0"/>
        <w:jc w:val="both"/>
        <w:rPr>
          <w:rFonts w:asciiTheme="minorHAnsi" w:hAnsiTheme="minorHAnsi" w:cstheme="minorHAnsi"/>
          <w:sz w:val="22"/>
          <w:szCs w:val="22"/>
        </w:rPr>
      </w:pPr>
      <w:r w:rsidRPr="0064681C">
        <w:rPr>
          <w:rFonts w:asciiTheme="minorHAnsi" w:hAnsiTheme="minorHAnsi" w:cstheme="minorHAnsi"/>
          <w:sz w:val="22"/>
          <w:szCs w:val="22"/>
        </w:rPr>
        <w:t xml:space="preserve">applica il seguente </w:t>
      </w:r>
      <w:r w:rsidRPr="0064681C">
        <w:rPr>
          <w:rFonts w:asciiTheme="minorHAnsi" w:hAnsiTheme="minorHAnsi" w:cstheme="minorHAnsi"/>
          <w:b/>
          <w:sz w:val="22"/>
          <w:szCs w:val="22"/>
        </w:rPr>
        <w:t>contratto collettivo nazionale</w:t>
      </w:r>
      <w:r w:rsidRPr="0064681C">
        <w:rPr>
          <w:rFonts w:asciiTheme="minorHAnsi" w:hAnsiTheme="minorHAnsi" w:cstheme="minorHAnsi"/>
          <w:sz w:val="22"/>
          <w:szCs w:val="22"/>
        </w:rPr>
        <w:t xml:space="preserve"> </w:t>
      </w:r>
      <w:r w:rsidRPr="0064681C">
        <w:rPr>
          <w:rFonts w:asciiTheme="minorHAnsi" w:hAnsiTheme="minorHAnsi" w:cstheme="minorHAnsi"/>
          <w:b/>
          <w:sz w:val="22"/>
          <w:szCs w:val="22"/>
        </w:rPr>
        <w:t>di lavoro</w:t>
      </w:r>
      <w:r w:rsidRPr="0064681C">
        <w:rPr>
          <w:rFonts w:asciiTheme="minorHAnsi" w:hAnsiTheme="minorHAnsi" w:cstheme="minorHAnsi"/>
          <w:sz w:val="22"/>
          <w:szCs w:val="22"/>
        </w:rPr>
        <w:t>: …………</w:t>
      </w:r>
      <w:r w:rsidR="008E2A92">
        <w:rPr>
          <w:rFonts w:asciiTheme="minorHAnsi" w:hAnsiTheme="minorHAnsi" w:cstheme="minorHAnsi"/>
          <w:sz w:val="22"/>
          <w:szCs w:val="22"/>
        </w:rPr>
        <w:t>……</w:t>
      </w:r>
      <w:r w:rsidRPr="0064681C">
        <w:rPr>
          <w:rFonts w:asciiTheme="minorHAnsi" w:hAnsiTheme="minorHAnsi" w:cstheme="minorHAnsi"/>
          <w:sz w:val="22"/>
          <w:szCs w:val="22"/>
        </w:rPr>
        <w:t>………………………………………………………</w:t>
      </w:r>
    </w:p>
    <w:p w14:paraId="427E4A3F" w14:textId="2AEE02A3" w:rsidR="000229B7" w:rsidRDefault="000229B7" w:rsidP="00D27702">
      <w:pPr>
        <w:tabs>
          <w:tab w:val="left" w:pos="142"/>
          <w:tab w:val="left" w:pos="567"/>
        </w:tabs>
        <w:spacing w:line="360" w:lineRule="exact"/>
        <w:ind w:right="-1"/>
        <w:jc w:val="both"/>
        <w:rPr>
          <w:rFonts w:asciiTheme="minorHAnsi" w:hAnsiTheme="minorHAnsi" w:cstheme="minorHAnsi"/>
          <w:sz w:val="22"/>
          <w:szCs w:val="22"/>
        </w:rPr>
      </w:pPr>
      <w:r w:rsidRPr="0064681C">
        <w:rPr>
          <w:rFonts w:asciiTheme="minorHAnsi" w:hAnsiTheme="minorHAnsi" w:cstheme="minorHAnsi"/>
          <w:sz w:val="22"/>
          <w:szCs w:val="22"/>
        </w:rPr>
        <w:t>…………………………………………...……..………………………………………….……</w:t>
      </w:r>
      <w:r w:rsidR="008E2A92">
        <w:rPr>
          <w:rFonts w:asciiTheme="minorHAnsi" w:hAnsiTheme="minorHAnsi" w:cstheme="minorHAnsi"/>
          <w:sz w:val="22"/>
          <w:szCs w:val="22"/>
        </w:rPr>
        <w:t>………</w:t>
      </w:r>
      <w:r w:rsidRPr="0064681C">
        <w:rPr>
          <w:rFonts w:asciiTheme="minorHAnsi" w:hAnsiTheme="minorHAnsi" w:cstheme="minorHAnsi"/>
          <w:sz w:val="22"/>
          <w:szCs w:val="22"/>
        </w:rPr>
        <w:t>…………………………, con indicazione del relativo codice alfanumerico unico di cui all’art. 16-quater del decreto legge n. 76/2020: ………</w:t>
      </w:r>
      <w:r w:rsidR="008E2A92">
        <w:rPr>
          <w:rFonts w:asciiTheme="minorHAnsi" w:hAnsiTheme="minorHAnsi" w:cstheme="minorHAnsi"/>
          <w:sz w:val="22"/>
          <w:szCs w:val="22"/>
        </w:rPr>
        <w:t>……………….</w:t>
      </w:r>
      <w:r w:rsidRPr="0064681C">
        <w:rPr>
          <w:rFonts w:asciiTheme="minorHAnsi" w:hAnsiTheme="minorHAnsi" w:cstheme="minorHAnsi"/>
          <w:sz w:val="22"/>
          <w:szCs w:val="22"/>
        </w:rPr>
        <w:t>………………………………………………………………………………………………………………………………..…………..;</w:t>
      </w:r>
    </w:p>
    <w:p w14:paraId="07E7EE07" w14:textId="67A3289B" w:rsidR="00D316C2" w:rsidRPr="0064681C" w:rsidRDefault="00D316C2" w:rsidP="00D316C2">
      <w:pPr>
        <w:widowControl w:val="0"/>
        <w:numPr>
          <w:ilvl w:val="0"/>
          <w:numId w:val="2"/>
        </w:numPr>
        <w:tabs>
          <w:tab w:val="left" w:pos="426"/>
        </w:tabs>
        <w:autoSpaceDE w:val="0"/>
        <w:autoSpaceDN w:val="0"/>
        <w:adjustRightInd w:val="0"/>
        <w:spacing w:line="360" w:lineRule="exact"/>
        <w:ind w:left="0" w:firstLine="0"/>
        <w:jc w:val="both"/>
        <w:rPr>
          <w:rFonts w:asciiTheme="minorHAnsi" w:hAnsiTheme="minorHAnsi" w:cstheme="minorHAnsi"/>
          <w:sz w:val="22"/>
          <w:szCs w:val="22"/>
        </w:rPr>
      </w:pPr>
      <w:r w:rsidRPr="00595F25">
        <w:rPr>
          <w:rFonts w:asciiTheme="minorHAnsi" w:hAnsiTheme="minorHAnsi" w:cstheme="minorHAnsi"/>
          <w:sz w:val="22"/>
          <w:szCs w:val="22"/>
        </w:rPr>
        <w:t>categoria:           □   micro impresa           □   piccola impresa            □   media impresa            □   grande impresa;</w:t>
      </w:r>
    </w:p>
    <w:p w14:paraId="01F328AF" w14:textId="77777777" w:rsidR="000229B7" w:rsidRPr="0064681C" w:rsidRDefault="000229B7" w:rsidP="00D27702">
      <w:pPr>
        <w:widowControl w:val="0"/>
        <w:numPr>
          <w:ilvl w:val="0"/>
          <w:numId w:val="2"/>
        </w:numPr>
        <w:tabs>
          <w:tab w:val="left" w:pos="426"/>
        </w:tabs>
        <w:spacing w:line="360" w:lineRule="exact"/>
        <w:ind w:left="0" w:firstLine="0"/>
        <w:jc w:val="both"/>
        <w:rPr>
          <w:rFonts w:asciiTheme="minorHAnsi" w:hAnsiTheme="minorHAnsi" w:cstheme="minorHAnsi"/>
          <w:sz w:val="22"/>
          <w:szCs w:val="22"/>
        </w:rPr>
      </w:pPr>
      <w:r w:rsidRPr="0064681C">
        <w:rPr>
          <w:rFonts w:asciiTheme="minorHAnsi" w:hAnsiTheme="minorHAnsi" w:cstheme="minorHAnsi"/>
          <w:sz w:val="22"/>
          <w:szCs w:val="22"/>
        </w:rPr>
        <w:t>ai fini della verifica dei requisiti:</w:t>
      </w:r>
    </w:p>
    <w:p w14:paraId="686C7439" w14:textId="77777777" w:rsidR="000229B7" w:rsidRPr="0064681C" w:rsidRDefault="000229B7" w:rsidP="00D27702">
      <w:pPr>
        <w:pStyle w:val="NormaleWeb"/>
        <w:tabs>
          <w:tab w:val="left" w:pos="426"/>
        </w:tabs>
        <w:spacing w:before="0" w:beforeAutospacing="0" w:after="0" w:line="360" w:lineRule="exact"/>
        <w:rPr>
          <w:rFonts w:asciiTheme="minorHAnsi" w:hAnsiTheme="minorHAnsi" w:cstheme="minorHAnsi"/>
          <w:snapToGrid w:val="0"/>
          <w:sz w:val="22"/>
          <w:szCs w:val="22"/>
        </w:rPr>
      </w:pPr>
      <w:r w:rsidRPr="0064681C">
        <w:rPr>
          <w:rFonts w:asciiTheme="minorHAnsi" w:hAnsiTheme="minorHAnsi" w:cstheme="minorHAnsi"/>
          <w:smallCaps/>
          <w:snapToGrid w:val="0"/>
          <w:sz w:val="22"/>
          <w:szCs w:val="22"/>
        </w:rPr>
        <w:t xml:space="preserve">- </w:t>
      </w:r>
      <w:r w:rsidRPr="0064681C">
        <w:rPr>
          <w:rFonts w:asciiTheme="minorHAnsi" w:hAnsiTheme="minorHAnsi" w:cstheme="minorHAnsi"/>
          <w:smallCaps/>
          <w:snapToGrid w:val="0"/>
          <w:sz w:val="22"/>
          <w:szCs w:val="22"/>
        </w:rPr>
        <w:tab/>
      </w:r>
      <w:r w:rsidRPr="0064681C">
        <w:rPr>
          <w:rFonts w:asciiTheme="minorHAnsi" w:hAnsiTheme="minorHAnsi" w:cstheme="minorHAnsi"/>
          <w:snapToGrid w:val="0"/>
          <w:sz w:val="22"/>
          <w:szCs w:val="22"/>
        </w:rPr>
        <w:t>che l’Agenzia delle Entrate competente per territorio ha sede in:</w:t>
      </w:r>
    </w:p>
    <w:p w14:paraId="23B3A6D2" w14:textId="77777777" w:rsidR="000229B7" w:rsidRPr="0064681C" w:rsidRDefault="000229B7" w:rsidP="00D27702">
      <w:pPr>
        <w:pStyle w:val="NormaleWeb"/>
        <w:tabs>
          <w:tab w:val="left" w:pos="426"/>
        </w:tabs>
        <w:spacing w:before="0" w:beforeAutospacing="0" w:after="0" w:line="360" w:lineRule="exact"/>
        <w:rPr>
          <w:rFonts w:asciiTheme="minorHAnsi" w:hAnsiTheme="minorHAnsi" w:cstheme="minorHAnsi"/>
          <w:snapToGrid w:val="0"/>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3718"/>
        <w:gridCol w:w="2976"/>
      </w:tblGrid>
      <w:tr w:rsidR="000229B7" w:rsidRPr="0064681C" w14:paraId="63AF2C51" w14:textId="77777777" w:rsidTr="000229B7">
        <w:tc>
          <w:tcPr>
            <w:tcW w:w="2945" w:type="dxa"/>
            <w:tcBorders>
              <w:top w:val="single" w:sz="4" w:space="0" w:color="auto"/>
              <w:left w:val="single" w:sz="4" w:space="0" w:color="auto"/>
              <w:bottom w:val="single" w:sz="4" w:space="0" w:color="auto"/>
              <w:right w:val="single" w:sz="4" w:space="0" w:color="auto"/>
            </w:tcBorders>
            <w:hideMark/>
          </w:tcPr>
          <w:p w14:paraId="3E139749" w14:textId="77777777" w:rsidR="000229B7" w:rsidRPr="0064681C" w:rsidRDefault="000229B7" w:rsidP="00D27702">
            <w:pPr>
              <w:tabs>
                <w:tab w:val="left" w:pos="426"/>
              </w:tabs>
              <w:spacing w:line="360" w:lineRule="exact"/>
              <w:ind w:right="-1"/>
              <w:jc w:val="center"/>
              <w:rPr>
                <w:rFonts w:asciiTheme="minorHAnsi" w:hAnsiTheme="minorHAnsi" w:cstheme="minorHAnsi"/>
                <w:sz w:val="22"/>
                <w:szCs w:val="22"/>
                <w:lang w:eastAsia="en-US"/>
              </w:rPr>
            </w:pPr>
            <w:r w:rsidRPr="0064681C">
              <w:rPr>
                <w:rFonts w:asciiTheme="minorHAnsi" w:hAnsiTheme="minorHAnsi" w:cstheme="minorHAnsi"/>
                <w:sz w:val="22"/>
                <w:szCs w:val="22"/>
                <w:lang w:eastAsia="en-US"/>
              </w:rPr>
              <w:t>Ufficio</w:t>
            </w:r>
          </w:p>
        </w:tc>
        <w:tc>
          <w:tcPr>
            <w:tcW w:w="3718" w:type="dxa"/>
            <w:tcBorders>
              <w:top w:val="single" w:sz="4" w:space="0" w:color="auto"/>
              <w:left w:val="single" w:sz="4" w:space="0" w:color="auto"/>
              <w:bottom w:val="single" w:sz="4" w:space="0" w:color="auto"/>
              <w:right w:val="single" w:sz="4" w:space="0" w:color="auto"/>
            </w:tcBorders>
            <w:hideMark/>
          </w:tcPr>
          <w:p w14:paraId="109FB2EC" w14:textId="77777777" w:rsidR="000229B7" w:rsidRPr="0064681C" w:rsidRDefault="000229B7" w:rsidP="00D27702">
            <w:pPr>
              <w:tabs>
                <w:tab w:val="left" w:pos="426"/>
              </w:tabs>
              <w:spacing w:line="360" w:lineRule="exact"/>
              <w:ind w:right="-1"/>
              <w:jc w:val="center"/>
              <w:rPr>
                <w:rFonts w:asciiTheme="minorHAnsi" w:hAnsiTheme="minorHAnsi" w:cstheme="minorHAnsi"/>
                <w:sz w:val="22"/>
                <w:szCs w:val="22"/>
                <w:lang w:eastAsia="en-US"/>
              </w:rPr>
            </w:pPr>
            <w:r w:rsidRPr="0064681C">
              <w:rPr>
                <w:rFonts w:asciiTheme="minorHAnsi" w:hAnsiTheme="minorHAnsi" w:cstheme="minorHAnsi"/>
                <w:sz w:val="22"/>
                <w:szCs w:val="22"/>
                <w:lang w:eastAsia="en-US"/>
              </w:rPr>
              <w:t>Indirizzo</w:t>
            </w:r>
          </w:p>
        </w:tc>
        <w:tc>
          <w:tcPr>
            <w:tcW w:w="2976" w:type="dxa"/>
            <w:tcBorders>
              <w:top w:val="single" w:sz="4" w:space="0" w:color="auto"/>
              <w:left w:val="single" w:sz="4" w:space="0" w:color="auto"/>
              <w:bottom w:val="single" w:sz="4" w:space="0" w:color="auto"/>
              <w:right w:val="single" w:sz="4" w:space="0" w:color="auto"/>
            </w:tcBorders>
            <w:hideMark/>
          </w:tcPr>
          <w:p w14:paraId="599FD4AF" w14:textId="77777777" w:rsidR="000229B7" w:rsidRPr="0064681C" w:rsidRDefault="000229B7" w:rsidP="00D27702">
            <w:pPr>
              <w:tabs>
                <w:tab w:val="left" w:pos="426"/>
              </w:tabs>
              <w:spacing w:line="360" w:lineRule="exact"/>
              <w:ind w:right="-1"/>
              <w:jc w:val="center"/>
              <w:rPr>
                <w:rFonts w:asciiTheme="minorHAnsi" w:hAnsiTheme="minorHAnsi" w:cstheme="minorHAnsi"/>
                <w:sz w:val="22"/>
                <w:szCs w:val="22"/>
                <w:lang w:eastAsia="en-US"/>
              </w:rPr>
            </w:pPr>
            <w:r w:rsidRPr="0064681C">
              <w:rPr>
                <w:rFonts w:asciiTheme="minorHAnsi" w:hAnsiTheme="minorHAnsi" w:cstheme="minorHAnsi"/>
                <w:sz w:val="22"/>
                <w:szCs w:val="22"/>
                <w:lang w:eastAsia="en-US"/>
              </w:rPr>
              <w:t>CAP e Città</w:t>
            </w:r>
          </w:p>
        </w:tc>
      </w:tr>
      <w:tr w:rsidR="000229B7" w:rsidRPr="0064681C" w14:paraId="403CCA30" w14:textId="77777777" w:rsidTr="000229B7">
        <w:tc>
          <w:tcPr>
            <w:tcW w:w="2945" w:type="dxa"/>
            <w:tcBorders>
              <w:top w:val="single" w:sz="4" w:space="0" w:color="auto"/>
              <w:left w:val="single" w:sz="4" w:space="0" w:color="auto"/>
              <w:bottom w:val="single" w:sz="4" w:space="0" w:color="auto"/>
              <w:right w:val="single" w:sz="4" w:space="0" w:color="auto"/>
            </w:tcBorders>
          </w:tcPr>
          <w:p w14:paraId="52440B19" w14:textId="77777777" w:rsidR="000229B7" w:rsidRPr="0064681C" w:rsidRDefault="000229B7" w:rsidP="00D27702">
            <w:pPr>
              <w:tabs>
                <w:tab w:val="left" w:pos="426"/>
              </w:tabs>
              <w:spacing w:line="360" w:lineRule="exact"/>
              <w:ind w:right="-1"/>
              <w:jc w:val="both"/>
              <w:rPr>
                <w:rFonts w:asciiTheme="minorHAnsi" w:hAnsiTheme="minorHAnsi" w:cstheme="minorHAnsi"/>
                <w:sz w:val="22"/>
                <w:szCs w:val="22"/>
                <w:lang w:eastAsia="en-US"/>
              </w:rPr>
            </w:pPr>
          </w:p>
        </w:tc>
        <w:tc>
          <w:tcPr>
            <w:tcW w:w="3718" w:type="dxa"/>
            <w:tcBorders>
              <w:top w:val="single" w:sz="4" w:space="0" w:color="auto"/>
              <w:left w:val="single" w:sz="4" w:space="0" w:color="auto"/>
              <w:bottom w:val="single" w:sz="4" w:space="0" w:color="auto"/>
              <w:right w:val="single" w:sz="4" w:space="0" w:color="auto"/>
            </w:tcBorders>
          </w:tcPr>
          <w:p w14:paraId="176A9899" w14:textId="77777777" w:rsidR="000229B7" w:rsidRPr="0064681C" w:rsidRDefault="000229B7" w:rsidP="00D27702">
            <w:pPr>
              <w:tabs>
                <w:tab w:val="left" w:pos="426"/>
              </w:tabs>
              <w:spacing w:line="360" w:lineRule="exact"/>
              <w:ind w:right="-1"/>
              <w:jc w:val="both"/>
              <w:rPr>
                <w:rFonts w:asciiTheme="minorHAnsi" w:hAnsiTheme="minorHAnsi" w:cstheme="minorHAnsi"/>
                <w:sz w:val="22"/>
                <w:szCs w:val="22"/>
                <w:lang w:eastAsia="en-US"/>
              </w:rPr>
            </w:pPr>
          </w:p>
        </w:tc>
        <w:tc>
          <w:tcPr>
            <w:tcW w:w="2976" w:type="dxa"/>
            <w:tcBorders>
              <w:top w:val="single" w:sz="4" w:space="0" w:color="auto"/>
              <w:left w:val="single" w:sz="4" w:space="0" w:color="auto"/>
              <w:bottom w:val="single" w:sz="4" w:space="0" w:color="auto"/>
              <w:right w:val="single" w:sz="4" w:space="0" w:color="auto"/>
            </w:tcBorders>
          </w:tcPr>
          <w:p w14:paraId="6F6CE93D" w14:textId="77777777" w:rsidR="000229B7" w:rsidRPr="0064681C" w:rsidRDefault="000229B7" w:rsidP="00D27702">
            <w:pPr>
              <w:tabs>
                <w:tab w:val="left" w:pos="426"/>
              </w:tabs>
              <w:spacing w:line="360" w:lineRule="exact"/>
              <w:ind w:right="-1"/>
              <w:jc w:val="both"/>
              <w:rPr>
                <w:rFonts w:asciiTheme="minorHAnsi" w:hAnsiTheme="minorHAnsi" w:cstheme="minorHAnsi"/>
                <w:sz w:val="22"/>
                <w:szCs w:val="22"/>
                <w:lang w:eastAsia="en-US"/>
              </w:rPr>
            </w:pPr>
          </w:p>
        </w:tc>
      </w:tr>
      <w:tr w:rsidR="000229B7" w:rsidRPr="0064681C" w14:paraId="68A0BFE7" w14:textId="77777777" w:rsidTr="000229B7">
        <w:tc>
          <w:tcPr>
            <w:tcW w:w="2945" w:type="dxa"/>
            <w:tcBorders>
              <w:top w:val="single" w:sz="4" w:space="0" w:color="auto"/>
              <w:left w:val="single" w:sz="4" w:space="0" w:color="auto"/>
              <w:bottom w:val="single" w:sz="4" w:space="0" w:color="auto"/>
              <w:right w:val="single" w:sz="4" w:space="0" w:color="auto"/>
            </w:tcBorders>
            <w:hideMark/>
          </w:tcPr>
          <w:p w14:paraId="7725652E" w14:textId="77777777" w:rsidR="000229B7" w:rsidRPr="0064681C" w:rsidRDefault="000229B7" w:rsidP="00D27702">
            <w:pPr>
              <w:spacing w:line="360" w:lineRule="exact"/>
              <w:rPr>
                <w:rFonts w:asciiTheme="minorHAnsi" w:hAnsiTheme="minorHAnsi" w:cstheme="minorHAnsi"/>
                <w:sz w:val="22"/>
                <w:szCs w:val="22"/>
                <w:lang w:eastAsia="en-US"/>
              </w:rPr>
            </w:pPr>
          </w:p>
        </w:tc>
        <w:tc>
          <w:tcPr>
            <w:tcW w:w="3718" w:type="dxa"/>
            <w:tcBorders>
              <w:top w:val="single" w:sz="4" w:space="0" w:color="auto"/>
              <w:left w:val="single" w:sz="4" w:space="0" w:color="auto"/>
              <w:bottom w:val="single" w:sz="4" w:space="0" w:color="auto"/>
              <w:right w:val="single" w:sz="4" w:space="0" w:color="auto"/>
            </w:tcBorders>
            <w:hideMark/>
          </w:tcPr>
          <w:p w14:paraId="70A79C6E" w14:textId="77777777" w:rsidR="000229B7" w:rsidRPr="0064681C" w:rsidRDefault="000229B7" w:rsidP="00D27702">
            <w:pPr>
              <w:tabs>
                <w:tab w:val="left" w:pos="426"/>
              </w:tabs>
              <w:spacing w:line="360" w:lineRule="exact"/>
              <w:ind w:right="-1"/>
              <w:jc w:val="both"/>
              <w:rPr>
                <w:rFonts w:asciiTheme="minorHAnsi" w:hAnsiTheme="minorHAnsi" w:cstheme="minorHAnsi"/>
                <w:sz w:val="22"/>
                <w:szCs w:val="22"/>
                <w:lang w:eastAsia="en-US"/>
              </w:rPr>
            </w:pPr>
            <w:r w:rsidRPr="0064681C">
              <w:rPr>
                <w:rFonts w:asciiTheme="minorHAnsi" w:hAnsiTheme="minorHAnsi" w:cstheme="minorHAnsi"/>
                <w:sz w:val="22"/>
                <w:szCs w:val="22"/>
                <w:lang w:eastAsia="en-US"/>
              </w:rPr>
              <w:t>Tel.</w:t>
            </w:r>
          </w:p>
        </w:tc>
        <w:tc>
          <w:tcPr>
            <w:tcW w:w="2976" w:type="dxa"/>
            <w:tcBorders>
              <w:top w:val="single" w:sz="4" w:space="0" w:color="auto"/>
              <w:left w:val="single" w:sz="4" w:space="0" w:color="auto"/>
              <w:bottom w:val="single" w:sz="4" w:space="0" w:color="auto"/>
              <w:right w:val="single" w:sz="4" w:space="0" w:color="auto"/>
            </w:tcBorders>
          </w:tcPr>
          <w:p w14:paraId="69291893" w14:textId="77777777" w:rsidR="000229B7" w:rsidRPr="0064681C" w:rsidRDefault="000229B7" w:rsidP="00D27702">
            <w:pPr>
              <w:tabs>
                <w:tab w:val="left" w:pos="426"/>
              </w:tabs>
              <w:spacing w:line="360" w:lineRule="exact"/>
              <w:ind w:right="-1"/>
              <w:jc w:val="both"/>
              <w:rPr>
                <w:rFonts w:asciiTheme="minorHAnsi" w:hAnsiTheme="minorHAnsi" w:cstheme="minorHAnsi"/>
                <w:sz w:val="22"/>
                <w:szCs w:val="22"/>
                <w:lang w:eastAsia="en-US"/>
              </w:rPr>
            </w:pPr>
          </w:p>
        </w:tc>
      </w:tr>
    </w:tbl>
    <w:p w14:paraId="79EEEE76" w14:textId="77777777" w:rsidR="000229B7" w:rsidRPr="0064681C" w:rsidRDefault="000229B7" w:rsidP="00D27702">
      <w:pPr>
        <w:pStyle w:val="NormaleWeb"/>
        <w:tabs>
          <w:tab w:val="left" w:pos="426"/>
        </w:tabs>
        <w:spacing w:before="0" w:beforeAutospacing="0" w:after="0" w:line="360" w:lineRule="exact"/>
        <w:ind w:right="-1"/>
        <w:rPr>
          <w:rFonts w:asciiTheme="minorHAnsi" w:hAnsiTheme="minorHAnsi" w:cstheme="minorHAnsi"/>
          <w:smallCaps/>
          <w:snapToGrid w:val="0"/>
          <w:sz w:val="22"/>
          <w:szCs w:val="22"/>
          <w:lang w:eastAsia="ar-SA"/>
        </w:rPr>
      </w:pPr>
    </w:p>
    <w:p w14:paraId="5E3F1422" w14:textId="77777777" w:rsidR="000229B7" w:rsidRPr="0064681C" w:rsidRDefault="000229B7" w:rsidP="00D27702">
      <w:pPr>
        <w:pStyle w:val="NormaleWeb"/>
        <w:tabs>
          <w:tab w:val="left" w:pos="284"/>
        </w:tabs>
        <w:spacing w:before="0" w:beforeAutospacing="0" w:after="0" w:line="360" w:lineRule="exact"/>
        <w:ind w:right="-1"/>
        <w:rPr>
          <w:rFonts w:asciiTheme="minorHAnsi" w:hAnsiTheme="minorHAnsi" w:cstheme="minorHAnsi"/>
          <w:snapToGrid w:val="0"/>
          <w:sz w:val="22"/>
          <w:szCs w:val="22"/>
        </w:rPr>
      </w:pPr>
      <w:r w:rsidRPr="0064681C">
        <w:rPr>
          <w:rFonts w:asciiTheme="minorHAnsi" w:hAnsiTheme="minorHAnsi" w:cstheme="minorHAnsi"/>
          <w:smallCaps/>
          <w:snapToGrid w:val="0"/>
          <w:sz w:val="22"/>
          <w:szCs w:val="22"/>
        </w:rPr>
        <w:t xml:space="preserve">- </w:t>
      </w:r>
      <w:r w:rsidRPr="0064681C">
        <w:rPr>
          <w:rFonts w:asciiTheme="minorHAnsi" w:hAnsiTheme="minorHAnsi" w:cstheme="minorHAnsi"/>
          <w:smallCaps/>
          <w:snapToGrid w:val="0"/>
          <w:sz w:val="22"/>
          <w:szCs w:val="22"/>
        </w:rPr>
        <w:tab/>
      </w:r>
      <w:r w:rsidRPr="0064681C">
        <w:rPr>
          <w:rFonts w:asciiTheme="minorHAnsi" w:hAnsiTheme="minorHAnsi" w:cstheme="minorHAnsi"/>
          <w:snapToGrid w:val="0"/>
          <w:sz w:val="22"/>
          <w:szCs w:val="22"/>
        </w:rPr>
        <w:t>che l’ufficio competente in punto di obblighi di cui alla legge n. 68/1999 ha sede in:</w:t>
      </w:r>
    </w:p>
    <w:p w14:paraId="34F45284" w14:textId="77777777" w:rsidR="000229B7" w:rsidRPr="0064681C" w:rsidRDefault="000229B7" w:rsidP="00D27702">
      <w:pPr>
        <w:pStyle w:val="NormaleWeb"/>
        <w:spacing w:before="0" w:beforeAutospacing="0" w:after="0" w:line="360" w:lineRule="exact"/>
        <w:ind w:right="-1"/>
        <w:rPr>
          <w:rFonts w:asciiTheme="minorHAnsi" w:hAnsiTheme="minorHAnsi" w:cstheme="minorHAnsi"/>
          <w:snapToGrid w:val="0"/>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686"/>
        <w:gridCol w:w="2976"/>
      </w:tblGrid>
      <w:tr w:rsidR="000229B7" w:rsidRPr="0064681C" w14:paraId="5DA04555" w14:textId="77777777" w:rsidTr="000229B7">
        <w:tc>
          <w:tcPr>
            <w:tcW w:w="2977" w:type="dxa"/>
            <w:tcBorders>
              <w:top w:val="single" w:sz="4" w:space="0" w:color="auto"/>
              <w:left w:val="single" w:sz="4" w:space="0" w:color="auto"/>
              <w:bottom w:val="single" w:sz="4" w:space="0" w:color="auto"/>
              <w:right w:val="single" w:sz="4" w:space="0" w:color="auto"/>
            </w:tcBorders>
            <w:hideMark/>
          </w:tcPr>
          <w:p w14:paraId="1C0E5697" w14:textId="77777777" w:rsidR="000229B7" w:rsidRPr="0064681C" w:rsidRDefault="000229B7" w:rsidP="00D27702">
            <w:pPr>
              <w:spacing w:line="360" w:lineRule="exact"/>
              <w:ind w:right="-1"/>
              <w:jc w:val="center"/>
              <w:rPr>
                <w:rFonts w:asciiTheme="minorHAnsi" w:hAnsiTheme="minorHAnsi" w:cstheme="minorHAnsi"/>
                <w:sz w:val="22"/>
                <w:szCs w:val="22"/>
                <w:lang w:eastAsia="en-US"/>
              </w:rPr>
            </w:pPr>
            <w:r w:rsidRPr="0064681C">
              <w:rPr>
                <w:rFonts w:asciiTheme="minorHAnsi" w:hAnsiTheme="minorHAnsi" w:cstheme="minorHAnsi"/>
                <w:sz w:val="22"/>
                <w:szCs w:val="22"/>
                <w:lang w:eastAsia="en-US"/>
              </w:rPr>
              <w:t>Ufficio provinciale</w:t>
            </w:r>
          </w:p>
        </w:tc>
        <w:tc>
          <w:tcPr>
            <w:tcW w:w="3686" w:type="dxa"/>
            <w:tcBorders>
              <w:top w:val="single" w:sz="4" w:space="0" w:color="auto"/>
              <w:left w:val="single" w:sz="4" w:space="0" w:color="auto"/>
              <w:bottom w:val="single" w:sz="4" w:space="0" w:color="auto"/>
              <w:right w:val="single" w:sz="4" w:space="0" w:color="auto"/>
            </w:tcBorders>
            <w:hideMark/>
          </w:tcPr>
          <w:p w14:paraId="6D1CA104" w14:textId="77777777" w:rsidR="000229B7" w:rsidRPr="0064681C" w:rsidRDefault="000229B7" w:rsidP="00D27702">
            <w:pPr>
              <w:spacing w:line="360" w:lineRule="exact"/>
              <w:ind w:right="-1"/>
              <w:jc w:val="center"/>
              <w:rPr>
                <w:rFonts w:asciiTheme="minorHAnsi" w:hAnsiTheme="minorHAnsi" w:cstheme="minorHAnsi"/>
                <w:sz w:val="22"/>
                <w:szCs w:val="22"/>
                <w:lang w:eastAsia="en-US"/>
              </w:rPr>
            </w:pPr>
            <w:r w:rsidRPr="0064681C">
              <w:rPr>
                <w:rFonts w:asciiTheme="minorHAnsi" w:hAnsiTheme="minorHAnsi" w:cstheme="minorHAnsi"/>
                <w:sz w:val="22"/>
                <w:szCs w:val="22"/>
                <w:lang w:eastAsia="en-US"/>
              </w:rPr>
              <w:t>Indirizzo</w:t>
            </w:r>
          </w:p>
        </w:tc>
        <w:tc>
          <w:tcPr>
            <w:tcW w:w="2976" w:type="dxa"/>
            <w:tcBorders>
              <w:top w:val="single" w:sz="4" w:space="0" w:color="auto"/>
              <w:left w:val="single" w:sz="4" w:space="0" w:color="auto"/>
              <w:bottom w:val="single" w:sz="4" w:space="0" w:color="auto"/>
              <w:right w:val="single" w:sz="4" w:space="0" w:color="auto"/>
            </w:tcBorders>
            <w:hideMark/>
          </w:tcPr>
          <w:p w14:paraId="7E59FF33" w14:textId="77777777" w:rsidR="000229B7" w:rsidRPr="0064681C" w:rsidRDefault="000229B7" w:rsidP="00D27702">
            <w:pPr>
              <w:spacing w:line="360" w:lineRule="exact"/>
              <w:ind w:right="-1"/>
              <w:jc w:val="center"/>
              <w:rPr>
                <w:rFonts w:asciiTheme="minorHAnsi" w:hAnsiTheme="minorHAnsi" w:cstheme="minorHAnsi"/>
                <w:sz w:val="22"/>
                <w:szCs w:val="22"/>
                <w:lang w:eastAsia="en-US"/>
              </w:rPr>
            </w:pPr>
            <w:r w:rsidRPr="0064681C">
              <w:rPr>
                <w:rFonts w:asciiTheme="minorHAnsi" w:hAnsiTheme="minorHAnsi" w:cstheme="minorHAnsi"/>
                <w:sz w:val="22"/>
                <w:szCs w:val="22"/>
                <w:lang w:eastAsia="en-US"/>
              </w:rPr>
              <w:t>CAP e Città</w:t>
            </w:r>
          </w:p>
        </w:tc>
      </w:tr>
      <w:tr w:rsidR="000229B7" w:rsidRPr="0064681C" w14:paraId="191C7FC3" w14:textId="77777777" w:rsidTr="000229B7">
        <w:tc>
          <w:tcPr>
            <w:tcW w:w="2977" w:type="dxa"/>
            <w:tcBorders>
              <w:top w:val="single" w:sz="4" w:space="0" w:color="auto"/>
              <w:left w:val="single" w:sz="4" w:space="0" w:color="auto"/>
              <w:bottom w:val="single" w:sz="4" w:space="0" w:color="auto"/>
              <w:right w:val="single" w:sz="4" w:space="0" w:color="auto"/>
            </w:tcBorders>
          </w:tcPr>
          <w:p w14:paraId="6890A6D1" w14:textId="77777777" w:rsidR="000229B7" w:rsidRPr="0064681C" w:rsidRDefault="000229B7" w:rsidP="00D27702">
            <w:pPr>
              <w:spacing w:line="360" w:lineRule="exact"/>
              <w:ind w:right="-1"/>
              <w:jc w:val="both"/>
              <w:rPr>
                <w:rFonts w:asciiTheme="minorHAnsi" w:hAnsiTheme="minorHAnsi" w:cstheme="minorHAnsi"/>
                <w:b/>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tcPr>
          <w:p w14:paraId="105C9112" w14:textId="77777777" w:rsidR="000229B7" w:rsidRPr="0064681C" w:rsidRDefault="000229B7" w:rsidP="00D27702">
            <w:pPr>
              <w:spacing w:line="360" w:lineRule="exact"/>
              <w:ind w:right="-1"/>
              <w:jc w:val="both"/>
              <w:rPr>
                <w:rFonts w:asciiTheme="minorHAnsi" w:hAnsiTheme="minorHAnsi" w:cstheme="minorHAnsi"/>
                <w:b/>
                <w:sz w:val="22"/>
                <w:szCs w:val="22"/>
                <w:lang w:eastAsia="en-US"/>
              </w:rPr>
            </w:pPr>
          </w:p>
        </w:tc>
        <w:tc>
          <w:tcPr>
            <w:tcW w:w="2976" w:type="dxa"/>
            <w:tcBorders>
              <w:top w:val="single" w:sz="4" w:space="0" w:color="auto"/>
              <w:left w:val="single" w:sz="4" w:space="0" w:color="auto"/>
              <w:bottom w:val="single" w:sz="4" w:space="0" w:color="auto"/>
              <w:right w:val="single" w:sz="4" w:space="0" w:color="auto"/>
            </w:tcBorders>
          </w:tcPr>
          <w:p w14:paraId="4A361DA8" w14:textId="77777777" w:rsidR="000229B7" w:rsidRPr="0064681C" w:rsidRDefault="000229B7" w:rsidP="00D27702">
            <w:pPr>
              <w:spacing w:line="360" w:lineRule="exact"/>
              <w:ind w:right="-1"/>
              <w:jc w:val="both"/>
              <w:rPr>
                <w:rFonts w:asciiTheme="minorHAnsi" w:hAnsiTheme="minorHAnsi" w:cstheme="minorHAnsi"/>
                <w:sz w:val="22"/>
                <w:szCs w:val="22"/>
                <w:lang w:eastAsia="en-US"/>
              </w:rPr>
            </w:pPr>
          </w:p>
        </w:tc>
      </w:tr>
      <w:tr w:rsidR="000229B7" w:rsidRPr="0064681C" w14:paraId="60D95C29" w14:textId="77777777" w:rsidTr="000229B7">
        <w:tc>
          <w:tcPr>
            <w:tcW w:w="2977" w:type="dxa"/>
            <w:tcBorders>
              <w:top w:val="single" w:sz="4" w:space="0" w:color="auto"/>
              <w:left w:val="single" w:sz="4" w:space="0" w:color="auto"/>
              <w:bottom w:val="single" w:sz="4" w:space="0" w:color="auto"/>
              <w:right w:val="single" w:sz="4" w:space="0" w:color="auto"/>
            </w:tcBorders>
            <w:hideMark/>
          </w:tcPr>
          <w:p w14:paraId="755E2B7C" w14:textId="77777777" w:rsidR="000229B7" w:rsidRPr="0064681C" w:rsidRDefault="000229B7" w:rsidP="00D27702">
            <w:pPr>
              <w:spacing w:line="360" w:lineRule="exact"/>
              <w:rPr>
                <w:rFonts w:asciiTheme="minorHAnsi" w:hAnsiTheme="minorHAnsi" w:cstheme="minorHAnsi"/>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14:paraId="38B73779" w14:textId="77777777" w:rsidR="000229B7" w:rsidRPr="0064681C" w:rsidRDefault="000229B7" w:rsidP="00D27702">
            <w:pPr>
              <w:spacing w:line="360" w:lineRule="exact"/>
              <w:ind w:right="-1"/>
              <w:jc w:val="both"/>
              <w:rPr>
                <w:rFonts w:asciiTheme="minorHAnsi" w:hAnsiTheme="minorHAnsi" w:cstheme="minorHAnsi"/>
                <w:sz w:val="22"/>
                <w:szCs w:val="22"/>
                <w:lang w:eastAsia="en-US"/>
              </w:rPr>
            </w:pPr>
            <w:r w:rsidRPr="0064681C">
              <w:rPr>
                <w:rFonts w:asciiTheme="minorHAnsi" w:hAnsiTheme="minorHAnsi" w:cstheme="minorHAnsi"/>
                <w:sz w:val="22"/>
                <w:szCs w:val="22"/>
                <w:lang w:eastAsia="en-US"/>
              </w:rPr>
              <w:t>Tel.</w:t>
            </w:r>
          </w:p>
        </w:tc>
        <w:tc>
          <w:tcPr>
            <w:tcW w:w="2976" w:type="dxa"/>
            <w:tcBorders>
              <w:top w:val="single" w:sz="4" w:space="0" w:color="auto"/>
              <w:left w:val="single" w:sz="4" w:space="0" w:color="auto"/>
              <w:bottom w:val="single" w:sz="4" w:space="0" w:color="auto"/>
              <w:right w:val="single" w:sz="4" w:space="0" w:color="auto"/>
            </w:tcBorders>
          </w:tcPr>
          <w:p w14:paraId="67D7E782" w14:textId="77777777" w:rsidR="000229B7" w:rsidRPr="0064681C" w:rsidRDefault="000229B7" w:rsidP="00D27702">
            <w:pPr>
              <w:spacing w:line="360" w:lineRule="exact"/>
              <w:ind w:right="-1"/>
              <w:jc w:val="both"/>
              <w:rPr>
                <w:rFonts w:asciiTheme="minorHAnsi" w:hAnsiTheme="minorHAnsi" w:cstheme="minorHAnsi"/>
                <w:sz w:val="22"/>
                <w:szCs w:val="22"/>
                <w:lang w:eastAsia="en-US"/>
              </w:rPr>
            </w:pPr>
          </w:p>
        </w:tc>
      </w:tr>
    </w:tbl>
    <w:p w14:paraId="0DB18D5B" w14:textId="77777777" w:rsidR="000229B7" w:rsidRPr="0064681C" w:rsidRDefault="000229B7" w:rsidP="00D27702">
      <w:pPr>
        <w:tabs>
          <w:tab w:val="left" w:pos="0"/>
          <w:tab w:val="left" w:pos="142"/>
          <w:tab w:val="left" w:pos="426"/>
        </w:tabs>
        <w:spacing w:line="360" w:lineRule="exact"/>
        <w:ind w:right="-1"/>
        <w:jc w:val="both"/>
        <w:rPr>
          <w:rFonts w:asciiTheme="minorHAnsi" w:hAnsiTheme="minorHAnsi" w:cstheme="minorHAnsi"/>
          <w:b/>
          <w:color w:val="2F5496"/>
          <w:sz w:val="22"/>
          <w:szCs w:val="22"/>
          <w:u w:val="single"/>
        </w:rPr>
      </w:pPr>
    </w:p>
    <w:bookmarkEnd w:id="7"/>
    <w:p w14:paraId="6F888438" w14:textId="3E5B4FB0" w:rsidR="000229B7" w:rsidRPr="0064681C" w:rsidRDefault="000229B7" w:rsidP="00D27702">
      <w:pPr>
        <w:pStyle w:val="Paragrafoelenco"/>
        <w:widowControl w:val="0"/>
        <w:numPr>
          <w:ilvl w:val="0"/>
          <w:numId w:val="2"/>
        </w:numPr>
        <w:tabs>
          <w:tab w:val="left" w:pos="0"/>
          <w:tab w:val="left" w:pos="426"/>
          <w:tab w:val="left" w:pos="567"/>
        </w:tabs>
        <w:suppressAutoHyphens w:val="0"/>
        <w:spacing w:line="360" w:lineRule="exact"/>
        <w:ind w:left="0" w:right="-1" w:firstLine="0"/>
        <w:contextualSpacing/>
        <w:jc w:val="both"/>
        <w:rPr>
          <w:rFonts w:asciiTheme="minorHAnsi" w:hAnsiTheme="minorHAnsi" w:cstheme="minorHAnsi"/>
          <w:sz w:val="22"/>
          <w:szCs w:val="22"/>
        </w:rPr>
      </w:pPr>
      <w:r w:rsidRPr="0064681C">
        <w:rPr>
          <w:rFonts w:asciiTheme="minorHAnsi" w:hAnsiTheme="minorHAnsi" w:cstheme="minorHAnsi"/>
          <w:sz w:val="22"/>
          <w:szCs w:val="22"/>
        </w:rPr>
        <w:t xml:space="preserve">di aver preso visione e di accettare il trattamento dei dati personali come riportato </w:t>
      </w:r>
      <w:r w:rsidR="001B260E">
        <w:rPr>
          <w:rFonts w:asciiTheme="minorHAnsi" w:hAnsiTheme="minorHAnsi" w:cstheme="minorHAnsi"/>
          <w:sz w:val="22"/>
          <w:szCs w:val="22"/>
        </w:rPr>
        <w:t>nella documentazione di gara</w:t>
      </w:r>
      <w:r w:rsidRPr="0064681C">
        <w:rPr>
          <w:rFonts w:asciiTheme="minorHAnsi" w:hAnsiTheme="minorHAnsi" w:cstheme="minorHAnsi"/>
          <w:sz w:val="22"/>
          <w:szCs w:val="22"/>
        </w:rPr>
        <w:t>;</w:t>
      </w:r>
    </w:p>
    <w:p w14:paraId="63453FF8" w14:textId="77777777" w:rsidR="000229B7" w:rsidRPr="0064681C" w:rsidRDefault="000229B7" w:rsidP="00D27702">
      <w:pPr>
        <w:tabs>
          <w:tab w:val="left" w:pos="0"/>
          <w:tab w:val="left" w:pos="142"/>
          <w:tab w:val="left" w:pos="426"/>
        </w:tabs>
        <w:spacing w:line="360" w:lineRule="exact"/>
        <w:ind w:right="-1"/>
        <w:jc w:val="both"/>
        <w:rPr>
          <w:rFonts w:asciiTheme="minorHAnsi" w:hAnsiTheme="minorHAnsi" w:cstheme="minorHAnsi"/>
          <w:b/>
          <w:color w:val="2F5496"/>
          <w:sz w:val="22"/>
          <w:szCs w:val="22"/>
          <w:u w:val="single"/>
        </w:rPr>
      </w:pPr>
    </w:p>
    <w:p w14:paraId="72B3EF06" w14:textId="77777777" w:rsidR="000229B7" w:rsidRPr="0064681C" w:rsidRDefault="000229B7" w:rsidP="00D27702">
      <w:pPr>
        <w:tabs>
          <w:tab w:val="left" w:pos="0"/>
          <w:tab w:val="left" w:pos="142"/>
          <w:tab w:val="left" w:pos="426"/>
        </w:tabs>
        <w:spacing w:line="360" w:lineRule="exact"/>
        <w:ind w:right="-1"/>
        <w:jc w:val="both"/>
        <w:rPr>
          <w:rFonts w:asciiTheme="minorHAnsi" w:hAnsiTheme="minorHAnsi" w:cstheme="minorHAnsi"/>
          <w:b/>
          <w:color w:val="2F5496"/>
          <w:sz w:val="22"/>
          <w:szCs w:val="22"/>
          <w:u w:val="single"/>
        </w:rPr>
      </w:pPr>
      <w:r w:rsidRPr="0064681C">
        <w:rPr>
          <w:rFonts w:asciiTheme="minorHAnsi" w:hAnsiTheme="minorHAnsi" w:cstheme="minorHAnsi"/>
          <w:b/>
          <w:color w:val="2F5496"/>
          <w:sz w:val="22"/>
          <w:szCs w:val="22"/>
          <w:u w:val="single"/>
        </w:rPr>
        <w:t>SEZIONE II – Dichiarazioni in merito al possesso dei requisiti di carattere speciale</w:t>
      </w:r>
      <w:r w:rsidRPr="0064681C">
        <w:rPr>
          <w:rFonts w:asciiTheme="minorHAnsi" w:hAnsiTheme="minorHAnsi" w:cstheme="minorHAnsi"/>
          <w:b/>
          <w:color w:val="2F5496"/>
          <w:sz w:val="22"/>
          <w:szCs w:val="22"/>
        </w:rPr>
        <w:t>:</w:t>
      </w:r>
    </w:p>
    <w:p w14:paraId="7BE5A287" w14:textId="77777777" w:rsidR="000229B7" w:rsidRPr="0064681C" w:rsidRDefault="000229B7" w:rsidP="00D27702">
      <w:pPr>
        <w:pStyle w:val="Paragrafoelenco"/>
        <w:numPr>
          <w:ilvl w:val="0"/>
          <w:numId w:val="2"/>
        </w:numPr>
        <w:tabs>
          <w:tab w:val="left" w:pos="426"/>
        </w:tabs>
        <w:suppressAutoHyphens w:val="0"/>
        <w:spacing w:line="360" w:lineRule="exact"/>
        <w:ind w:left="0" w:firstLine="0"/>
        <w:contextualSpacing/>
        <w:jc w:val="both"/>
        <w:rPr>
          <w:rFonts w:asciiTheme="minorHAnsi" w:hAnsiTheme="minorHAnsi" w:cstheme="minorHAnsi"/>
          <w:sz w:val="22"/>
          <w:szCs w:val="22"/>
        </w:rPr>
      </w:pPr>
      <w:r w:rsidRPr="0064681C">
        <w:rPr>
          <w:rFonts w:asciiTheme="minorHAnsi" w:hAnsiTheme="minorHAnsi" w:cstheme="minorHAnsi"/>
          <w:sz w:val="22"/>
          <w:szCs w:val="22"/>
        </w:rPr>
        <w:t xml:space="preserve">che l’impresa rappresentata soddisfa tutti i criteri di selezione prescritti dal disciplinare di gara e, in particolare, dichiara di </w:t>
      </w:r>
      <w:r w:rsidRPr="0064681C">
        <w:rPr>
          <w:rFonts w:asciiTheme="minorHAnsi" w:hAnsiTheme="minorHAnsi" w:cstheme="minorHAnsi"/>
          <w:b/>
          <w:sz w:val="22"/>
          <w:szCs w:val="22"/>
        </w:rPr>
        <w:t xml:space="preserve">possedere attestazione di qualificazione SOA </w:t>
      </w:r>
      <w:r w:rsidRPr="0064681C">
        <w:rPr>
          <w:rFonts w:asciiTheme="minorHAnsi" w:hAnsiTheme="minorHAnsi" w:cstheme="minorHAnsi"/>
          <w:sz w:val="22"/>
          <w:szCs w:val="22"/>
        </w:rPr>
        <w:t>in corso di validità,</w:t>
      </w:r>
      <w:r w:rsidRPr="0064681C">
        <w:rPr>
          <w:rFonts w:asciiTheme="minorHAnsi" w:hAnsiTheme="minorHAnsi" w:cstheme="minorHAnsi"/>
          <w:b/>
          <w:sz w:val="22"/>
          <w:szCs w:val="22"/>
        </w:rPr>
        <w:t xml:space="preserve"> </w:t>
      </w:r>
      <w:r w:rsidRPr="0064681C">
        <w:rPr>
          <w:rFonts w:asciiTheme="minorHAnsi" w:hAnsiTheme="minorHAnsi" w:cstheme="minorHAnsi"/>
          <w:sz w:val="22"/>
          <w:szCs w:val="22"/>
        </w:rPr>
        <w:t>per categorie e classifiche adeguate ai la-vori da realizzare, e precisamente:</w:t>
      </w:r>
    </w:p>
    <w:p w14:paraId="0F500BFD" w14:textId="77777777" w:rsidR="000229B7" w:rsidRPr="0064681C" w:rsidRDefault="000229B7" w:rsidP="00D27702">
      <w:pPr>
        <w:pStyle w:val="Paragrafoelenco"/>
        <w:tabs>
          <w:tab w:val="left" w:pos="426"/>
        </w:tabs>
        <w:spacing w:line="360" w:lineRule="exact"/>
        <w:ind w:left="0"/>
        <w:jc w:val="both"/>
        <w:rPr>
          <w:rFonts w:asciiTheme="minorHAnsi" w:hAnsiTheme="minorHAnsi" w:cstheme="minorHAnsi"/>
          <w:sz w:val="22"/>
          <w:szCs w:val="22"/>
        </w:rPr>
      </w:pPr>
      <w:r w:rsidRPr="0064681C">
        <w:rPr>
          <w:rFonts w:asciiTheme="minorHAnsi" w:hAnsiTheme="minorHAnsi" w:cstheme="minorHAnsi"/>
          <w:sz w:val="22"/>
          <w:szCs w:val="22"/>
        </w:rPr>
        <w:t>- □ OG1 – classifica ………………………………….………………………………………………..….………………………….;</w:t>
      </w:r>
    </w:p>
    <w:p w14:paraId="098A3C98" w14:textId="05D9C692" w:rsidR="000229B7" w:rsidRPr="0064681C" w:rsidRDefault="000229B7" w:rsidP="00D27702">
      <w:pPr>
        <w:pStyle w:val="Paragrafoelenco"/>
        <w:tabs>
          <w:tab w:val="left" w:pos="426"/>
        </w:tabs>
        <w:spacing w:line="360" w:lineRule="exact"/>
        <w:ind w:left="0"/>
        <w:jc w:val="both"/>
        <w:rPr>
          <w:rFonts w:asciiTheme="minorHAnsi" w:hAnsiTheme="minorHAnsi" w:cstheme="minorHAnsi"/>
          <w:sz w:val="22"/>
          <w:szCs w:val="22"/>
        </w:rPr>
      </w:pPr>
      <w:r w:rsidRPr="0064681C">
        <w:rPr>
          <w:rFonts w:asciiTheme="minorHAnsi" w:hAnsiTheme="minorHAnsi" w:cstheme="minorHAnsi"/>
          <w:sz w:val="22"/>
          <w:szCs w:val="22"/>
        </w:rPr>
        <w:t>- □ OS2</w:t>
      </w:r>
      <w:r w:rsidR="008E2A92">
        <w:rPr>
          <w:rFonts w:asciiTheme="minorHAnsi" w:hAnsiTheme="minorHAnsi" w:cstheme="minorHAnsi"/>
          <w:sz w:val="22"/>
          <w:szCs w:val="22"/>
        </w:rPr>
        <w:t>8</w:t>
      </w:r>
      <w:r w:rsidRPr="0064681C">
        <w:rPr>
          <w:rFonts w:asciiTheme="minorHAnsi" w:hAnsiTheme="minorHAnsi" w:cstheme="minorHAnsi"/>
          <w:sz w:val="22"/>
          <w:szCs w:val="22"/>
        </w:rPr>
        <w:t xml:space="preserve"> – classifica …………………………………………………………………………..……………….…….………………;</w:t>
      </w:r>
    </w:p>
    <w:p w14:paraId="17434EF0" w14:textId="6FE9A4F3" w:rsidR="000229B7" w:rsidRPr="0064681C" w:rsidRDefault="000229B7" w:rsidP="00D27702">
      <w:pPr>
        <w:pStyle w:val="Paragrafoelenco"/>
        <w:tabs>
          <w:tab w:val="left" w:pos="426"/>
        </w:tabs>
        <w:spacing w:line="360" w:lineRule="exact"/>
        <w:ind w:left="0"/>
        <w:jc w:val="both"/>
        <w:rPr>
          <w:rFonts w:asciiTheme="minorHAnsi" w:hAnsiTheme="minorHAnsi" w:cstheme="minorHAnsi"/>
          <w:sz w:val="22"/>
          <w:szCs w:val="22"/>
        </w:rPr>
      </w:pPr>
      <w:r w:rsidRPr="0064681C">
        <w:rPr>
          <w:rFonts w:asciiTheme="minorHAnsi" w:hAnsiTheme="minorHAnsi" w:cstheme="minorHAnsi"/>
          <w:sz w:val="22"/>
          <w:szCs w:val="22"/>
        </w:rPr>
        <w:t>- □ OS</w:t>
      </w:r>
      <w:r w:rsidR="008E2A92">
        <w:rPr>
          <w:rFonts w:asciiTheme="minorHAnsi" w:hAnsiTheme="minorHAnsi" w:cstheme="minorHAnsi"/>
          <w:sz w:val="22"/>
          <w:szCs w:val="22"/>
        </w:rPr>
        <w:t>30</w:t>
      </w:r>
      <w:r w:rsidRPr="0064681C">
        <w:rPr>
          <w:rFonts w:asciiTheme="minorHAnsi" w:hAnsiTheme="minorHAnsi" w:cstheme="minorHAnsi"/>
          <w:sz w:val="22"/>
          <w:szCs w:val="22"/>
        </w:rPr>
        <w:t xml:space="preserve"> – classifica ……………………………………………………………………………..…………….……….……………;</w:t>
      </w:r>
    </w:p>
    <w:p w14:paraId="0C381E1D" w14:textId="77777777" w:rsidR="000229B7" w:rsidRPr="0064681C" w:rsidRDefault="000229B7" w:rsidP="00D27702">
      <w:pPr>
        <w:widowControl w:val="0"/>
        <w:numPr>
          <w:ilvl w:val="0"/>
          <w:numId w:val="2"/>
        </w:numPr>
        <w:tabs>
          <w:tab w:val="left" w:pos="0"/>
          <w:tab w:val="left" w:pos="426"/>
        </w:tabs>
        <w:suppressAutoHyphens w:val="0"/>
        <w:autoSpaceDN w:val="0"/>
        <w:adjustRightInd w:val="0"/>
        <w:spacing w:line="360" w:lineRule="exact"/>
        <w:ind w:left="0" w:firstLine="0"/>
        <w:jc w:val="both"/>
        <w:rPr>
          <w:rFonts w:asciiTheme="minorHAnsi" w:hAnsiTheme="minorHAnsi" w:cstheme="minorHAnsi"/>
          <w:snapToGrid w:val="0"/>
          <w:sz w:val="22"/>
          <w:szCs w:val="22"/>
        </w:rPr>
      </w:pPr>
      <w:r w:rsidRPr="0064681C">
        <w:rPr>
          <w:rFonts w:asciiTheme="minorHAnsi" w:hAnsiTheme="minorHAnsi" w:cstheme="minorHAnsi"/>
          <w:snapToGrid w:val="0"/>
          <w:sz w:val="22"/>
          <w:szCs w:val="22"/>
        </w:rPr>
        <w:t>il possesso della certificazione di qualità aziendale valida fino al …………………………..………..………………….</w:t>
      </w:r>
      <w:r w:rsidRPr="0064681C">
        <w:rPr>
          <w:rStyle w:val="Rimandonotaapidipagina"/>
          <w:rFonts w:asciiTheme="minorHAnsi" w:hAnsiTheme="minorHAnsi" w:cstheme="minorHAnsi"/>
          <w:snapToGrid w:val="0"/>
          <w:sz w:val="22"/>
          <w:szCs w:val="22"/>
        </w:rPr>
        <w:footnoteReference w:id="11"/>
      </w:r>
      <w:r w:rsidRPr="0064681C">
        <w:rPr>
          <w:rFonts w:asciiTheme="minorHAnsi" w:hAnsiTheme="minorHAnsi" w:cstheme="minorHAnsi"/>
          <w:snapToGrid w:val="0"/>
          <w:sz w:val="22"/>
          <w:szCs w:val="22"/>
        </w:rPr>
        <w:t>;</w:t>
      </w:r>
    </w:p>
    <w:p w14:paraId="5FE7F89A" w14:textId="690B1A8D" w:rsidR="000229B7" w:rsidRPr="0064681C" w:rsidRDefault="000229B7" w:rsidP="00D27702">
      <w:pPr>
        <w:widowControl w:val="0"/>
        <w:numPr>
          <w:ilvl w:val="0"/>
          <w:numId w:val="2"/>
        </w:numPr>
        <w:tabs>
          <w:tab w:val="left" w:pos="0"/>
          <w:tab w:val="left" w:pos="426"/>
        </w:tabs>
        <w:suppressAutoHyphens w:val="0"/>
        <w:autoSpaceDN w:val="0"/>
        <w:adjustRightInd w:val="0"/>
        <w:spacing w:line="360" w:lineRule="exact"/>
        <w:ind w:left="0" w:firstLine="0"/>
        <w:jc w:val="both"/>
        <w:rPr>
          <w:rFonts w:asciiTheme="minorHAnsi" w:hAnsiTheme="minorHAnsi" w:cstheme="minorHAnsi"/>
          <w:snapToGrid w:val="0"/>
          <w:sz w:val="22"/>
          <w:szCs w:val="22"/>
        </w:rPr>
      </w:pPr>
      <w:r w:rsidRPr="0064681C">
        <w:rPr>
          <w:rFonts w:asciiTheme="minorHAnsi" w:hAnsiTheme="minorHAnsi" w:cstheme="minorHAnsi"/>
          <w:snapToGrid w:val="0"/>
          <w:sz w:val="22"/>
          <w:szCs w:val="22"/>
        </w:rPr>
        <w:t xml:space="preserve">il </w:t>
      </w:r>
      <w:r w:rsidRPr="0064681C">
        <w:rPr>
          <w:rFonts w:asciiTheme="minorHAnsi" w:hAnsiTheme="minorHAnsi" w:cstheme="minorHAnsi"/>
          <w:b/>
          <w:bCs/>
          <w:snapToGrid w:val="0"/>
          <w:sz w:val="22"/>
          <w:szCs w:val="22"/>
        </w:rPr>
        <w:t>subappalto necessario (qualificante)</w:t>
      </w:r>
      <w:r w:rsidRPr="0064681C">
        <w:rPr>
          <w:rFonts w:asciiTheme="minorHAnsi" w:hAnsiTheme="minorHAnsi" w:cstheme="minorHAnsi"/>
          <w:snapToGrid w:val="0"/>
          <w:sz w:val="22"/>
          <w:szCs w:val="22"/>
        </w:rPr>
        <w:t xml:space="preserve"> per la/e categoria/e scorporabile/i a qualificazione obbligatoria non posseduta/e: …………………………..…………</w:t>
      </w:r>
      <w:r w:rsidR="008E2A92">
        <w:rPr>
          <w:rFonts w:asciiTheme="minorHAnsi" w:hAnsiTheme="minorHAnsi" w:cstheme="minorHAnsi"/>
          <w:snapToGrid w:val="0"/>
          <w:sz w:val="22"/>
          <w:szCs w:val="22"/>
        </w:rPr>
        <w:t>………..</w:t>
      </w:r>
      <w:r w:rsidRPr="0064681C">
        <w:rPr>
          <w:rFonts w:asciiTheme="minorHAnsi" w:hAnsiTheme="minorHAnsi" w:cstheme="minorHAnsi"/>
          <w:snapToGrid w:val="0"/>
          <w:sz w:val="22"/>
          <w:szCs w:val="22"/>
        </w:rPr>
        <w:t>…………………………………………………………………………………………;</w:t>
      </w:r>
    </w:p>
    <w:p w14:paraId="61392361" w14:textId="10E4E529" w:rsidR="000229B7" w:rsidRDefault="000229B7" w:rsidP="00D27702">
      <w:pPr>
        <w:widowControl w:val="0"/>
        <w:numPr>
          <w:ilvl w:val="0"/>
          <w:numId w:val="2"/>
        </w:numPr>
        <w:tabs>
          <w:tab w:val="left" w:pos="426"/>
        </w:tabs>
        <w:spacing w:line="360" w:lineRule="exact"/>
        <w:ind w:left="0" w:firstLine="0"/>
        <w:jc w:val="both"/>
        <w:rPr>
          <w:rFonts w:asciiTheme="minorHAnsi" w:hAnsiTheme="minorHAnsi" w:cstheme="minorHAnsi"/>
          <w:sz w:val="22"/>
          <w:szCs w:val="22"/>
        </w:rPr>
      </w:pPr>
      <w:r w:rsidRPr="0064681C">
        <w:rPr>
          <w:rFonts w:asciiTheme="minorHAnsi" w:hAnsiTheme="minorHAnsi" w:cstheme="minorHAnsi"/>
          <w:bCs/>
          <w:sz w:val="22"/>
          <w:szCs w:val="22"/>
        </w:rPr>
        <w:t>(</w:t>
      </w:r>
      <w:r w:rsidRPr="0064681C">
        <w:rPr>
          <w:rFonts w:asciiTheme="minorHAnsi" w:hAnsiTheme="minorHAnsi" w:cstheme="minorHAnsi"/>
          <w:b/>
          <w:i/>
          <w:iCs/>
          <w:color w:val="2F5496"/>
          <w:sz w:val="22"/>
          <w:szCs w:val="22"/>
        </w:rPr>
        <w:t>in caso di impresa attestata per prestazioni di progettazione e costruzione che dimostri i requisiti per lo svolgimento della progettazione tramite il proprio staff di progettazione</w:t>
      </w:r>
      <w:r w:rsidRPr="0064681C">
        <w:rPr>
          <w:rFonts w:asciiTheme="minorHAnsi" w:hAnsiTheme="minorHAnsi" w:cstheme="minorHAnsi"/>
          <w:bCs/>
          <w:sz w:val="22"/>
          <w:szCs w:val="22"/>
        </w:rPr>
        <w:t>)</w:t>
      </w:r>
      <w:r w:rsidRPr="0064681C">
        <w:rPr>
          <w:rFonts w:asciiTheme="minorHAnsi" w:hAnsiTheme="minorHAnsi" w:cstheme="minorHAnsi"/>
          <w:b/>
          <w:sz w:val="22"/>
          <w:szCs w:val="22"/>
        </w:rPr>
        <w:t xml:space="preserve"> </w:t>
      </w:r>
      <w:r w:rsidRPr="0064681C">
        <w:rPr>
          <w:rFonts w:asciiTheme="minorHAnsi" w:hAnsiTheme="minorHAnsi" w:cstheme="minorHAnsi"/>
          <w:sz w:val="22"/>
          <w:szCs w:val="22"/>
        </w:rPr>
        <w:t xml:space="preserve">di essere in possesso, attraverso il proprio staff di progettazione, dei requisiti per i progettisti </w:t>
      </w:r>
      <w:r w:rsidRPr="00AA44C6">
        <w:rPr>
          <w:rFonts w:asciiTheme="minorHAnsi" w:hAnsiTheme="minorHAnsi" w:cstheme="minorHAnsi"/>
          <w:sz w:val="22"/>
          <w:szCs w:val="22"/>
        </w:rPr>
        <w:t>indicati al paragrafo 6, lettera D), del</w:t>
      </w:r>
      <w:r w:rsidRPr="0064681C">
        <w:rPr>
          <w:rFonts w:asciiTheme="minorHAnsi" w:hAnsiTheme="minorHAnsi" w:cstheme="minorHAnsi"/>
          <w:sz w:val="22"/>
          <w:szCs w:val="22"/>
        </w:rPr>
        <w:t xml:space="preserve"> disciplinare di gara. In particol</w:t>
      </w:r>
      <w:r w:rsidR="003B73C4">
        <w:rPr>
          <w:rFonts w:asciiTheme="minorHAnsi" w:hAnsiTheme="minorHAnsi" w:cstheme="minorHAnsi"/>
          <w:sz w:val="22"/>
          <w:szCs w:val="22"/>
        </w:rPr>
        <w:t>a</w:t>
      </w:r>
      <w:r w:rsidRPr="0064681C">
        <w:rPr>
          <w:rFonts w:asciiTheme="minorHAnsi" w:hAnsiTheme="minorHAnsi" w:cstheme="minorHAnsi"/>
          <w:sz w:val="22"/>
          <w:szCs w:val="22"/>
        </w:rPr>
        <w:t>re, dichiara:</w:t>
      </w:r>
    </w:p>
    <w:p w14:paraId="38382039" w14:textId="2B68684D" w:rsidR="00FE2FDE" w:rsidRDefault="00FE2FDE" w:rsidP="00135340">
      <w:pPr>
        <w:pStyle w:val="Paragrafoelenco"/>
        <w:widowControl w:val="0"/>
        <w:numPr>
          <w:ilvl w:val="0"/>
          <w:numId w:val="16"/>
        </w:numPr>
        <w:tabs>
          <w:tab w:val="left" w:pos="426"/>
        </w:tabs>
        <w:spacing w:line="360" w:lineRule="exact"/>
        <w:jc w:val="both"/>
        <w:rPr>
          <w:rFonts w:asciiTheme="minorHAnsi" w:hAnsiTheme="minorHAnsi" w:cstheme="minorHAnsi"/>
          <w:sz w:val="22"/>
          <w:szCs w:val="22"/>
        </w:rPr>
      </w:pPr>
      <w:r w:rsidRPr="00FE2FDE">
        <w:rPr>
          <w:rFonts w:asciiTheme="minorHAnsi" w:hAnsiTheme="minorHAnsi" w:cstheme="minorHAnsi"/>
          <w:sz w:val="22"/>
          <w:szCs w:val="22"/>
        </w:rPr>
        <w:t>di aver realizzato un fatturato globale minimo per servizi di ingegneria e di architettura relativo ai migliori tre degli ultimi cinque esercizi disponibili antecedenti la data di pubblicazione del bando per un importo pari a € 325.761,87;</w:t>
      </w:r>
    </w:p>
    <w:p w14:paraId="543D9773" w14:textId="725819DE" w:rsidR="00FE2FDE" w:rsidRDefault="00FE2FDE" w:rsidP="00135340">
      <w:pPr>
        <w:pStyle w:val="Paragrafoelenco"/>
        <w:widowControl w:val="0"/>
        <w:numPr>
          <w:ilvl w:val="0"/>
          <w:numId w:val="16"/>
        </w:numPr>
        <w:tabs>
          <w:tab w:val="left" w:pos="426"/>
        </w:tabs>
        <w:spacing w:line="360" w:lineRule="exact"/>
        <w:jc w:val="both"/>
        <w:rPr>
          <w:rFonts w:asciiTheme="minorHAnsi" w:hAnsiTheme="minorHAnsi" w:cstheme="minorHAnsi"/>
          <w:sz w:val="22"/>
          <w:szCs w:val="22"/>
        </w:rPr>
      </w:pPr>
      <w:r w:rsidRPr="00135340">
        <w:rPr>
          <w:rFonts w:asciiTheme="minorHAnsi" w:hAnsiTheme="minorHAnsi" w:cstheme="minorHAnsi"/>
          <w:sz w:val="22"/>
          <w:szCs w:val="22"/>
        </w:rPr>
        <w:t xml:space="preserve">di avere eseguito negli ultimi dieci anni antecedenti la data di pubblicazione del bando elenco di servizi di ingegneria e di architettura espletati relativi ai lavori di ognuna delle categorie e ID indicate </w:t>
      </w:r>
      <w:r w:rsidRPr="00AA44C6">
        <w:rPr>
          <w:rFonts w:asciiTheme="minorHAnsi" w:hAnsiTheme="minorHAnsi" w:cstheme="minorHAnsi"/>
          <w:sz w:val="22"/>
          <w:szCs w:val="22"/>
        </w:rPr>
        <w:t>nella tabella n.</w:t>
      </w:r>
      <w:r w:rsidR="00AA44C6" w:rsidRPr="00AA44C6">
        <w:rPr>
          <w:rFonts w:asciiTheme="minorHAnsi" w:hAnsiTheme="minorHAnsi" w:cstheme="minorHAnsi"/>
          <w:sz w:val="22"/>
          <w:szCs w:val="22"/>
        </w:rPr>
        <w:t xml:space="preserve"> 4</w:t>
      </w:r>
      <w:r w:rsidRPr="00AA44C6">
        <w:rPr>
          <w:rFonts w:asciiTheme="minorHAnsi" w:hAnsiTheme="minorHAnsi" w:cstheme="minorHAnsi"/>
          <w:sz w:val="22"/>
          <w:szCs w:val="22"/>
        </w:rPr>
        <w:t xml:space="preserve"> del disciplinare di gara e il cui importo complessivo, per ogni categoria e ID, è almeno pari</w:t>
      </w:r>
      <w:r w:rsidRPr="00135340">
        <w:rPr>
          <w:rFonts w:asciiTheme="minorHAnsi" w:hAnsiTheme="minorHAnsi" w:cstheme="minorHAnsi"/>
          <w:sz w:val="22"/>
          <w:szCs w:val="22"/>
        </w:rPr>
        <w:t xml:space="preserve"> a 1,2 volte l’importo stimato dei lavori della rispettiva categoria e ID. Gli importi minimi dei lavori, per categorie e ID, sono riportati nella </w:t>
      </w:r>
      <w:r w:rsidRPr="00AA44C6">
        <w:rPr>
          <w:rFonts w:asciiTheme="minorHAnsi" w:hAnsiTheme="minorHAnsi" w:cstheme="minorHAnsi"/>
          <w:sz w:val="22"/>
          <w:szCs w:val="22"/>
        </w:rPr>
        <w:t xml:space="preserve">tabella n. </w:t>
      </w:r>
      <w:r w:rsidR="00AA44C6" w:rsidRPr="00AA44C6">
        <w:rPr>
          <w:rFonts w:asciiTheme="minorHAnsi" w:hAnsiTheme="minorHAnsi" w:cstheme="minorHAnsi"/>
          <w:sz w:val="22"/>
          <w:szCs w:val="22"/>
        </w:rPr>
        <w:t>4</w:t>
      </w:r>
      <w:r w:rsidR="004508AE" w:rsidRPr="00AA44C6">
        <w:rPr>
          <w:rFonts w:asciiTheme="minorHAnsi" w:hAnsiTheme="minorHAnsi" w:cstheme="minorHAnsi"/>
          <w:sz w:val="22"/>
          <w:szCs w:val="22"/>
        </w:rPr>
        <w:t xml:space="preserve"> del</w:t>
      </w:r>
      <w:r w:rsidR="004508AE" w:rsidRPr="00135340">
        <w:rPr>
          <w:rFonts w:asciiTheme="minorHAnsi" w:hAnsiTheme="minorHAnsi" w:cstheme="minorHAnsi"/>
          <w:sz w:val="22"/>
          <w:szCs w:val="22"/>
        </w:rPr>
        <w:t xml:space="preserve"> disciplinare di gara</w:t>
      </w:r>
      <w:r w:rsidR="00135340">
        <w:rPr>
          <w:rFonts w:asciiTheme="minorHAnsi" w:hAnsiTheme="minorHAnsi" w:cstheme="minorHAnsi"/>
          <w:sz w:val="22"/>
          <w:szCs w:val="22"/>
        </w:rPr>
        <w:t xml:space="preserve"> e, precisamente:</w:t>
      </w:r>
    </w:p>
    <w:p w14:paraId="7817DEEB" w14:textId="33D1EDE6" w:rsidR="00135340" w:rsidRDefault="00135340" w:rsidP="00135340">
      <w:pPr>
        <w:pStyle w:val="Paragrafoelenco"/>
        <w:widowControl w:val="0"/>
        <w:tabs>
          <w:tab w:val="left" w:pos="426"/>
        </w:tabs>
        <w:spacing w:line="360" w:lineRule="exact"/>
        <w:ind w:left="720"/>
        <w:jc w:val="both"/>
        <w:rPr>
          <w:rFonts w:asciiTheme="minorHAnsi" w:hAnsiTheme="minorHAnsi" w:cstheme="minorHAnsi"/>
          <w:sz w:val="22"/>
          <w:szCs w:val="22"/>
        </w:rPr>
      </w:pPr>
      <w:r>
        <w:rPr>
          <w:rFonts w:asciiTheme="minorHAnsi" w:hAnsiTheme="minorHAnsi" w:cstheme="minorHAnsi"/>
          <w:sz w:val="22"/>
          <w:szCs w:val="22"/>
        </w:rPr>
        <w:t>………………………………………………………………………………………………………………………………………………………………………………………………………………………………………………………………………………………………………………………………………………………………………………………………………………………………………………………………………………</w:t>
      </w:r>
    </w:p>
    <w:p w14:paraId="0CCB3B7D" w14:textId="3E8EF6CA" w:rsidR="00135340" w:rsidRPr="0064681C" w:rsidRDefault="00135340" w:rsidP="00135340">
      <w:pPr>
        <w:spacing w:line="360" w:lineRule="exact"/>
        <w:ind w:left="709"/>
        <w:jc w:val="both"/>
        <w:rPr>
          <w:rFonts w:asciiTheme="minorHAnsi" w:hAnsiTheme="minorHAnsi" w:cstheme="minorHAnsi"/>
          <w:sz w:val="22"/>
          <w:szCs w:val="22"/>
        </w:rPr>
      </w:pPr>
      <w:r w:rsidRPr="0064681C">
        <w:rPr>
          <w:rFonts w:asciiTheme="minorHAnsi" w:hAnsiTheme="minorHAnsi" w:cstheme="minorHAnsi"/>
          <w:sz w:val="22"/>
          <w:szCs w:val="22"/>
        </w:rPr>
        <w:t>(</w:t>
      </w:r>
      <w:r w:rsidRPr="0064681C">
        <w:rPr>
          <w:rFonts w:asciiTheme="minorHAnsi" w:hAnsiTheme="minorHAnsi" w:cstheme="minorHAnsi"/>
          <w:i/>
          <w:sz w:val="22"/>
          <w:szCs w:val="22"/>
        </w:rPr>
        <w:t>indicare</w:t>
      </w:r>
      <w:r w:rsidRPr="0064681C">
        <w:rPr>
          <w:rFonts w:asciiTheme="minorHAnsi" w:hAnsiTheme="minorHAnsi" w:cstheme="minorHAnsi"/>
          <w:sz w:val="22"/>
          <w:szCs w:val="22"/>
        </w:rPr>
        <w:t xml:space="preserve"> </w:t>
      </w:r>
      <w:r w:rsidRPr="0064681C">
        <w:rPr>
          <w:rFonts w:asciiTheme="minorHAnsi" w:hAnsiTheme="minorHAnsi" w:cstheme="minorHAnsi"/>
          <w:i/>
          <w:sz w:val="22"/>
          <w:szCs w:val="22"/>
        </w:rPr>
        <w:t>i dati anagrafici del soggetto in possesso dei requisiti con codice fiscale, qualifica posseduta, ordine/albo/collegio professionale al quale è iscritto e numero e data di iscrizione</w:t>
      </w:r>
      <w:r w:rsidRPr="0064681C">
        <w:rPr>
          <w:rFonts w:asciiTheme="minorHAnsi" w:hAnsiTheme="minorHAnsi" w:cstheme="minorHAnsi"/>
          <w:b/>
          <w:i/>
          <w:sz w:val="22"/>
          <w:szCs w:val="22"/>
        </w:rPr>
        <w:t xml:space="preserve"> nonché </w:t>
      </w:r>
      <w:r w:rsidRPr="0064681C">
        <w:rPr>
          <w:rFonts w:asciiTheme="minorHAnsi" w:hAnsiTheme="minorHAnsi" w:cstheme="minorHAnsi"/>
          <w:i/>
          <w:sz w:val="22"/>
          <w:szCs w:val="22"/>
        </w:rPr>
        <w:t xml:space="preserve">la descrizione sommaria dei lavori cui si riferiscono le prestazioni, </w:t>
      </w:r>
      <w:r w:rsidRPr="0064681C">
        <w:rPr>
          <w:rFonts w:asciiTheme="minorHAnsi" w:hAnsiTheme="minorHAnsi" w:cstheme="minorHAnsi"/>
          <w:b/>
          <w:i/>
          <w:sz w:val="22"/>
          <w:szCs w:val="22"/>
        </w:rPr>
        <w:t>i servizi svolti con riferimento alle classi e categorie richieste</w:t>
      </w:r>
      <w:r w:rsidRPr="0064681C">
        <w:rPr>
          <w:rFonts w:asciiTheme="minorHAnsi" w:hAnsiTheme="minorHAnsi" w:cstheme="minorHAnsi"/>
          <w:i/>
          <w:sz w:val="22"/>
          <w:szCs w:val="22"/>
        </w:rPr>
        <w:t>, i committenti, la data di inizio e fine prestazione e i relativi importi</w:t>
      </w:r>
      <w:r w:rsidRPr="0064681C">
        <w:rPr>
          <w:rFonts w:asciiTheme="minorHAnsi" w:hAnsiTheme="minorHAnsi" w:cstheme="minorHAnsi"/>
          <w:sz w:val="22"/>
          <w:szCs w:val="22"/>
        </w:rPr>
        <w:t>)</w:t>
      </w:r>
    </w:p>
    <w:p w14:paraId="5F7614A8" w14:textId="0A16BCA5" w:rsidR="00FE2FDE" w:rsidRDefault="00FE2FDE" w:rsidP="00302E58">
      <w:pPr>
        <w:pStyle w:val="Paragrafoelenco"/>
        <w:widowControl w:val="0"/>
        <w:numPr>
          <w:ilvl w:val="0"/>
          <w:numId w:val="16"/>
        </w:numPr>
        <w:suppressAutoHyphens w:val="0"/>
        <w:autoSpaceDE w:val="0"/>
        <w:autoSpaceDN w:val="0"/>
        <w:adjustRightInd w:val="0"/>
        <w:spacing w:line="360" w:lineRule="exact"/>
        <w:jc w:val="both"/>
        <w:rPr>
          <w:rFonts w:asciiTheme="minorHAnsi" w:hAnsiTheme="minorHAnsi" w:cstheme="minorHAnsi"/>
          <w:sz w:val="22"/>
          <w:szCs w:val="22"/>
        </w:rPr>
      </w:pPr>
      <w:r w:rsidRPr="00135340">
        <w:rPr>
          <w:rFonts w:asciiTheme="minorHAnsi" w:hAnsiTheme="minorHAnsi" w:cstheme="minorHAnsi"/>
          <w:bCs/>
          <w:sz w:val="22"/>
          <w:szCs w:val="22"/>
        </w:rPr>
        <w:t>di aver eseguito negli ultimi dieci anni antecedenti la data di pubblicazione del bando, i seguenti servizi “di punta” cioè due servizi di ingegneria e architettura per lavori analoghi, per dimensione e caratteristiche tecniche, a quelli oggetto dell’affidamento, di importo complessivo, per ogni categoria e ID, almeno pari a 0.70 volte l’importo stimato dei lavori.</w:t>
      </w:r>
      <w:r w:rsidR="00135340" w:rsidRPr="00135340">
        <w:rPr>
          <w:rFonts w:asciiTheme="minorHAnsi" w:hAnsiTheme="minorHAnsi" w:cstheme="minorHAnsi"/>
          <w:bCs/>
          <w:sz w:val="22"/>
          <w:szCs w:val="22"/>
        </w:rPr>
        <w:t xml:space="preserve"> </w:t>
      </w:r>
      <w:r w:rsidRPr="00135340">
        <w:rPr>
          <w:rFonts w:asciiTheme="minorHAnsi" w:hAnsiTheme="minorHAnsi" w:cstheme="minorHAnsi"/>
          <w:sz w:val="22"/>
          <w:szCs w:val="22"/>
        </w:rPr>
        <w:t>Gli importi minimi dei lavori, per categoria e ID, sono riportati nella tabella n.</w:t>
      </w:r>
      <w:r w:rsidR="00AA44C6">
        <w:rPr>
          <w:rFonts w:asciiTheme="minorHAnsi" w:hAnsiTheme="minorHAnsi" w:cstheme="minorHAnsi"/>
          <w:sz w:val="22"/>
          <w:szCs w:val="22"/>
        </w:rPr>
        <w:t xml:space="preserve"> 4bis</w:t>
      </w:r>
      <w:r w:rsidRPr="00135340">
        <w:rPr>
          <w:rFonts w:asciiTheme="minorHAnsi" w:hAnsiTheme="minorHAnsi" w:cstheme="minorHAnsi"/>
          <w:sz w:val="22"/>
          <w:szCs w:val="22"/>
        </w:rPr>
        <w:t xml:space="preserve"> </w:t>
      </w:r>
      <w:r w:rsidR="004508AE" w:rsidRPr="00135340">
        <w:rPr>
          <w:rFonts w:asciiTheme="minorHAnsi" w:hAnsiTheme="minorHAnsi" w:cstheme="minorHAnsi"/>
          <w:sz w:val="22"/>
          <w:szCs w:val="22"/>
        </w:rPr>
        <w:t xml:space="preserve"> del disciplinare di gara</w:t>
      </w:r>
      <w:r w:rsidR="00135340">
        <w:rPr>
          <w:rFonts w:asciiTheme="minorHAnsi" w:hAnsiTheme="minorHAnsi" w:cstheme="minorHAnsi"/>
          <w:sz w:val="22"/>
          <w:szCs w:val="22"/>
        </w:rPr>
        <w:t xml:space="preserve"> e, precisamente:</w:t>
      </w:r>
    </w:p>
    <w:p w14:paraId="5F58CDC0" w14:textId="2C07D15D" w:rsidR="00135340" w:rsidRPr="00135340" w:rsidRDefault="00135340" w:rsidP="00135340">
      <w:pPr>
        <w:pStyle w:val="Paragrafoelenco"/>
        <w:widowControl w:val="0"/>
        <w:suppressAutoHyphens w:val="0"/>
        <w:autoSpaceDE w:val="0"/>
        <w:autoSpaceDN w:val="0"/>
        <w:adjustRightInd w:val="0"/>
        <w:spacing w:line="360" w:lineRule="exact"/>
        <w:ind w:left="720"/>
        <w:jc w:val="both"/>
        <w:rPr>
          <w:rFonts w:asciiTheme="minorHAnsi" w:hAnsiTheme="minorHAnsi" w:cstheme="minorHAnsi"/>
          <w:sz w:val="22"/>
          <w:szCs w:val="22"/>
        </w:rPr>
      </w:pPr>
      <w:r>
        <w:rPr>
          <w:rFonts w:asciiTheme="minorHAnsi" w:hAnsiTheme="minorHAnsi" w:cstheme="minorHAnsi"/>
          <w:sz w:val="22"/>
          <w:szCs w:val="22"/>
        </w:rPr>
        <w:t>………………………………………………………………………………………………………………………………………………………………………………………………………………………………………………………………………………………………………………………………………………………………………………………………………………………………………………………………………………</w:t>
      </w:r>
    </w:p>
    <w:p w14:paraId="2F3AE271" w14:textId="77777777" w:rsidR="00135340" w:rsidRPr="0064681C" w:rsidRDefault="00135340" w:rsidP="00135340">
      <w:pPr>
        <w:spacing w:line="360" w:lineRule="exact"/>
        <w:ind w:left="709"/>
        <w:jc w:val="both"/>
        <w:rPr>
          <w:rFonts w:asciiTheme="minorHAnsi" w:hAnsiTheme="minorHAnsi" w:cstheme="minorHAnsi"/>
          <w:sz w:val="22"/>
          <w:szCs w:val="22"/>
        </w:rPr>
      </w:pPr>
      <w:r w:rsidRPr="0064681C">
        <w:rPr>
          <w:rFonts w:asciiTheme="minorHAnsi" w:hAnsiTheme="minorHAnsi" w:cstheme="minorHAnsi"/>
          <w:sz w:val="22"/>
          <w:szCs w:val="22"/>
        </w:rPr>
        <w:t>(</w:t>
      </w:r>
      <w:r w:rsidRPr="0064681C">
        <w:rPr>
          <w:rFonts w:asciiTheme="minorHAnsi" w:hAnsiTheme="minorHAnsi" w:cstheme="minorHAnsi"/>
          <w:i/>
          <w:sz w:val="22"/>
          <w:szCs w:val="22"/>
        </w:rPr>
        <w:t>indicare</w:t>
      </w:r>
      <w:r w:rsidRPr="0064681C">
        <w:rPr>
          <w:rFonts w:asciiTheme="minorHAnsi" w:hAnsiTheme="minorHAnsi" w:cstheme="minorHAnsi"/>
          <w:sz w:val="22"/>
          <w:szCs w:val="22"/>
        </w:rPr>
        <w:t xml:space="preserve"> </w:t>
      </w:r>
      <w:r w:rsidRPr="0064681C">
        <w:rPr>
          <w:rFonts w:asciiTheme="minorHAnsi" w:hAnsiTheme="minorHAnsi" w:cstheme="minorHAnsi"/>
          <w:i/>
          <w:sz w:val="22"/>
          <w:szCs w:val="22"/>
        </w:rPr>
        <w:t>i dati anagrafici del soggetto in possesso dei requisiti con codice fiscale, qualifica posseduta, ordine/albo/collegio professionale al quale è iscritto e numero e data di iscrizione</w:t>
      </w:r>
      <w:r w:rsidRPr="0064681C">
        <w:rPr>
          <w:rFonts w:asciiTheme="minorHAnsi" w:hAnsiTheme="minorHAnsi" w:cstheme="minorHAnsi"/>
          <w:b/>
          <w:i/>
          <w:sz w:val="22"/>
          <w:szCs w:val="22"/>
        </w:rPr>
        <w:t xml:space="preserve"> nonché </w:t>
      </w:r>
      <w:r w:rsidRPr="0064681C">
        <w:rPr>
          <w:rFonts w:asciiTheme="minorHAnsi" w:hAnsiTheme="minorHAnsi" w:cstheme="minorHAnsi"/>
          <w:i/>
          <w:sz w:val="22"/>
          <w:szCs w:val="22"/>
        </w:rPr>
        <w:t xml:space="preserve">la descrizione sommaria dei lavori cui si riferiscono le prestazioni, </w:t>
      </w:r>
      <w:r w:rsidRPr="0064681C">
        <w:rPr>
          <w:rFonts w:asciiTheme="minorHAnsi" w:hAnsiTheme="minorHAnsi" w:cstheme="minorHAnsi"/>
          <w:b/>
          <w:i/>
          <w:sz w:val="22"/>
          <w:szCs w:val="22"/>
        </w:rPr>
        <w:t>i servizi svolti con riferimento alle classi e categorie richieste</w:t>
      </w:r>
      <w:r w:rsidRPr="0064681C">
        <w:rPr>
          <w:rFonts w:asciiTheme="minorHAnsi" w:hAnsiTheme="minorHAnsi" w:cstheme="minorHAnsi"/>
          <w:i/>
          <w:sz w:val="22"/>
          <w:szCs w:val="22"/>
        </w:rPr>
        <w:t>, i committenti, la data di inizio e fine prestazione e i relativi importi</w:t>
      </w:r>
      <w:r w:rsidRPr="0064681C">
        <w:rPr>
          <w:rFonts w:asciiTheme="minorHAnsi" w:hAnsiTheme="minorHAnsi" w:cstheme="minorHAnsi"/>
          <w:sz w:val="22"/>
          <w:szCs w:val="22"/>
        </w:rPr>
        <w:t>)</w:t>
      </w:r>
    </w:p>
    <w:p w14:paraId="2102358D" w14:textId="77777777" w:rsidR="000229B7" w:rsidRPr="0064681C" w:rsidRDefault="000229B7" w:rsidP="00D27702">
      <w:pPr>
        <w:tabs>
          <w:tab w:val="left" w:pos="414"/>
        </w:tabs>
        <w:suppressAutoHyphens w:val="0"/>
        <w:spacing w:line="360" w:lineRule="exact"/>
        <w:ind w:left="-12"/>
        <w:jc w:val="both"/>
        <w:rPr>
          <w:rFonts w:asciiTheme="minorHAnsi" w:hAnsiTheme="minorHAnsi" w:cstheme="minorHAnsi"/>
          <w:b/>
          <w:bCs/>
          <w:iCs/>
          <w:color w:val="000000"/>
          <w:sz w:val="22"/>
          <w:szCs w:val="22"/>
        </w:rPr>
      </w:pPr>
      <w:r w:rsidRPr="0064681C">
        <w:rPr>
          <w:rFonts w:asciiTheme="minorHAnsi" w:hAnsiTheme="minorHAnsi" w:cstheme="minorHAnsi"/>
          <w:b/>
          <w:bCs/>
          <w:iCs/>
          <w:sz w:val="22"/>
          <w:szCs w:val="22"/>
        </w:rPr>
        <w:t>oppure</w:t>
      </w:r>
    </w:p>
    <w:p w14:paraId="6CCD2821" w14:textId="61DDCA66" w:rsidR="000229B7" w:rsidRPr="0064681C" w:rsidRDefault="000229B7" w:rsidP="00D27702">
      <w:pPr>
        <w:tabs>
          <w:tab w:val="left" w:pos="414"/>
        </w:tabs>
        <w:suppressAutoHyphens w:val="0"/>
        <w:spacing w:line="360" w:lineRule="exact"/>
        <w:ind w:left="-12"/>
        <w:jc w:val="both"/>
        <w:rPr>
          <w:rFonts w:asciiTheme="minorHAnsi" w:hAnsiTheme="minorHAnsi" w:cstheme="minorHAnsi"/>
          <w:color w:val="000000"/>
          <w:sz w:val="22"/>
          <w:szCs w:val="22"/>
        </w:rPr>
      </w:pPr>
      <w:bookmarkStart w:id="12" w:name="_Hlk114930679"/>
      <w:r w:rsidRPr="0064681C">
        <w:rPr>
          <w:rFonts w:asciiTheme="minorHAnsi" w:hAnsiTheme="minorHAnsi" w:cstheme="minorHAnsi"/>
          <w:b/>
          <w:sz w:val="22"/>
          <w:szCs w:val="22"/>
        </w:rPr>
        <w:t xml:space="preserve"> </w:t>
      </w:r>
      <w:r w:rsidRPr="0064681C">
        <w:rPr>
          <w:rFonts w:asciiTheme="minorHAnsi" w:hAnsiTheme="minorHAnsi" w:cstheme="minorHAnsi"/>
          <w:b/>
          <w:sz w:val="22"/>
          <w:szCs w:val="22"/>
        </w:rPr>
        <w:tab/>
      </w:r>
      <w:r w:rsidRPr="0064681C">
        <w:rPr>
          <w:rFonts w:asciiTheme="minorHAnsi" w:hAnsiTheme="minorHAnsi" w:cstheme="minorHAnsi"/>
          <w:color w:val="000000"/>
          <w:sz w:val="22"/>
          <w:szCs w:val="22"/>
        </w:rPr>
        <w:t xml:space="preserve">□ allega apposito elenco, compilato e sottoscritto </w:t>
      </w:r>
      <w:r w:rsidR="006470AB">
        <w:rPr>
          <w:rFonts w:asciiTheme="minorHAnsi" w:hAnsiTheme="minorHAnsi" w:cstheme="minorHAnsi"/>
          <w:color w:val="000000"/>
          <w:sz w:val="22"/>
          <w:szCs w:val="22"/>
        </w:rPr>
        <w:t>attestante le informazioni richieste;</w:t>
      </w:r>
    </w:p>
    <w:bookmarkEnd w:id="12"/>
    <w:p w14:paraId="158965E3" w14:textId="5310E8FC" w:rsidR="000229B7" w:rsidRPr="0064681C" w:rsidRDefault="006470AB" w:rsidP="006470AB">
      <w:pPr>
        <w:widowControl w:val="0"/>
        <w:numPr>
          <w:ilvl w:val="0"/>
          <w:numId w:val="2"/>
        </w:numPr>
        <w:tabs>
          <w:tab w:val="left" w:pos="426"/>
        </w:tabs>
        <w:spacing w:line="360" w:lineRule="exact"/>
        <w:ind w:left="0" w:firstLine="0"/>
        <w:jc w:val="both"/>
        <w:rPr>
          <w:rFonts w:asciiTheme="minorHAnsi" w:eastAsia="Calibri" w:hAnsiTheme="minorHAnsi" w:cstheme="minorHAnsi"/>
          <w:sz w:val="22"/>
          <w:szCs w:val="22"/>
        </w:rPr>
      </w:pPr>
      <w:r>
        <w:rPr>
          <w:rFonts w:asciiTheme="minorHAnsi" w:hAnsiTheme="minorHAnsi" w:cstheme="minorHAnsi"/>
          <w:b/>
          <w:bCs/>
          <w:sz w:val="22"/>
          <w:szCs w:val="22"/>
        </w:rPr>
        <w:t xml:space="preserve">che in </w:t>
      </w:r>
      <w:r w:rsidR="000229B7" w:rsidRPr="0064681C">
        <w:rPr>
          <w:rFonts w:asciiTheme="minorHAnsi" w:hAnsiTheme="minorHAnsi" w:cstheme="minorHAnsi"/>
          <w:b/>
          <w:bCs/>
          <w:sz w:val="22"/>
          <w:szCs w:val="22"/>
        </w:rPr>
        <w:t>caso di aggiudicazione dell’appalto e sulla base della soluzione progettuale offerta, le prestazioni verranno materialmente svolte dai professionisti abilitati di seguito indicati</w:t>
      </w:r>
      <w:r w:rsidR="000229B7" w:rsidRPr="0064681C">
        <w:rPr>
          <w:rFonts w:asciiTheme="minorHAnsi" w:hAnsiTheme="minorHAnsi" w:cstheme="minorHAnsi"/>
          <w:sz w:val="22"/>
          <w:szCs w:val="22"/>
        </w:rPr>
        <w:t xml:space="preserve"> (</w:t>
      </w:r>
      <w:r w:rsidR="000229B7" w:rsidRPr="0064681C">
        <w:rPr>
          <w:rFonts w:asciiTheme="minorHAnsi" w:eastAsia="Calibri" w:hAnsiTheme="minorHAnsi" w:cstheme="minorHAnsi"/>
          <w:b/>
          <w:i/>
          <w:iCs/>
          <w:sz w:val="22"/>
          <w:szCs w:val="22"/>
        </w:rPr>
        <w:t xml:space="preserve">in merito ai requisiti del gruppo di lavoro si rinvia </w:t>
      </w:r>
      <w:r w:rsidR="000229B7" w:rsidRPr="00AA44C6">
        <w:rPr>
          <w:rFonts w:asciiTheme="minorHAnsi" w:eastAsia="Calibri" w:hAnsiTheme="minorHAnsi" w:cstheme="minorHAnsi"/>
          <w:b/>
          <w:i/>
          <w:iCs/>
          <w:sz w:val="22"/>
          <w:szCs w:val="22"/>
        </w:rPr>
        <w:t>al paragrafo 6, lettera D), del disciplinare</w:t>
      </w:r>
      <w:r w:rsidR="000229B7" w:rsidRPr="006470AB">
        <w:rPr>
          <w:rFonts w:asciiTheme="minorHAnsi" w:eastAsia="Calibri" w:hAnsiTheme="minorHAnsi" w:cstheme="minorHAnsi"/>
          <w:b/>
          <w:i/>
          <w:iCs/>
          <w:sz w:val="22"/>
          <w:szCs w:val="22"/>
        </w:rPr>
        <w:t xml:space="preserve"> di gara</w:t>
      </w:r>
      <w:r w:rsidR="000229B7" w:rsidRPr="0064681C">
        <w:rPr>
          <w:rFonts w:asciiTheme="minorHAnsi" w:eastAsia="Calibri" w:hAnsiTheme="minorHAnsi" w:cstheme="minorHAnsi"/>
          <w:b/>
          <w:i/>
          <w:iCs/>
          <w:sz w:val="22"/>
          <w:szCs w:val="22"/>
        </w:rPr>
        <w:t>. La parte che segue si riferisce alla struttura organizzativa minima richiesta e può, pertanto, essere modificata in funzione del numero dei componenti</w:t>
      </w:r>
      <w:bookmarkStart w:id="13" w:name="_Ref510692704"/>
      <w:r w:rsidR="000229B7" w:rsidRPr="0064681C">
        <w:rPr>
          <w:rFonts w:asciiTheme="minorHAnsi" w:eastAsia="Calibri" w:hAnsiTheme="minorHAnsi" w:cstheme="minorHAnsi"/>
          <w:sz w:val="22"/>
          <w:szCs w:val="22"/>
        </w:rPr>
        <w:t>)</w:t>
      </w:r>
      <w:bookmarkEnd w:id="13"/>
      <w:r w:rsidR="000229B7" w:rsidRPr="0064681C">
        <w:rPr>
          <w:rFonts w:asciiTheme="minorHAnsi" w:eastAsia="Calibri" w:hAnsiTheme="minorHAnsi" w:cstheme="minorHAnsi"/>
          <w:sz w:val="22"/>
          <w:szCs w:val="22"/>
        </w:rPr>
        <w:t>:</w:t>
      </w:r>
    </w:p>
    <w:p w14:paraId="210091FB" w14:textId="023D3D4D" w:rsidR="000229B7" w:rsidRPr="0064681C" w:rsidRDefault="000229B7" w:rsidP="00D27702">
      <w:pPr>
        <w:tabs>
          <w:tab w:val="left" w:pos="426"/>
        </w:tabs>
        <w:suppressAutoHyphens w:val="0"/>
        <w:spacing w:line="360" w:lineRule="exact"/>
        <w:jc w:val="both"/>
        <w:rPr>
          <w:rFonts w:asciiTheme="minorHAnsi" w:eastAsia="Calibri" w:hAnsiTheme="minorHAnsi" w:cstheme="minorHAnsi"/>
          <w:sz w:val="22"/>
          <w:szCs w:val="22"/>
        </w:rPr>
      </w:pPr>
      <w:r w:rsidRPr="0064681C">
        <w:rPr>
          <w:rFonts w:asciiTheme="minorHAnsi" w:eastAsia="Calibri" w:hAnsiTheme="minorHAnsi" w:cstheme="minorHAnsi"/>
          <w:b/>
          <w:sz w:val="22"/>
          <w:szCs w:val="22"/>
        </w:rPr>
        <w:t xml:space="preserve">a) </w:t>
      </w:r>
      <w:r w:rsidRPr="0064681C">
        <w:rPr>
          <w:rFonts w:asciiTheme="minorHAnsi" w:eastAsia="Calibri" w:hAnsiTheme="minorHAnsi" w:cstheme="minorHAnsi"/>
          <w:b/>
          <w:sz w:val="22"/>
          <w:szCs w:val="22"/>
        </w:rPr>
        <w:tab/>
      </w:r>
      <w:r w:rsidRPr="0064681C">
        <w:rPr>
          <w:rFonts w:asciiTheme="minorHAnsi" w:eastAsia="Calibri" w:hAnsiTheme="minorHAnsi" w:cstheme="minorHAnsi"/>
          <w:b/>
          <w:color w:val="FF0000"/>
          <w:sz w:val="22"/>
          <w:szCs w:val="22"/>
        </w:rPr>
        <w:t xml:space="preserve">coordinatore del gruppo di </w:t>
      </w:r>
      <w:r w:rsidR="006470AB">
        <w:rPr>
          <w:rFonts w:asciiTheme="minorHAnsi" w:eastAsia="Calibri" w:hAnsiTheme="minorHAnsi" w:cstheme="minorHAnsi"/>
          <w:b/>
          <w:color w:val="FF0000"/>
          <w:sz w:val="22"/>
          <w:szCs w:val="22"/>
        </w:rPr>
        <w:t>lavoro</w:t>
      </w:r>
      <w:r w:rsidRPr="0064681C">
        <w:rPr>
          <w:rFonts w:asciiTheme="minorHAnsi" w:eastAsia="Calibri" w:hAnsiTheme="minorHAnsi" w:cstheme="minorHAnsi"/>
          <w:b/>
          <w:sz w:val="22"/>
          <w:szCs w:val="22"/>
        </w:rPr>
        <w:t xml:space="preserve"> </w:t>
      </w:r>
      <w:r w:rsidRPr="0064681C">
        <w:rPr>
          <w:rFonts w:asciiTheme="minorHAnsi" w:eastAsia="Calibri" w:hAnsiTheme="minorHAnsi" w:cstheme="minorHAnsi"/>
          <w:sz w:val="22"/>
          <w:szCs w:val="22"/>
        </w:rPr>
        <w:t>e soggetto incaricato</w:t>
      </w:r>
      <w:r w:rsidRPr="0064681C">
        <w:rPr>
          <w:rFonts w:asciiTheme="minorHAnsi" w:eastAsia="Calibri" w:hAnsiTheme="minorHAnsi" w:cstheme="minorHAnsi"/>
          <w:b/>
          <w:sz w:val="22"/>
          <w:szCs w:val="22"/>
        </w:rPr>
        <w:t xml:space="preserve"> </w:t>
      </w:r>
      <w:r w:rsidRPr="0064681C">
        <w:rPr>
          <w:rFonts w:asciiTheme="minorHAnsi" w:eastAsia="Calibri" w:hAnsiTheme="minorHAnsi" w:cstheme="minorHAnsi"/>
          <w:sz w:val="22"/>
          <w:szCs w:val="22"/>
        </w:rPr>
        <w:t>dell’</w:t>
      </w:r>
      <w:r w:rsidRPr="0064681C">
        <w:rPr>
          <w:rFonts w:asciiTheme="minorHAnsi" w:eastAsia="Calibri" w:hAnsiTheme="minorHAnsi" w:cstheme="minorHAnsi"/>
          <w:b/>
          <w:color w:val="FF0000"/>
          <w:sz w:val="22"/>
          <w:szCs w:val="22"/>
        </w:rPr>
        <w:t>integrazione delle varie prestazioni specialistiche</w:t>
      </w:r>
      <w:r w:rsidR="006470AB">
        <w:rPr>
          <w:rFonts w:asciiTheme="minorHAnsi" w:eastAsia="Calibri" w:hAnsiTheme="minorHAnsi" w:cstheme="minorHAnsi"/>
          <w:b/>
          <w:color w:val="FF0000"/>
          <w:sz w:val="22"/>
          <w:szCs w:val="22"/>
        </w:rPr>
        <w:t>:</w:t>
      </w:r>
    </w:p>
    <w:p w14:paraId="2DECFF9C" w14:textId="77777777" w:rsidR="000229B7" w:rsidRPr="0064681C" w:rsidRDefault="000229B7" w:rsidP="00D27702">
      <w:pPr>
        <w:tabs>
          <w:tab w:val="left" w:pos="284"/>
        </w:tabs>
        <w:suppressAutoHyphens w:val="0"/>
        <w:spacing w:line="360" w:lineRule="exact"/>
        <w:jc w:val="both"/>
        <w:rPr>
          <w:rFonts w:asciiTheme="minorHAnsi" w:eastAsia="Calibri" w:hAnsiTheme="minorHAnsi" w:cstheme="minorHAnsi"/>
          <w:sz w:val="22"/>
          <w:szCs w:val="22"/>
        </w:rPr>
      </w:pPr>
    </w:p>
    <w:tbl>
      <w:tblPr>
        <w:tblW w:w="9645" w:type="dxa"/>
        <w:tblInd w:w="108" w:type="dxa"/>
        <w:tblLayout w:type="fixed"/>
        <w:tblLook w:val="04A0" w:firstRow="1" w:lastRow="0" w:firstColumn="1" w:lastColumn="0" w:noHBand="0" w:noVBand="1"/>
      </w:tblPr>
      <w:tblGrid>
        <w:gridCol w:w="1708"/>
        <w:gridCol w:w="1957"/>
        <w:gridCol w:w="1957"/>
        <w:gridCol w:w="1957"/>
        <w:gridCol w:w="2066"/>
      </w:tblGrid>
      <w:tr w:rsidR="000229B7" w:rsidRPr="0064681C" w14:paraId="36DD0CB6" w14:textId="77777777" w:rsidTr="000229B7">
        <w:trPr>
          <w:trHeight w:val="400"/>
        </w:trPr>
        <w:tc>
          <w:tcPr>
            <w:tcW w:w="1706" w:type="dxa"/>
            <w:tcBorders>
              <w:top w:val="single" w:sz="4" w:space="0" w:color="000000"/>
              <w:left w:val="single" w:sz="4" w:space="0" w:color="000000"/>
              <w:bottom w:val="single" w:sz="4" w:space="0" w:color="000000"/>
              <w:right w:val="nil"/>
            </w:tcBorders>
            <w:hideMark/>
          </w:tcPr>
          <w:p w14:paraId="7816CAB3" w14:textId="77777777" w:rsidR="000229B7" w:rsidRPr="0064681C" w:rsidRDefault="000229B7" w:rsidP="00D27702">
            <w:pPr>
              <w:tabs>
                <w:tab w:val="left" w:pos="142"/>
                <w:tab w:val="left" w:pos="426"/>
              </w:tabs>
              <w:suppressAutoHyphens w:val="0"/>
              <w:snapToGrid w:val="0"/>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Nome e cognome</w:t>
            </w:r>
          </w:p>
        </w:tc>
        <w:tc>
          <w:tcPr>
            <w:tcW w:w="1956" w:type="dxa"/>
            <w:tcBorders>
              <w:top w:val="single" w:sz="4" w:space="0" w:color="000000"/>
              <w:left w:val="single" w:sz="4" w:space="0" w:color="000000"/>
              <w:bottom w:val="single" w:sz="4" w:space="0" w:color="000000"/>
              <w:right w:val="nil"/>
            </w:tcBorders>
            <w:hideMark/>
          </w:tcPr>
          <w:p w14:paraId="1D6B3CBA" w14:textId="77777777" w:rsidR="000229B7" w:rsidRPr="0064681C" w:rsidRDefault="000229B7" w:rsidP="00D27702">
            <w:pPr>
              <w:tabs>
                <w:tab w:val="left" w:pos="142"/>
                <w:tab w:val="left" w:pos="426"/>
              </w:tabs>
              <w:suppressAutoHyphens w:val="0"/>
              <w:snapToGrid w:val="0"/>
              <w:spacing w:line="360" w:lineRule="exact"/>
              <w:ind w:left="-109" w:right="-136"/>
              <w:jc w:val="center"/>
              <w:rPr>
                <w:rFonts w:asciiTheme="minorHAnsi" w:hAnsiTheme="minorHAnsi" w:cstheme="minorHAnsi"/>
                <w:b/>
                <w:sz w:val="22"/>
                <w:szCs w:val="22"/>
              </w:rPr>
            </w:pPr>
            <w:r w:rsidRPr="0064681C">
              <w:rPr>
                <w:rFonts w:asciiTheme="minorHAnsi" w:hAnsiTheme="minorHAnsi" w:cstheme="minorHAnsi"/>
                <w:b/>
                <w:sz w:val="22"/>
                <w:szCs w:val="22"/>
              </w:rPr>
              <w:t xml:space="preserve">Data e luogo di </w:t>
            </w:r>
          </w:p>
          <w:p w14:paraId="36055D40" w14:textId="77777777" w:rsidR="000229B7" w:rsidRPr="0064681C" w:rsidRDefault="000229B7" w:rsidP="00D27702">
            <w:pPr>
              <w:tabs>
                <w:tab w:val="left" w:pos="142"/>
                <w:tab w:val="left" w:pos="426"/>
              </w:tabs>
              <w:suppressAutoHyphens w:val="0"/>
              <w:snapToGrid w:val="0"/>
              <w:spacing w:line="360" w:lineRule="exact"/>
              <w:ind w:left="-109" w:right="-136"/>
              <w:jc w:val="center"/>
              <w:rPr>
                <w:rFonts w:asciiTheme="minorHAnsi" w:hAnsiTheme="minorHAnsi" w:cstheme="minorHAnsi"/>
                <w:b/>
                <w:sz w:val="22"/>
                <w:szCs w:val="22"/>
              </w:rPr>
            </w:pPr>
            <w:r w:rsidRPr="0064681C">
              <w:rPr>
                <w:rFonts w:asciiTheme="minorHAnsi" w:hAnsiTheme="minorHAnsi" w:cstheme="minorHAnsi"/>
                <w:b/>
                <w:sz w:val="22"/>
                <w:szCs w:val="22"/>
              </w:rPr>
              <w:t>nascita</w:t>
            </w:r>
          </w:p>
        </w:tc>
        <w:tc>
          <w:tcPr>
            <w:tcW w:w="1956" w:type="dxa"/>
            <w:tcBorders>
              <w:top w:val="single" w:sz="4" w:space="0" w:color="000000"/>
              <w:left w:val="single" w:sz="4" w:space="0" w:color="000000"/>
              <w:bottom w:val="single" w:sz="4" w:space="0" w:color="000000"/>
              <w:right w:val="single" w:sz="4" w:space="0" w:color="000000"/>
            </w:tcBorders>
            <w:hideMark/>
          </w:tcPr>
          <w:p w14:paraId="06D72424" w14:textId="77777777" w:rsidR="000229B7" w:rsidRPr="0064681C" w:rsidRDefault="000229B7" w:rsidP="00D27702">
            <w:pPr>
              <w:tabs>
                <w:tab w:val="left" w:pos="426"/>
              </w:tabs>
              <w:suppressAutoHyphens w:val="0"/>
              <w:snapToGrid w:val="0"/>
              <w:spacing w:line="360" w:lineRule="exact"/>
              <w:ind w:left="-85" w:right="-157"/>
              <w:jc w:val="center"/>
              <w:rPr>
                <w:rFonts w:asciiTheme="minorHAnsi" w:hAnsiTheme="minorHAnsi" w:cstheme="minorHAnsi"/>
                <w:b/>
                <w:sz w:val="22"/>
                <w:szCs w:val="22"/>
              </w:rPr>
            </w:pPr>
            <w:r w:rsidRPr="0064681C">
              <w:rPr>
                <w:rFonts w:asciiTheme="minorHAnsi" w:hAnsiTheme="minorHAnsi" w:cstheme="minorHAnsi"/>
                <w:b/>
                <w:sz w:val="22"/>
                <w:szCs w:val="22"/>
              </w:rPr>
              <w:t>Codice fiscale</w:t>
            </w:r>
          </w:p>
        </w:tc>
        <w:tc>
          <w:tcPr>
            <w:tcW w:w="1956" w:type="dxa"/>
            <w:tcBorders>
              <w:top w:val="single" w:sz="4" w:space="0" w:color="000000"/>
              <w:left w:val="single" w:sz="4" w:space="0" w:color="000000"/>
              <w:bottom w:val="single" w:sz="4" w:space="0" w:color="000000"/>
              <w:right w:val="nil"/>
            </w:tcBorders>
            <w:hideMark/>
          </w:tcPr>
          <w:p w14:paraId="06921BEC" w14:textId="77777777" w:rsidR="000229B7" w:rsidRPr="0064681C" w:rsidRDefault="000229B7" w:rsidP="00D27702">
            <w:pPr>
              <w:tabs>
                <w:tab w:val="left" w:pos="426"/>
              </w:tabs>
              <w:suppressAutoHyphens w:val="0"/>
              <w:snapToGrid w:val="0"/>
              <w:spacing w:line="360" w:lineRule="exact"/>
              <w:ind w:left="-84" w:right="-48"/>
              <w:jc w:val="center"/>
              <w:rPr>
                <w:rFonts w:asciiTheme="minorHAnsi" w:hAnsiTheme="minorHAnsi" w:cstheme="minorHAnsi"/>
                <w:b/>
                <w:sz w:val="22"/>
                <w:szCs w:val="22"/>
              </w:rPr>
            </w:pPr>
            <w:r w:rsidRPr="0064681C">
              <w:rPr>
                <w:rFonts w:asciiTheme="minorHAnsi" w:hAnsiTheme="minorHAnsi" w:cstheme="minorHAnsi"/>
                <w:b/>
                <w:sz w:val="22"/>
                <w:szCs w:val="22"/>
              </w:rPr>
              <w:t>Titolo di studio e data</w:t>
            </w:r>
          </w:p>
          <w:p w14:paraId="2E45F1F8" w14:textId="77777777" w:rsidR="000229B7" w:rsidRPr="0064681C" w:rsidRDefault="000229B7" w:rsidP="00D27702">
            <w:pPr>
              <w:tabs>
                <w:tab w:val="left" w:pos="426"/>
              </w:tabs>
              <w:suppressAutoHyphens w:val="0"/>
              <w:snapToGrid w:val="0"/>
              <w:spacing w:line="360" w:lineRule="exact"/>
              <w:ind w:left="-84" w:right="-48"/>
              <w:jc w:val="center"/>
              <w:rPr>
                <w:rFonts w:asciiTheme="minorHAnsi" w:hAnsiTheme="minorHAnsi" w:cstheme="minorHAnsi"/>
                <w:b/>
                <w:sz w:val="22"/>
                <w:szCs w:val="22"/>
              </w:rPr>
            </w:pPr>
            <w:r w:rsidRPr="0064681C">
              <w:rPr>
                <w:rFonts w:asciiTheme="minorHAnsi" w:hAnsiTheme="minorHAnsi" w:cstheme="minorHAnsi"/>
                <w:b/>
                <w:sz w:val="22"/>
                <w:szCs w:val="22"/>
              </w:rPr>
              <w:t xml:space="preserve"> di abilitazione</w:t>
            </w:r>
          </w:p>
        </w:tc>
        <w:tc>
          <w:tcPr>
            <w:tcW w:w="2065" w:type="dxa"/>
            <w:tcBorders>
              <w:top w:val="single" w:sz="4" w:space="0" w:color="000000"/>
              <w:left w:val="single" w:sz="4" w:space="0" w:color="000000"/>
              <w:bottom w:val="single" w:sz="4" w:space="0" w:color="000000"/>
              <w:right w:val="single" w:sz="4" w:space="0" w:color="000000"/>
            </w:tcBorders>
          </w:tcPr>
          <w:p w14:paraId="4C608AA3" w14:textId="77777777" w:rsidR="000229B7" w:rsidRPr="0064681C" w:rsidRDefault="000229B7" w:rsidP="00D27702">
            <w:pPr>
              <w:tabs>
                <w:tab w:val="left" w:pos="426"/>
              </w:tabs>
              <w:suppressAutoHyphens w:val="0"/>
              <w:snapToGrid w:val="0"/>
              <w:spacing w:line="360" w:lineRule="exact"/>
              <w:ind w:left="-60"/>
              <w:jc w:val="center"/>
              <w:rPr>
                <w:rFonts w:asciiTheme="minorHAnsi" w:hAnsiTheme="minorHAnsi" w:cstheme="minorHAnsi"/>
                <w:b/>
                <w:sz w:val="22"/>
                <w:szCs w:val="22"/>
              </w:rPr>
            </w:pPr>
            <w:r w:rsidRPr="0064681C">
              <w:rPr>
                <w:rFonts w:asciiTheme="minorHAnsi" w:hAnsiTheme="minorHAnsi" w:cstheme="minorHAnsi"/>
                <w:b/>
                <w:sz w:val="22"/>
                <w:szCs w:val="22"/>
              </w:rPr>
              <w:t>Estremi di iscrizione albo professionale (provincia, numero, data)</w:t>
            </w:r>
          </w:p>
          <w:p w14:paraId="2EB37D5C" w14:textId="77777777" w:rsidR="000229B7" w:rsidRPr="0064681C" w:rsidRDefault="000229B7" w:rsidP="00D27702">
            <w:pPr>
              <w:tabs>
                <w:tab w:val="left" w:pos="426"/>
              </w:tabs>
              <w:suppressAutoHyphens w:val="0"/>
              <w:snapToGrid w:val="0"/>
              <w:spacing w:line="360" w:lineRule="exact"/>
              <w:ind w:left="-60" w:right="1961"/>
              <w:jc w:val="center"/>
              <w:rPr>
                <w:rFonts w:asciiTheme="minorHAnsi" w:hAnsiTheme="minorHAnsi" w:cstheme="minorHAnsi"/>
                <w:b/>
                <w:sz w:val="22"/>
                <w:szCs w:val="22"/>
              </w:rPr>
            </w:pPr>
          </w:p>
        </w:tc>
      </w:tr>
      <w:tr w:rsidR="000229B7" w:rsidRPr="0064681C" w14:paraId="46AE0BA9" w14:textId="77777777" w:rsidTr="000229B7">
        <w:trPr>
          <w:trHeight w:val="520"/>
        </w:trPr>
        <w:tc>
          <w:tcPr>
            <w:tcW w:w="1706" w:type="dxa"/>
            <w:tcBorders>
              <w:top w:val="single" w:sz="4" w:space="0" w:color="000000"/>
              <w:left w:val="single" w:sz="4" w:space="0" w:color="000000"/>
              <w:bottom w:val="single" w:sz="4" w:space="0" w:color="000000"/>
              <w:right w:val="nil"/>
            </w:tcBorders>
          </w:tcPr>
          <w:p w14:paraId="593D773C" w14:textId="77777777" w:rsidR="000229B7" w:rsidRPr="0064681C" w:rsidRDefault="000229B7" w:rsidP="00D27702">
            <w:pPr>
              <w:tabs>
                <w:tab w:val="left" w:pos="142"/>
                <w:tab w:val="left" w:pos="426"/>
              </w:tabs>
              <w:suppressAutoHyphens w:val="0"/>
              <w:snapToGrid w:val="0"/>
              <w:spacing w:line="360" w:lineRule="exact"/>
              <w:jc w:val="center"/>
              <w:rPr>
                <w:rFonts w:asciiTheme="minorHAnsi" w:hAnsiTheme="minorHAnsi" w:cstheme="minorHAnsi"/>
                <w:b/>
                <w:sz w:val="22"/>
                <w:szCs w:val="22"/>
              </w:rPr>
            </w:pPr>
          </w:p>
        </w:tc>
        <w:tc>
          <w:tcPr>
            <w:tcW w:w="1956" w:type="dxa"/>
            <w:tcBorders>
              <w:top w:val="single" w:sz="4" w:space="0" w:color="000000"/>
              <w:left w:val="single" w:sz="4" w:space="0" w:color="000000"/>
              <w:bottom w:val="single" w:sz="4" w:space="0" w:color="000000"/>
              <w:right w:val="nil"/>
            </w:tcBorders>
          </w:tcPr>
          <w:p w14:paraId="26141FD3" w14:textId="77777777" w:rsidR="000229B7" w:rsidRPr="0064681C" w:rsidRDefault="000229B7" w:rsidP="00D27702">
            <w:pPr>
              <w:tabs>
                <w:tab w:val="left" w:pos="142"/>
                <w:tab w:val="left" w:pos="426"/>
              </w:tabs>
              <w:suppressAutoHyphens w:val="0"/>
              <w:snapToGrid w:val="0"/>
              <w:spacing w:line="360" w:lineRule="exact"/>
              <w:jc w:val="both"/>
              <w:rPr>
                <w:rFonts w:asciiTheme="minorHAnsi" w:hAnsiTheme="minorHAnsi" w:cstheme="minorHAnsi"/>
                <w:b/>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6D15B21F" w14:textId="77777777" w:rsidR="000229B7" w:rsidRPr="0064681C" w:rsidRDefault="000229B7" w:rsidP="00D27702">
            <w:pPr>
              <w:tabs>
                <w:tab w:val="left" w:pos="426"/>
              </w:tabs>
              <w:suppressAutoHyphens w:val="0"/>
              <w:snapToGrid w:val="0"/>
              <w:spacing w:line="360" w:lineRule="exact"/>
              <w:ind w:left="-85" w:right="-157"/>
              <w:jc w:val="center"/>
              <w:rPr>
                <w:rFonts w:asciiTheme="minorHAnsi" w:hAnsiTheme="minorHAnsi" w:cstheme="minorHAnsi"/>
                <w:sz w:val="22"/>
                <w:szCs w:val="22"/>
              </w:rPr>
            </w:pPr>
          </w:p>
        </w:tc>
        <w:tc>
          <w:tcPr>
            <w:tcW w:w="1956" w:type="dxa"/>
            <w:tcBorders>
              <w:top w:val="single" w:sz="4" w:space="0" w:color="000000"/>
              <w:left w:val="single" w:sz="4" w:space="0" w:color="000000"/>
              <w:bottom w:val="single" w:sz="4" w:space="0" w:color="000000"/>
              <w:right w:val="nil"/>
            </w:tcBorders>
          </w:tcPr>
          <w:p w14:paraId="745F529C" w14:textId="77777777" w:rsidR="000229B7" w:rsidRPr="0064681C" w:rsidRDefault="000229B7" w:rsidP="00D27702">
            <w:pPr>
              <w:tabs>
                <w:tab w:val="left" w:pos="426"/>
              </w:tabs>
              <w:suppressAutoHyphens w:val="0"/>
              <w:snapToGrid w:val="0"/>
              <w:spacing w:line="360" w:lineRule="exact"/>
              <w:ind w:left="-84" w:right="-48"/>
              <w:jc w:val="center"/>
              <w:rPr>
                <w:rFonts w:asciiTheme="minorHAnsi" w:hAnsiTheme="minorHAnsi" w:cstheme="minorHAns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07F1148D" w14:textId="77777777" w:rsidR="000229B7" w:rsidRPr="0064681C" w:rsidRDefault="000229B7" w:rsidP="00D27702">
            <w:pPr>
              <w:tabs>
                <w:tab w:val="left" w:pos="426"/>
              </w:tabs>
              <w:suppressAutoHyphens w:val="0"/>
              <w:snapToGrid w:val="0"/>
              <w:spacing w:line="360" w:lineRule="exact"/>
              <w:ind w:left="-60" w:right="-141"/>
              <w:jc w:val="center"/>
              <w:rPr>
                <w:rFonts w:asciiTheme="minorHAnsi" w:hAnsiTheme="minorHAnsi" w:cstheme="minorHAnsi"/>
                <w:sz w:val="22"/>
                <w:szCs w:val="22"/>
              </w:rPr>
            </w:pPr>
          </w:p>
        </w:tc>
      </w:tr>
    </w:tbl>
    <w:p w14:paraId="1E023334" w14:textId="77777777" w:rsidR="000229B7" w:rsidRPr="0064681C" w:rsidRDefault="000229B7" w:rsidP="00D27702">
      <w:pPr>
        <w:pStyle w:val="Paragrafoelenco1"/>
        <w:tabs>
          <w:tab w:val="left" w:pos="426"/>
        </w:tabs>
        <w:suppressAutoHyphens w:val="0"/>
        <w:spacing w:line="360" w:lineRule="exact"/>
        <w:ind w:left="0"/>
        <w:jc w:val="both"/>
        <w:rPr>
          <w:rFonts w:asciiTheme="minorHAnsi" w:hAnsiTheme="minorHAnsi" w:cstheme="minorHAnsi"/>
          <w:b/>
          <w:sz w:val="22"/>
          <w:szCs w:val="22"/>
        </w:rPr>
      </w:pPr>
    </w:p>
    <w:p w14:paraId="55731F71" w14:textId="72792E68" w:rsidR="000229B7" w:rsidRPr="0064681C" w:rsidRDefault="000229B7" w:rsidP="00D27702">
      <w:pPr>
        <w:tabs>
          <w:tab w:val="left" w:pos="426"/>
        </w:tabs>
        <w:suppressAutoHyphens w:val="0"/>
        <w:spacing w:line="360" w:lineRule="exact"/>
        <w:jc w:val="both"/>
        <w:rPr>
          <w:rFonts w:asciiTheme="minorHAnsi" w:eastAsia="Calibri" w:hAnsiTheme="minorHAnsi" w:cstheme="minorHAnsi"/>
          <w:sz w:val="22"/>
          <w:szCs w:val="22"/>
        </w:rPr>
      </w:pPr>
      <w:r w:rsidRPr="0064681C">
        <w:rPr>
          <w:rFonts w:asciiTheme="minorHAnsi" w:hAnsiTheme="minorHAnsi" w:cstheme="minorHAnsi"/>
          <w:b/>
          <w:sz w:val="22"/>
          <w:szCs w:val="22"/>
        </w:rPr>
        <w:t xml:space="preserve">b) </w:t>
      </w:r>
      <w:r w:rsidRPr="0064681C">
        <w:rPr>
          <w:rFonts w:asciiTheme="minorHAnsi" w:hAnsiTheme="minorHAnsi" w:cstheme="minorHAnsi"/>
          <w:b/>
          <w:sz w:val="22"/>
          <w:szCs w:val="22"/>
        </w:rPr>
        <w:tab/>
      </w:r>
      <w:r w:rsidRPr="0064681C">
        <w:rPr>
          <w:rFonts w:asciiTheme="minorHAnsi" w:hAnsiTheme="minorHAnsi" w:cstheme="minorHAnsi"/>
          <w:b/>
          <w:color w:val="FF0000"/>
          <w:sz w:val="22"/>
          <w:szCs w:val="22"/>
        </w:rPr>
        <w:t>pro</w:t>
      </w:r>
      <w:r w:rsidR="006470AB">
        <w:rPr>
          <w:rFonts w:asciiTheme="minorHAnsi" w:hAnsiTheme="minorHAnsi" w:cstheme="minorHAnsi"/>
          <w:b/>
          <w:color w:val="FF0000"/>
          <w:sz w:val="22"/>
          <w:szCs w:val="22"/>
        </w:rPr>
        <w:t>fessionista responsabile della progettazione edile ed architettonica:</w:t>
      </w:r>
    </w:p>
    <w:p w14:paraId="3C8A0BD1" w14:textId="77777777" w:rsidR="000229B7" w:rsidRPr="0064681C" w:rsidRDefault="000229B7" w:rsidP="00D27702">
      <w:pPr>
        <w:tabs>
          <w:tab w:val="left" w:pos="426"/>
        </w:tabs>
        <w:suppressAutoHyphens w:val="0"/>
        <w:spacing w:line="360" w:lineRule="exact"/>
        <w:jc w:val="both"/>
        <w:rPr>
          <w:rFonts w:asciiTheme="minorHAnsi" w:eastAsia="Calibri" w:hAnsiTheme="minorHAnsi" w:cstheme="minorHAnsi"/>
          <w:sz w:val="22"/>
          <w:szCs w:val="22"/>
        </w:rPr>
      </w:pPr>
    </w:p>
    <w:tbl>
      <w:tblPr>
        <w:tblW w:w="9645" w:type="dxa"/>
        <w:tblInd w:w="108" w:type="dxa"/>
        <w:tblLayout w:type="fixed"/>
        <w:tblLook w:val="04A0" w:firstRow="1" w:lastRow="0" w:firstColumn="1" w:lastColumn="0" w:noHBand="0" w:noVBand="1"/>
      </w:tblPr>
      <w:tblGrid>
        <w:gridCol w:w="1708"/>
        <w:gridCol w:w="1957"/>
        <w:gridCol w:w="1957"/>
        <w:gridCol w:w="1957"/>
        <w:gridCol w:w="2066"/>
      </w:tblGrid>
      <w:tr w:rsidR="000229B7" w:rsidRPr="0064681C" w14:paraId="4285B687" w14:textId="77777777" w:rsidTr="000229B7">
        <w:trPr>
          <w:trHeight w:val="400"/>
        </w:trPr>
        <w:tc>
          <w:tcPr>
            <w:tcW w:w="1706" w:type="dxa"/>
            <w:tcBorders>
              <w:top w:val="single" w:sz="4" w:space="0" w:color="000000"/>
              <w:left w:val="single" w:sz="4" w:space="0" w:color="000000"/>
              <w:bottom w:val="single" w:sz="4" w:space="0" w:color="000000"/>
              <w:right w:val="nil"/>
            </w:tcBorders>
            <w:hideMark/>
          </w:tcPr>
          <w:p w14:paraId="16F41BA2" w14:textId="77777777" w:rsidR="000229B7" w:rsidRPr="0064681C" w:rsidRDefault="000229B7" w:rsidP="00D27702">
            <w:pPr>
              <w:tabs>
                <w:tab w:val="left" w:pos="142"/>
                <w:tab w:val="left" w:pos="426"/>
              </w:tabs>
              <w:suppressAutoHyphens w:val="0"/>
              <w:snapToGrid w:val="0"/>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Nome e cognome</w:t>
            </w:r>
          </w:p>
        </w:tc>
        <w:tc>
          <w:tcPr>
            <w:tcW w:w="1956" w:type="dxa"/>
            <w:tcBorders>
              <w:top w:val="single" w:sz="4" w:space="0" w:color="000000"/>
              <w:left w:val="single" w:sz="4" w:space="0" w:color="000000"/>
              <w:bottom w:val="single" w:sz="4" w:space="0" w:color="000000"/>
              <w:right w:val="nil"/>
            </w:tcBorders>
            <w:hideMark/>
          </w:tcPr>
          <w:p w14:paraId="2DD4CD00" w14:textId="77777777" w:rsidR="000229B7" w:rsidRPr="0064681C" w:rsidRDefault="000229B7" w:rsidP="00D27702">
            <w:pPr>
              <w:tabs>
                <w:tab w:val="left" w:pos="142"/>
                <w:tab w:val="left" w:pos="426"/>
              </w:tabs>
              <w:suppressAutoHyphens w:val="0"/>
              <w:snapToGrid w:val="0"/>
              <w:spacing w:line="360" w:lineRule="exact"/>
              <w:ind w:left="-109" w:right="-136"/>
              <w:jc w:val="center"/>
              <w:rPr>
                <w:rFonts w:asciiTheme="minorHAnsi" w:hAnsiTheme="minorHAnsi" w:cstheme="minorHAnsi"/>
                <w:b/>
                <w:sz w:val="22"/>
                <w:szCs w:val="22"/>
              </w:rPr>
            </w:pPr>
            <w:r w:rsidRPr="0064681C">
              <w:rPr>
                <w:rFonts w:asciiTheme="minorHAnsi" w:hAnsiTheme="minorHAnsi" w:cstheme="minorHAnsi"/>
                <w:b/>
                <w:sz w:val="22"/>
                <w:szCs w:val="22"/>
              </w:rPr>
              <w:t xml:space="preserve">Data e luogo di </w:t>
            </w:r>
          </w:p>
          <w:p w14:paraId="57C946D9" w14:textId="77777777" w:rsidR="000229B7" w:rsidRPr="0064681C" w:rsidRDefault="000229B7" w:rsidP="00D27702">
            <w:pPr>
              <w:tabs>
                <w:tab w:val="left" w:pos="142"/>
                <w:tab w:val="left" w:pos="426"/>
              </w:tabs>
              <w:suppressAutoHyphens w:val="0"/>
              <w:snapToGrid w:val="0"/>
              <w:spacing w:line="360" w:lineRule="exact"/>
              <w:ind w:left="-109" w:right="-136"/>
              <w:jc w:val="center"/>
              <w:rPr>
                <w:rFonts w:asciiTheme="minorHAnsi" w:hAnsiTheme="minorHAnsi" w:cstheme="minorHAnsi"/>
                <w:b/>
                <w:sz w:val="22"/>
                <w:szCs w:val="22"/>
              </w:rPr>
            </w:pPr>
            <w:r w:rsidRPr="0064681C">
              <w:rPr>
                <w:rFonts w:asciiTheme="minorHAnsi" w:hAnsiTheme="minorHAnsi" w:cstheme="minorHAnsi"/>
                <w:b/>
                <w:sz w:val="22"/>
                <w:szCs w:val="22"/>
              </w:rPr>
              <w:t>nascita</w:t>
            </w:r>
          </w:p>
        </w:tc>
        <w:tc>
          <w:tcPr>
            <w:tcW w:w="1956" w:type="dxa"/>
            <w:tcBorders>
              <w:top w:val="single" w:sz="4" w:space="0" w:color="000000"/>
              <w:left w:val="single" w:sz="4" w:space="0" w:color="000000"/>
              <w:bottom w:val="single" w:sz="4" w:space="0" w:color="000000"/>
              <w:right w:val="single" w:sz="4" w:space="0" w:color="000000"/>
            </w:tcBorders>
            <w:hideMark/>
          </w:tcPr>
          <w:p w14:paraId="5FAFE878" w14:textId="77777777" w:rsidR="000229B7" w:rsidRPr="0064681C" w:rsidRDefault="000229B7" w:rsidP="00D27702">
            <w:pPr>
              <w:tabs>
                <w:tab w:val="left" w:pos="426"/>
              </w:tabs>
              <w:suppressAutoHyphens w:val="0"/>
              <w:snapToGrid w:val="0"/>
              <w:spacing w:line="360" w:lineRule="exact"/>
              <w:ind w:left="-84" w:right="-19"/>
              <w:jc w:val="center"/>
              <w:rPr>
                <w:rFonts w:asciiTheme="minorHAnsi" w:hAnsiTheme="minorHAnsi" w:cstheme="minorHAnsi"/>
                <w:b/>
                <w:sz w:val="22"/>
                <w:szCs w:val="22"/>
              </w:rPr>
            </w:pPr>
            <w:r w:rsidRPr="0064681C">
              <w:rPr>
                <w:rFonts w:asciiTheme="minorHAnsi" w:hAnsiTheme="minorHAnsi" w:cstheme="minorHAnsi"/>
                <w:b/>
                <w:sz w:val="22"/>
                <w:szCs w:val="22"/>
              </w:rPr>
              <w:t>Codice fiscale</w:t>
            </w:r>
          </w:p>
        </w:tc>
        <w:tc>
          <w:tcPr>
            <w:tcW w:w="1956" w:type="dxa"/>
            <w:tcBorders>
              <w:top w:val="single" w:sz="4" w:space="0" w:color="000000"/>
              <w:left w:val="single" w:sz="4" w:space="0" w:color="000000"/>
              <w:bottom w:val="single" w:sz="4" w:space="0" w:color="000000"/>
              <w:right w:val="nil"/>
            </w:tcBorders>
            <w:hideMark/>
          </w:tcPr>
          <w:p w14:paraId="7A76242C" w14:textId="77777777" w:rsidR="000229B7" w:rsidRPr="0064681C" w:rsidRDefault="000229B7" w:rsidP="00D27702">
            <w:pPr>
              <w:tabs>
                <w:tab w:val="left" w:pos="426"/>
              </w:tabs>
              <w:suppressAutoHyphens w:val="0"/>
              <w:snapToGrid w:val="0"/>
              <w:spacing w:line="360" w:lineRule="exact"/>
              <w:ind w:left="-84" w:right="-48"/>
              <w:jc w:val="center"/>
              <w:rPr>
                <w:rFonts w:asciiTheme="minorHAnsi" w:hAnsiTheme="minorHAnsi" w:cstheme="minorHAnsi"/>
                <w:b/>
                <w:sz w:val="22"/>
                <w:szCs w:val="22"/>
              </w:rPr>
            </w:pPr>
            <w:r w:rsidRPr="0064681C">
              <w:rPr>
                <w:rFonts w:asciiTheme="minorHAnsi" w:hAnsiTheme="minorHAnsi" w:cstheme="minorHAnsi"/>
                <w:b/>
                <w:sz w:val="22"/>
                <w:szCs w:val="22"/>
              </w:rPr>
              <w:t xml:space="preserve">Titolo di studio e data </w:t>
            </w:r>
          </w:p>
          <w:p w14:paraId="2156B15C" w14:textId="77777777" w:rsidR="000229B7" w:rsidRPr="0064681C" w:rsidRDefault="000229B7" w:rsidP="00D27702">
            <w:pPr>
              <w:tabs>
                <w:tab w:val="left" w:pos="426"/>
              </w:tabs>
              <w:suppressAutoHyphens w:val="0"/>
              <w:snapToGrid w:val="0"/>
              <w:spacing w:line="360" w:lineRule="exact"/>
              <w:ind w:left="-84" w:right="-48"/>
              <w:jc w:val="center"/>
              <w:rPr>
                <w:rFonts w:asciiTheme="minorHAnsi" w:hAnsiTheme="minorHAnsi" w:cstheme="minorHAnsi"/>
                <w:b/>
                <w:sz w:val="22"/>
                <w:szCs w:val="22"/>
              </w:rPr>
            </w:pPr>
            <w:r w:rsidRPr="0064681C">
              <w:rPr>
                <w:rFonts w:asciiTheme="minorHAnsi" w:hAnsiTheme="minorHAnsi" w:cstheme="minorHAnsi"/>
                <w:b/>
                <w:sz w:val="22"/>
                <w:szCs w:val="22"/>
              </w:rPr>
              <w:t>di abilitazione</w:t>
            </w:r>
          </w:p>
        </w:tc>
        <w:tc>
          <w:tcPr>
            <w:tcW w:w="2065" w:type="dxa"/>
            <w:tcBorders>
              <w:top w:val="single" w:sz="4" w:space="0" w:color="000000"/>
              <w:left w:val="single" w:sz="4" w:space="0" w:color="000000"/>
              <w:bottom w:val="single" w:sz="4" w:space="0" w:color="000000"/>
              <w:right w:val="single" w:sz="4" w:space="0" w:color="000000"/>
            </w:tcBorders>
          </w:tcPr>
          <w:p w14:paraId="15DED630" w14:textId="77777777" w:rsidR="000229B7" w:rsidRPr="0064681C" w:rsidRDefault="000229B7" w:rsidP="00D27702">
            <w:pPr>
              <w:tabs>
                <w:tab w:val="left" w:pos="426"/>
              </w:tabs>
              <w:suppressAutoHyphens w:val="0"/>
              <w:snapToGrid w:val="0"/>
              <w:spacing w:line="360" w:lineRule="exact"/>
              <w:ind w:left="-60"/>
              <w:jc w:val="center"/>
              <w:rPr>
                <w:rFonts w:asciiTheme="minorHAnsi" w:hAnsiTheme="minorHAnsi" w:cstheme="minorHAnsi"/>
                <w:b/>
                <w:sz w:val="22"/>
                <w:szCs w:val="22"/>
              </w:rPr>
            </w:pPr>
            <w:r w:rsidRPr="0064681C">
              <w:rPr>
                <w:rFonts w:asciiTheme="minorHAnsi" w:hAnsiTheme="minorHAnsi" w:cstheme="minorHAnsi"/>
                <w:b/>
                <w:sz w:val="22"/>
                <w:szCs w:val="22"/>
              </w:rPr>
              <w:t>Estremi di iscrizione albo professionale (provincia, numero, data)</w:t>
            </w:r>
          </w:p>
          <w:p w14:paraId="20CBB905" w14:textId="77777777" w:rsidR="000229B7" w:rsidRPr="0064681C" w:rsidRDefault="000229B7" w:rsidP="00D27702">
            <w:pPr>
              <w:tabs>
                <w:tab w:val="left" w:pos="426"/>
              </w:tabs>
              <w:suppressAutoHyphens w:val="0"/>
              <w:snapToGrid w:val="0"/>
              <w:spacing w:line="360" w:lineRule="exact"/>
              <w:ind w:left="-60"/>
              <w:jc w:val="center"/>
              <w:rPr>
                <w:rFonts w:asciiTheme="minorHAnsi" w:hAnsiTheme="minorHAnsi" w:cstheme="minorHAnsi"/>
                <w:b/>
                <w:sz w:val="22"/>
                <w:szCs w:val="22"/>
              </w:rPr>
            </w:pPr>
          </w:p>
        </w:tc>
      </w:tr>
      <w:tr w:rsidR="000229B7" w:rsidRPr="0064681C" w14:paraId="4FFB04EA" w14:textId="77777777" w:rsidTr="000229B7">
        <w:trPr>
          <w:trHeight w:val="520"/>
        </w:trPr>
        <w:tc>
          <w:tcPr>
            <w:tcW w:w="1706" w:type="dxa"/>
            <w:tcBorders>
              <w:top w:val="single" w:sz="4" w:space="0" w:color="000000"/>
              <w:left w:val="single" w:sz="4" w:space="0" w:color="000000"/>
              <w:bottom w:val="single" w:sz="4" w:space="0" w:color="000000"/>
              <w:right w:val="nil"/>
            </w:tcBorders>
          </w:tcPr>
          <w:p w14:paraId="1EB83E59" w14:textId="77777777" w:rsidR="000229B7" w:rsidRPr="0064681C" w:rsidRDefault="000229B7" w:rsidP="00D27702">
            <w:pPr>
              <w:tabs>
                <w:tab w:val="left" w:pos="142"/>
                <w:tab w:val="left" w:pos="426"/>
              </w:tabs>
              <w:suppressAutoHyphens w:val="0"/>
              <w:snapToGrid w:val="0"/>
              <w:spacing w:line="360" w:lineRule="exact"/>
              <w:jc w:val="center"/>
              <w:rPr>
                <w:rFonts w:asciiTheme="minorHAnsi" w:hAnsiTheme="minorHAnsi" w:cstheme="minorHAnsi"/>
                <w:b/>
                <w:sz w:val="22"/>
                <w:szCs w:val="22"/>
              </w:rPr>
            </w:pPr>
          </w:p>
        </w:tc>
        <w:tc>
          <w:tcPr>
            <w:tcW w:w="1956" w:type="dxa"/>
            <w:tcBorders>
              <w:top w:val="single" w:sz="4" w:space="0" w:color="000000"/>
              <w:left w:val="single" w:sz="4" w:space="0" w:color="000000"/>
              <w:bottom w:val="single" w:sz="4" w:space="0" w:color="000000"/>
              <w:right w:val="nil"/>
            </w:tcBorders>
          </w:tcPr>
          <w:p w14:paraId="1D3CA5FD" w14:textId="77777777" w:rsidR="000229B7" w:rsidRPr="0064681C" w:rsidRDefault="000229B7" w:rsidP="00D27702">
            <w:pPr>
              <w:tabs>
                <w:tab w:val="left" w:pos="142"/>
                <w:tab w:val="left" w:pos="426"/>
              </w:tabs>
              <w:suppressAutoHyphens w:val="0"/>
              <w:snapToGrid w:val="0"/>
              <w:spacing w:line="360" w:lineRule="exact"/>
              <w:jc w:val="both"/>
              <w:rPr>
                <w:rFonts w:asciiTheme="minorHAnsi" w:hAnsiTheme="minorHAnsi" w:cstheme="minorHAnsi"/>
                <w:b/>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3AB8A397" w14:textId="77777777" w:rsidR="000229B7" w:rsidRPr="0064681C" w:rsidRDefault="000229B7" w:rsidP="00D27702">
            <w:pPr>
              <w:tabs>
                <w:tab w:val="left" w:pos="426"/>
              </w:tabs>
              <w:suppressAutoHyphens w:val="0"/>
              <w:snapToGrid w:val="0"/>
              <w:spacing w:line="360" w:lineRule="exact"/>
              <w:ind w:left="-84" w:right="-19"/>
              <w:jc w:val="center"/>
              <w:rPr>
                <w:rFonts w:asciiTheme="minorHAnsi" w:hAnsiTheme="minorHAnsi" w:cstheme="minorHAnsi"/>
                <w:sz w:val="22"/>
                <w:szCs w:val="22"/>
              </w:rPr>
            </w:pPr>
          </w:p>
        </w:tc>
        <w:tc>
          <w:tcPr>
            <w:tcW w:w="1956" w:type="dxa"/>
            <w:tcBorders>
              <w:top w:val="single" w:sz="4" w:space="0" w:color="000000"/>
              <w:left w:val="single" w:sz="4" w:space="0" w:color="000000"/>
              <w:bottom w:val="single" w:sz="4" w:space="0" w:color="000000"/>
              <w:right w:val="nil"/>
            </w:tcBorders>
          </w:tcPr>
          <w:p w14:paraId="5868B909" w14:textId="77777777" w:rsidR="000229B7" w:rsidRPr="0064681C" w:rsidRDefault="000229B7" w:rsidP="00D27702">
            <w:pPr>
              <w:tabs>
                <w:tab w:val="left" w:pos="426"/>
              </w:tabs>
              <w:suppressAutoHyphens w:val="0"/>
              <w:snapToGrid w:val="0"/>
              <w:spacing w:line="360" w:lineRule="exact"/>
              <w:ind w:left="-84" w:right="-48"/>
              <w:jc w:val="center"/>
              <w:rPr>
                <w:rFonts w:asciiTheme="minorHAnsi" w:hAnsiTheme="minorHAnsi" w:cstheme="minorHAns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448F7EA9" w14:textId="77777777" w:rsidR="000229B7" w:rsidRPr="0064681C" w:rsidRDefault="000229B7" w:rsidP="00D27702">
            <w:pPr>
              <w:tabs>
                <w:tab w:val="left" w:pos="426"/>
              </w:tabs>
              <w:suppressAutoHyphens w:val="0"/>
              <w:snapToGrid w:val="0"/>
              <w:spacing w:line="360" w:lineRule="exact"/>
              <w:ind w:left="-60"/>
              <w:jc w:val="center"/>
              <w:rPr>
                <w:rFonts w:asciiTheme="minorHAnsi" w:hAnsiTheme="minorHAnsi" w:cstheme="minorHAnsi"/>
                <w:sz w:val="22"/>
                <w:szCs w:val="22"/>
              </w:rPr>
            </w:pPr>
          </w:p>
        </w:tc>
      </w:tr>
    </w:tbl>
    <w:p w14:paraId="6BF877F2" w14:textId="77777777" w:rsidR="000229B7" w:rsidRPr="0064681C" w:rsidRDefault="000229B7" w:rsidP="00D27702">
      <w:pPr>
        <w:pStyle w:val="Paragrafoelenco1"/>
        <w:tabs>
          <w:tab w:val="left" w:pos="426"/>
        </w:tabs>
        <w:suppressAutoHyphens w:val="0"/>
        <w:spacing w:line="360" w:lineRule="exact"/>
        <w:ind w:left="0"/>
        <w:jc w:val="both"/>
        <w:rPr>
          <w:rFonts w:asciiTheme="minorHAnsi" w:hAnsiTheme="minorHAnsi" w:cstheme="minorHAnsi"/>
          <w:b/>
          <w:sz w:val="22"/>
          <w:szCs w:val="22"/>
        </w:rPr>
      </w:pPr>
    </w:p>
    <w:p w14:paraId="361E712E" w14:textId="238F00B2" w:rsidR="000229B7" w:rsidRPr="0064681C" w:rsidRDefault="000229B7" w:rsidP="00D27702">
      <w:pPr>
        <w:tabs>
          <w:tab w:val="left" w:pos="426"/>
        </w:tabs>
        <w:suppressAutoHyphens w:val="0"/>
        <w:spacing w:line="360" w:lineRule="exact"/>
        <w:jc w:val="both"/>
        <w:rPr>
          <w:rFonts w:asciiTheme="minorHAnsi" w:eastAsia="Calibri" w:hAnsiTheme="minorHAnsi" w:cstheme="minorHAnsi"/>
          <w:sz w:val="22"/>
          <w:szCs w:val="22"/>
        </w:rPr>
      </w:pPr>
      <w:r w:rsidRPr="0064681C">
        <w:rPr>
          <w:rFonts w:asciiTheme="minorHAnsi" w:hAnsiTheme="minorHAnsi" w:cstheme="minorHAnsi"/>
          <w:b/>
          <w:sz w:val="22"/>
          <w:szCs w:val="22"/>
        </w:rPr>
        <w:t xml:space="preserve">c) </w:t>
      </w:r>
      <w:r w:rsidRPr="0064681C">
        <w:rPr>
          <w:rFonts w:asciiTheme="minorHAnsi" w:hAnsiTheme="minorHAnsi" w:cstheme="minorHAnsi"/>
          <w:b/>
          <w:sz w:val="22"/>
          <w:szCs w:val="22"/>
        </w:rPr>
        <w:tab/>
      </w:r>
      <w:r w:rsidR="006470AB" w:rsidRPr="0064681C">
        <w:rPr>
          <w:rFonts w:asciiTheme="minorHAnsi" w:hAnsiTheme="minorHAnsi" w:cstheme="minorHAnsi"/>
          <w:b/>
          <w:color w:val="FF0000"/>
          <w:sz w:val="22"/>
          <w:szCs w:val="22"/>
        </w:rPr>
        <w:t>pro</w:t>
      </w:r>
      <w:r w:rsidR="006470AB">
        <w:rPr>
          <w:rFonts w:asciiTheme="minorHAnsi" w:hAnsiTheme="minorHAnsi" w:cstheme="minorHAnsi"/>
          <w:b/>
          <w:color w:val="FF0000"/>
          <w:sz w:val="22"/>
          <w:szCs w:val="22"/>
        </w:rPr>
        <w:t>fessionista responsabile della progettazione strutturale:</w:t>
      </w:r>
    </w:p>
    <w:p w14:paraId="48E8CBB3" w14:textId="77777777" w:rsidR="000229B7" w:rsidRPr="0064681C" w:rsidRDefault="000229B7" w:rsidP="00D27702">
      <w:pPr>
        <w:tabs>
          <w:tab w:val="left" w:pos="426"/>
        </w:tabs>
        <w:suppressAutoHyphens w:val="0"/>
        <w:spacing w:line="360" w:lineRule="exact"/>
        <w:jc w:val="both"/>
        <w:rPr>
          <w:rFonts w:asciiTheme="minorHAnsi" w:eastAsia="Calibri" w:hAnsiTheme="minorHAnsi" w:cstheme="minorHAnsi"/>
          <w:sz w:val="22"/>
          <w:szCs w:val="22"/>
        </w:rPr>
      </w:pPr>
    </w:p>
    <w:tbl>
      <w:tblPr>
        <w:tblW w:w="9645" w:type="dxa"/>
        <w:tblInd w:w="108" w:type="dxa"/>
        <w:tblLayout w:type="fixed"/>
        <w:tblLook w:val="04A0" w:firstRow="1" w:lastRow="0" w:firstColumn="1" w:lastColumn="0" w:noHBand="0" w:noVBand="1"/>
      </w:tblPr>
      <w:tblGrid>
        <w:gridCol w:w="1708"/>
        <w:gridCol w:w="1957"/>
        <w:gridCol w:w="1957"/>
        <w:gridCol w:w="1957"/>
        <w:gridCol w:w="2066"/>
      </w:tblGrid>
      <w:tr w:rsidR="000229B7" w:rsidRPr="0064681C" w14:paraId="26F88F4A" w14:textId="77777777" w:rsidTr="000229B7">
        <w:trPr>
          <w:trHeight w:val="400"/>
        </w:trPr>
        <w:tc>
          <w:tcPr>
            <w:tcW w:w="1706" w:type="dxa"/>
            <w:tcBorders>
              <w:top w:val="single" w:sz="4" w:space="0" w:color="000000"/>
              <w:left w:val="single" w:sz="4" w:space="0" w:color="000000"/>
              <w:bottom w:val="single" w:sz="4" w:space="0" w:color="000000"/>
              <w:right w:val="nil"/>
            </w:tcBorders>
            <w:hideMark/>
          </w:tcPr>
          <w:p w14:paraId="25DB71A3" w14:textId="77777777" w:rsidR="000229B7" w:rsidRPr="0064681C" w:rsidRDefault="000229B7" w:rsidP="00D27702">
            <w:pPr>
              <w:tabs>
                <w:tab w:val="left" w:pos="142"/>
                <w:tab w:val="left" w:pos="426"/>
              </w:tabs>
              <w:suppressAutoHyphens w:val="0"/>
              <w:snapToGrid w:val="0"/>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Nome e cognome</w:t>
            </w:r>
          </w:p>
        </w:tc>
        <w:tc>
          <w:tcPr>
            <w:tcW w:w="1956" w:type="dxa"/>
            <w:tcBorders>
              <w:top w:val="single" w:sz="4" w:space="0" w:color="000000"/>
              <w:left w:val="single" w:sz="4" w:space="0" w:color="000000"/>
              <w:bottom w:val="single" w:sz="4" w:space="0" w:color="000000"/>
              <w:right w:val="nil"/>
            </w:tcBorders>
            <w:hideMark/>
          </w:tcPr>
          <w:p w14:paraId="6EA34B5C" w14:textId="77777777" w:rsidR="000229B7" w:rsidRPr="0064681C" w:rsidRDefault="000229B7" w:rsidP="00D27702">
            <w:pPr>
              <w:tabs>
                <w:tab w:val="left" w:pos="142"/>
                <w:tab w:val="left" w:pos="426"/>
              </w:tabs>
              <w:suppressAutoHyphens w:val="0"/>
              <w:snapToGrid w:val="0"/>
              <w:spacing w:line="360" w:lineRule="exact"/>
              <w:ind w:left="-109" w:right="-136"/>
              <w:jc w:val="center"/>
              <w:rPr>
                <w:rFonts w:asciiTheme="minorHAnsi" w:hAnsiTheme="minorHAnsi" w:cstheme="minorHAnsi"/>
                <w:b/>
                <w:sz w:val="22"/>
                <w:szCs w:val="22"/>
              </w:rPr>
            </w:pPr>
            <w:r w:rsidRPr="0064681C">
              <w:rPr>
                <w:rFonts w:asciiTheme="minorHAnsi" w:hAnsiTheme="minorHAnsi" w:cstheme="minorHAnsi"/>
                <w:b/>
                <w:sz w:val="22"/>
                <w:szCs w:val="22"/>
              </w:rPr>
              <w:t xml:space="preserve">Data e luogo di </w:t>
            </w:r>
          </w:p>
          <w:p w14:paraId="098EFDC3" w14:textId="77777777" w:rsidR="000229B7" w:rsidRPr="0064681C" w:rsidRDefault="000229B7" w:rsidP="00D27702">
            <w:pPr>
              <w:tabs>
                <w:tab w:val="left" w:pos="142"/>
                <w:tab w:val="left" w:pos="426"/>
              </w:tabs>
              <w:suppressAutoHyphens w:val="0"/>
              <w:snapToGrid w:val="0"/>
              <w:spacing w:line="360" w:lineRule="exact"/>
              <w:ind w:left="-109" w:right="-136"/>
              <w:jc w:val="center"/>
              <w:rPr>
                <w:rFonts w:asciiTheme="minorHAnsi" w:hAnsiTheme="minorHAnsi" w:cstheme="minorHAnsi"/>
                <w:b/>
                <w:sz w:val="22"/>
                <w:szCs w:val="22"/>
              </w:rPr>
            </w:pPr>
            <w:r w:rsidRPr="0064681C">
              <w:rPr>
                <w:rFonts w:asciiTheme="minorHAnsi" w:hAnsiTheme="minorHAnsi" w:cstheme="minorHAnsi"/>
                <w:b/>
                <w:sz w:val="22"/>
                <w:szCs w:val="22"/>
              </w:rPr>
              <w:t>nascita</w:t>
            </w:r>
          </w:p>
        </w:tc>
        <w:tc>
          <w:tcPr>
            <w:tcW w:w="1956" w:type="dxa"/>
            <w:tcBorders>
              <w:top w:val="single" w:sz="4" w:space="0" w:color="000000"/>
              <w:left w:val="single" w:sz="4" w:space="0" w:color="000000"/>
              <w:bottom w:val="single" w:sz="4" w:space="0" w:color="000000"/>
              <w:right w:val="single" w:sz="4" w:space="0" w:color="000000"/>
            </w:tcBorders>
            <w:hideMark/>
          </w:tcPr>
          <w:p w14:paraId="4DA9E6B3" w14:textId="77777777" w:rsidR="000229B7" w:rsidRPr="0064681C" w:rsidRDefault="000229B7" w:rsidP="00D27702">
            <w:pPr>
              <w:tabs>
                <w:tab w:val="left" w:pos="426"/>
              </w:tabs>
              <w:suppressAutoHyphens w:val="0"/>
              <w:snapToGrid w:val="0"/>
              <w:spacing w:line="360" w:lineRule="exact"/>
              <w:ind w:left="-84" w:right="-19"/>
              <w:jc w:val="center"/>
              <w:rPr>
                <w:rFonts w:asciiTheme="minorHAnsi" w:hAnsiTheme="minorHAnsi" w:cstheme="minorHAnsi"/>
                <w:b/>
                <w:sz w:val="22"/>
                <w:szCs w:val="22"/>
              </w:rPr>
            </w:pPr>
            <w:r w:rsidRPr="0064681C">
              <w:rPr>
                <w:rFonts w:asciiTheme="minorHAnsi" w:hAnsiTheme="minorHAnsi" w:cstheme="minorHAnsi"/>
                <w:b/>
                <w:sz w:val="22"/>
                <w:szCs w:val="22"/>
              </w:rPr>
              <w:t>Codice fiscale</w:t>
            </w:r>
          </w:p>
        </w:tc>
        <w:tc>
          <w:tcPr>
            <w:tcW w:w="1956" w:type="dxa"/>
            <w:tcBorders>
              <w:top w:val="single" w:sz="4" w:space="0" w:color="000000"/>
              <w:left w:val="single" w:sz="4" w:space="0" w:color="000000"/>
              <w:bottom w:val="single" w:sz="4" w:space="0" w:color="000000"/>
              <w:right w:val="nil"/>
            </w:tcBorders>
            <w:hideMark/>
          </w:tcPr>
          <w:p w14:paraId="0A043819" w14:textId="77777777" w:rsidR="000229B7" w:rsidRPr="0064681C" w:rsidRDefault="000229B7" w:rsidP="00D27702">
            <w:pPr>
              <w:tabs>
                <w:tab w:val="left" w:pos="426"/>
              </w:tabs>
              <w:suppressAutoHyphens w:val="0"/>
              <w:snapToGrid w:val="0"/>
              <w:spacing w:line="360" w:lineRule="exact"/>
              <w:ind w:left="-84" w:right="-48"/>
              <w:jc w:val="center"/>
              <w:rPr>
                <w:rFonts w:asciiTheme="minorHAnsi" w:hAnsiTheme="minorHAnsi" w:cstheme="minorHAnsi"/>
                <w:b/>
                <w:sz w:val="22"/>
                <w:szCs w:val="22"/>
              </w:rPr>
            </w:pPr>
            <w:r w:rsidRPr="0064681C">
              <w:rPr>
                <w:rFonts w:asciiTheme="minorHAnsi" w:hAnsiTheme="minorHAnsi" w:cstheme="minorHAnsi"/>
                <w:b/>
                <w:sz w:val="22"/>
                <w:szCs w:val="22"/>
              </w:rPr>
              <w:t>Titolo di studio e data</w:t>
            </w:r>
          </w:p>
          <w:p w14:paraId="5EE8CD1B" w14:textId="77777777" w:rsidR="000229B7" w:rsidRPr="0064681C" w:rsidRDefault="000229B7" w:rsidP="00D27702">
            <w:pPr>
              <w:tabs>
                <w:tab w:val="left" w:pos="426"/>
              </w:tabs>
              <w:suppressAutoHyphens w:val="0"/>
              <w:snapToGrid w:val="0"/>
              <w:spacing w:line="360" w:lineRule="exact"/>
              <w:ind w:left="-84" w:right="-48"/>
              <w:jc w:val="center"/>
              <w:rPr>
                <w:rFonts w:asciiTheme="minorHAnsi" w:hAnsiTheme="minorHAnsi" w:cstheme="minorHAnsi"/>
                <w:b/>
                <w:sz w:val="22"/>
                <w:szCs w:val="22"/>
              </w:rPr>
            </w:pPr>
            <w:r w:rsidRPr="0064681C">
              <w:rPr>
                <w:rFonts w:asciiTheme="minorHAnsi" w:hAnsiTheme="minorHAnsi" w:cstheme="minorHAnsi"/>
                <w:b/>
                <w:sz w:val="22"/>
                <w:szCs w:val="22"/>
              </w:rPr>
              <w:t xml:space="preserve"> di abilitazione</w:t>
            </w:r>
          </w:p>
        </w:tc>
        <w:tc>
          <w:tcPr>
            <w:tcW w:w="2065" w:type="dxa"/>
            <w:tcBorders>
              <w:top w:val="single" w:sz="4" w:space="0" w:color="000000"/>
              <w:left w:val="single" w:sz="4" w:space="0" w:color="000000"/>
              <w:bottom w:val="single" w:sz="4" w:space="0" w:color="000000"/>
              <w:right w:val="single" w:sz="4" w:space="0" w:color="000000"/>
            </w:tcBorders>
          </w:tcPr>
          <w:p w14:paraId="24115D3A" w14:textId="77777777" w:rsidR="000229B7" w:rsidRPr="0064681C" w:rsidRDefault="000229B7" w:rsidP="00D27702">
            <w:pPr>
              <w:tabs>
                <w:tab w:val="left" w:pos="426"/>
              </w:tabs>
              <w:suppressAutoHyphens w:val="0"/>
              <w:snapToGrid w:val="0"/>
              <w:spacing w:line="360" w:lineRule="exact"/>
              <w:ind w:left="-60"/>
              <w:jc w:val="center"/>
              <w:rPr>
                <w:rFonts w:asciiTheme="minorHAnsi" w:hAnsiTheme="minorHAnsi" w:cstheme="minorHAnsi"/>
                <w:b/>
                <w:sz w:val="22"/>
                <w:szCs w:val="22"/>
              </w:rPr>
            </w:pPr>
            <w:r w:rsidRPr="0064681C">
              <w:rPr>
                <w:rFonts w:asciiTheme="minorHAnsi" w:hAnsiTheme="minorHAnsi" w:cstheme="minorHAnsi"/>
                <w:b/>
                <w:sz w:val="22"/>
                <w:szCs w:val="22"/>
              </w:rPr>
              <w:t>Estremi di iscrizione albo professionale (provincia, numero, data)</w:t>
            </w:r>
          </w:p>
          <w:p w14:paraId="49323A6F" w14:textId="77777777" w:rsidR="000229B7" w:rsidRPr="0064681C" w:rsidRDefault="000229B7" w:rsidP="00D27702">
            <w:pPr>
              <w:tabs>
                <w:tab w:val="left" w:pos="426"/>
              </w:tabs>
              <w:suppressAutoHyphens w:val="0"/>
              <w:snapToGrid w:val="0"/>
              <w:spacing w:line="360" w:lineRule="exact"/>
              <w:ind w:left="-60"/>
              <w:jc w:val="center"/>
              <w:rPr>
                <w:rFonts w:asciiTheme="minorHAnsi" w:hAnsiTheme="minorHAnsi" w:cstheme="minorHAnsi"/>
                <w:b/>
                <w:sz w:val="22"/>
                <w:szCs w:val="22"/>
              </w:rPr>
            </w:pPr>
          </w:p>
        </w:tc>
      </w:tr>
      <w:tr w:rsidR="000229B7" w:rsidRPr="0064681C" w14:paraId="77A44CA9" w14:textId="77777777" w:rsidTr="000229B7">
        <w:trPr>
          <w:trHeight w:val="520"/>
        </w:trPr>
        <w:tc>
          <w:tcPr>
            <w:tcW w:w="1706" w:type="dxa"/>
            <w:tcBorders>
              <w:top w:val="single" w:sz="4" w:space="0" w:color="000000"/>
              <w:left w:val="single" w:sz="4" w:space="0" w:color="000000"/>
              <w:bottom w:val="single" w:sz="4" w:space="0" w:color="000000"/>
              <w:right w:val="nil"/>
            </w:tcBorders>
          </w:tcPr>
          <w:p w14:paraId="289DD0FE" w14:textId="77777777" w:rsidR="000229B7" w:rsidRPr="0064681C" w:rsidRDefault="000229B7" w:rsidP="00D27702">
            <w:pPr>
              <w:tabs>
                <w:tab w:val="left" w:pos="142"/>
                <w:tab w:val="left" w:pos="426"/>
              </w:tabs>
              <w:suppressAutoHyphens w:val="0"/>
              <w:snapToGrid w:val="0"/>
              <w:spacing w:line="360" w:lineRule="exact"/>
              <w:jc w:val="center"/>
              <w:rPr>
                <w:rFonts w:asciiTheme="minorHAnsi" w:hAnsiTheme="minorHAnsi" w:cstheme="minorHAnsi"/>
                <w:b/>
                <w:sz w:val="22"/>
                <w:szCs w:val="22"/>
              </w:rPr>
            </w:pPr>
          </w:p>
        </w:tc>
        <w:tc>
          <w:tcPr>
            <w:tcW w:w="1956" w:type="dxa"/>
            <w:tcBorders>
              <w:top w:val="single" w:sz="4" w:space="0" w:color="000000"/>
              <w:left w:val="single" w:sz="4" w:space="0" w:color="000000"/>
              <w:bottom w:val="single" w:sz="4" w:space="0" w:color="000000"/>
              <w:right w:val="nil"/>
            </w:tcBorders>
          </w:tcPr>
          <w:p w14:paraId="49676236" w14:textId="77777777" w:rsidR="000229B7" w:rsidRPr="0064681C" w:rsidRDefault="000229B7" w:rsidP="00D27702">
            <w:pPr>
              <w:tabs>
                <w:tab w:val="left" w:pos="142"/>
                <w:tab w:val="left" w:pos="426"/>
              </w:tabs>
              <w:suppressAutoHyphens w:val="0"/>
              <w:snapToGrid w:val="0"/>
              <w:spacing w:line="360" w:lineRule="exact"/>
              <w:jc w:val="both"/>
              <w:rPr>
                <w:rFonts w:asciiTheme="minorHAnsi" w:hAnsiTheme="minorHAnsi" w:cstheme="minorHAnsi"/>
                <w:b/>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1E2F8577" w14:textId="77777777" w:rsidR="000229B7" w:rsidRPr="0064681C" w:rsidRDefault="000229B7" w:rsidP="00D27702">
            <w:pPr>
              <w:tabs>
                <w:tab w:val="left" w:pos="426"/>
              </w:tabs>
              <w:suppressAutoHyphens w:val="0"/>
              <w:snapToGrid w:val="0"/>
              <w:spacing w:line="360" w:lineRule="exact"/>
              <w:ind w:left="-84" w:right="-19"/>
              <w:jc w:val="center"/>
              <w:rPr>
                <w:rFonts w:asciiTheme="minorHAnsi" w:hAnsiTheme="minorHAnsi" w:cstheme="minorHAnsi"/>
                <w:sz w:val="22"/>
                <w:szCs w:val="22"/>
              </w:rPr>
            </w:pPr>
          </w:p>
        </w:tc>
        <w:tc>
          <w:tcPr>
            <w:tcW w:w="1956" w:type="dxa"/>
            <w:tcBorders>
              <w:top w:val="single" w:sz="4" w:space="0" w:color="000000"/>
              <w:left w:val="single" w:sz="4" w:space="0" w:color="000000"/>
              <w:bottom w:val="single" w:sz="4" w:space="0" w:color="000000"/>
              <w:right w:val="nil"/>
            </w:tcBorders>
          </w:tcPr>
          <w:p w14:paraId="201FE386" w14:textId="77777777" w:rsidR="000229B7" w:rsidRPr="0064681C" w:rsidRDefault="000229B7" w:rsidP="00D27702">
            <w:pPr>
              <w:tabs>
                <w:tab w:val="left" w:pos="426"/>
              </w:tabs>
              <w:suppressAutoHyphens w:val="0"/>
              <w:snapToGrid w:val="0"/>
              <w:spacing w:line="360" w:lineRule="exact"/>
              <w:ind w:left="-84" w:right="-48"/>
              <w:jc w:val="center"/>
              <w:rPr>
                <w:rFonts w:asciiTheme="minorHAnsi" w:hAnsiTheme="minorHAnsi" w:cstheme="minorHAns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0268557D" w14:textId="77777777" w:rsidR="000229B7" w:rsidRPr="0064681C" w:rsidRDefault="000229B7" w:rsidP="00D27702">
            <w:pPr>
              <w:tabs>
                <w:tab w:val="left" w:pos="426"/>
              </w:tabs>
              <w:suppressAutoHyphens w:val="0"/>
              <w:snapToGrid w:val="0"/>
              <w:spacing w:line="360" w:lineRule="exact"/>
              <w:ind w:left="-60"/>
              <w:jc w:val="center"/>
              <w:rPr>
                <w:rFonts w:asciiTheme="minorHAnsi" w:hAnsiTheme="minorHAnsi" w:cstheme="minorHAnsi"/>
                <w:sz w:val="22"/>
                <w:szCs w:val="22"/>
              </w:rPr>
            </w:pPr>
          </w:p>
        </w:tc>
      </w:tr>
    </w:tbl>
    <w:p w14:paraId="751DEEB2" w14:textId="77777777" w:rsidR="000229B7" w:rsidRPr="0064681C" w:rsidRDefault="000229B7" w:rsidP="00D27702">
      <w:pPr>
        <w:pStyle w:val="Paragrafoelenco1"/>
        <w:tabs>
          <w:tab w:val="left" w:pos="284"/>
        </w:tabs>
        <w:suppressAutoHyphens w:val="0"/>
        <w:spacing w:line="360" w:lineRule="exact"/>
        <w:ind w:left="0"/>
        <w:jc w:val="both"/>
        <w:rPr>
          <w:rFonts w:asciiTheme="minorHAnsi" w:hAnsiTheme="minorHAnsi" w:cstheme="minorHAnsi"/>
          <w:kern w:val="2"/>
          <w:sz w:val="22"/>
          <w:szCs w:val="22"/>
        </w:rPr>
      </w:pPr>
    </w:p>
    <w:p w14:paraId="185B2AD0" w14:textId="19A979D4" w:rsidR="000229B7" w:rsidRPr="0064681C" w:rsidRDefault="000229B7" w:rsidP="00D27702">
      <w:pPr>
        <w:tabs>
          <w:tab w:val="left" w:pos="426"/>
        </w:tabs>
        <w:suppressAutoHyphens w:val="0"/>
        <w:spacing w:line="360" w:lineRule="exact"/>
        <w:jc w:val="both"/>
        <w:rPr>
          <w:rFonts w:asciiTheme="minorHAnsi" w:eastAsia="Calibri" w:hAnsiTheme="minorHAnsi" w:cstheme="minorHAnsi"/>
          <w:sz w:val="22"/>
          <w:szCs w:val="22"/>
        </w:rPr>
      </w:pPr>
      <w:r w:rsidRPr="0064681C">
        <w:rPr>
          <w:rFonts w:asciiTheme="minorHAnsi" w:hAnsiTheme="minorHAnsi" w:cstheme="minorHAnsi"/>
          <w:b/>
          <w:sz w:val="22"/>
          <w:szCs w:val="22"/>
        </w:rPr>
        <w:t xml:space="preserve">d) </w:t>
      </w:r>
      <w:r w:rsidRPr="0064681C">
        <w:rPr>
          <w:rFonts w:asciiTheme="minorHAnsi" w:hAnsiTheme="minorHAnsi" w:cstheme="minorHAnsi"/>
          <w:b/>
          <w:sz w:val="22"/>
          <w:szCs w:val="22"/>
        </w:rPr>
        <w:tab/>
      </w:r>
      <w:r w:rsidR="00E651B7" w:rsidRPr="0064681C">
        <w:rPr>
          <w:rFonts w:asciiTheme="minorHAnsi" w:hAnsiTheme="minorHAnsi" w:cstheme="minorHAnsi"/>
          <w:b/>
          <w:color w:val="FF0000"/>
          <w:sz w:val="22"/>
          <w:szCs w:val="22"/>
        </w:rPr>
        <w:t>pro</w:t>
      </w:r>
      <w:r w:rsidR="00E651B7">
        <w:rPr>
          <w:rFonts w:asciiTheme="minorHAnsi" w:hAnsiTheme="minorHAnsi" w:cstheme="minorHAnsi"/>
          <w:b/>
          <w:color w:val="FF0000"/>
          <w:sz w:val="22"/>
          <w:szCs w:val="22"/>
        </w:rPr>
        <w:t>fessionista responsabile della progettazione impianti:</w:t>
      </w:r>
    </w:p>
    <w:p w14:paraId="7C8622AF" w14:textId="77777777" w:rsidR="000229B7" w:rsidRPr="0064681C" w:rsidRDefault="000229B7" w:rsidP="00D27702">
      <w:pPr>
        <w:tabs>
          <w:tab w:val="left" w:pos="426"/>
        </w:tabs>
        <w:suppressAutoHyphens w:val="0"/>
        <w:spacing w:line="360" w:lineRule="exact"/>
        <w:jc w:val="both"/>
        <w:rPr>
          <w:rFonts w:asciiTheme="minorHAnsi" w:eastAsia="Calibri" w:hAnsiTheme="minorHAnsi" w:cstheme="minorHAnsi"/>
          <w:sz w:val="22"/>
          <w:szCs w:val="22"/>
        </w:rPr>
      </w:pPr>
    </w:p>
    <w:tbl>
      <w:tblPr>
        <w:tblW w:w="9645" w:type="dxa"/>
        <w:tblInd w:w="108" w:type="dxa"/>
        <w:tblLayout w:type="fixed"/>
        <w:tblLook w:val="04A0" w:firstRow="1" w:lastRow="0" w:firstColumn="1" w:lastColumn="0" w:noHBand="0" w:noVBand="1"/>
      </w:tblPr>
      <w:tblGrid>
        <w:gridCol w:w="1708"/>
        <w:gridCol w:w="1957"/>
        <w:gridCol w:w="1957"/>
        <w:gridCol w:w="1957"/>
        <w:gridCol w:w="2066"/>
      </w:tblGrid>
      <w:tr w:rsidR="000229B7" w:rsidRPr="0064681C" w14:paraId="41FD6A01" w14:textId="77777777" w:rsidTr="000229B7">
        <w:trPr>
          <w:trHeight w:val="400"/>
        </w:trPr>
        <w:tc>
          <w:tcPr>
            <w:tcW w:w="1706" w:type="dxa"/>
            <w:tcBorders>
              <w:top w:val="single" w:sz="4" w:space="0" w:color="000000"/>
              <w:left w:val="single" w:sz="4" w:space="0" w:color="000000"/>
              <w:bottom w:val="single" w:sz="4" w:space="0" w:color="000000"/>
              <w:right w:val="nil"/>
            </w:tcBorders>
            <w:hideMark/>
          </w:tcPr>
          <w:p w14:paraId="40ED8B76" w14:textId="77777777" w:rsidR="000229B7" w:rsidRPr="0064681C" w:rsidRDefault="000229B7" w:rsidP="00D27702">
            <w:pPr>
              <w:tabs>
                <w:tab w:val="left" w:pos="142"/>
                <w:tab w:val="left" w:pos="426"/>
              </w:tabs>
              <w:suppressAutoHyphens w:val="0"/>
              <w:snapToGrid w:val="0"/>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Nome e cognome</w:t>
            </w:r>
          </w:p>
        </w:tc>
        <w:tc>
          <w:tcPr>
            <w:tcW w:w="1956" w:type="dxa"/>
            <w:tcBorders>
              <w:top w:val="single" w:sz="4" w:space="0" w:color="000000"/>
              <w:left w:val="single" w:sz="4" w:space="0" w:color="000000"/>
              <w:bottom w:val="single" w:sz="4" w:space="0" w:color="000000"/>
              <w:right w:val="nil"/>
            </w:tcBorders>
            <w:hideMark/>
          </w:tcPr>
          <w:p w14:paraId="740BF951" w14:textId="77777777" w:rsidR="000229B7" w:rsidRPr="0064681C" w:rsidRDefault="000229B7" w:rsidP="00D27702">
            <w:pPr>
              <w:tabs>
                <w:tab w:val="left" w:pos="142"/>
                <w:tab w:val="left" w:pos="426"/>
              </w:tabs>
              <w:suppressAutoHyphens w:val="0"/>
              <w:snapToGrid w:val="0"/>
              <w:spacing w:line="360" w:lineRule="exact"/>
              <w:ind w:left="-109" w:right="-136"/>
              <w:jc w:val="center"/>
              <w:rPr>
                <w:rFonts w:asciiTheme="minorHAnsi" w:hAnsiTheme="minorHAnsi" w:cstheme="minorHAnsi"/>
                <w:b/>
                <w:sz w:val="22"/>
                <w:szCs w:val="22"/>
              </w:rPr>
            </w:pPr>
            <w:r w:rsidRPr="0064681C">
              <w:rPr>
                <w:rFonts w:asciiTheme="minorHAnsi" w:hAnsiTheme="minorHAnsi" w:cstheme="minorHAnsi"/>
                <w:b/>
                <w:sz w:val="22"/>
                <w:szCs w:val="22"/>
              </w:rPr>
              <w:t xml:space="preserve">Data e luogo di </w:t>
            </w:r>
          </w:p>
          <w:p w14:paraId="0A689543" w14:textId="77777777" w:rsidR="000229B7" w:rsidRPr="0064681C" w:rsidRDefault="000229B7" w:rsidP="00D27702">
            <w:pPr>
              <w:tabs>
                <w:tab w:val="left" w:pos="142"/>
                <w:tab w:val="left" w:pos="426"/>
              </w:tabs>
              <w:suppressAutoHyphens w:val="0"/>
              <w:snapToGrid w:val="0"/>
              <w:spacing w:line="360" w:lineRule="exact"/>
              <w:ind w:left="-109" w:right="-136"/>
              <w:jc w:val="center"/>
              <w:rPr>
                <w:rFonts w:asciiTheme="minorHAnsi" w:hAnsiTheme="minorHAnsi" w:cstheme="minorHAnsi"/>
                <w:b/>
                <w:sz w:val="22"/>
                <w:szCs w:val="22"/>
              </w:rPr>
            </w:pPr>
            <w:r w:rsidRPr="0064681C">
              <w:rPr>
                <w:rFonts w:asciiTheme="minorHAnsi" w:hAnsiTheme="minorHAnsi" w:cstheme="minorHAnsi"/>
                <w:b/>
                <w:sz w:val="22"/>
                <w:szCs w:val="22"/>
              </w:rPr>
              <w:t>nascita</w:t>
            </w:r>
          </w:p>
        </w:tc>
        <w:tc>
          <w:tcPr>
            <w:tcW w:w="1956" w:type="dxa"/>
            <w:tcBorders>
              <w:top w:val="single" w:sz="4" w:space="0" w:color="000000"/>
              <w:left w:val="single" w:sz="4" w:space="0" w:color="000000"/>
              <w:bottom w:val="single" w:sz="4" w:space="0" w:color="000000"/>
              <w:right w:val="single" w:sz="4" w:space="0" w:color="000000"/>
            </w:tcBorders>
            <w:hideMark/>
          </w:tcPr>
          <w:p w14:paraId="6932D021" w14:textId="77777777" w:rsidR="000229B7" w:rsidRPr="0064681C" w:rsidRDefault="000229B7" w:rsidP="00D27702">
            <w:pPr>
              <w:tabs>
                <w:tab w:val="left" w:pos="426"/>
              </w:tabs>
              <w:suppressAutoHyphens w:val="0"/>
              <w:snapToGrid w:val="0"/>
              <w:spacing w:line="360" w:lineRule="exact"/>
              <w:ind w:left="-84" w:right="-19"/>
              <w:jc w:val="center"/>
              <w:rPr>
                <w:rFonts w:asciiTheme="minorHAnsi" w:hAnsiTheme="minorHAnsi" w:cstheme="minorHAnsi"/>
                <w:b/>
                <w:sz w:val="22"/>
                <w:szCs w:val="22"/>
              </w:rPr>
            </w:pPr>
            <w:r w:rsidRPr="0064681C">
              <w:rPr>
                <w:rFonts w:asciiTheme="minorHAnsi" w:hAnsiTheme="minorHAnsi" w:cstheme="minorHAnsi"/>
                <w:b/>
                <w:sz w:val="22"/>
                <w:szCs w:val="22"/>
              </w:rPr>
              <w:t>Codice fiscale</w:t>
            </w:r>
          </w:p>
        </w:tc>
        <w:tc>
          <w:tcPr>
            <w:tcW w:w="1956" w:type="dxa"/>
            <w:tcBorders>
              <w:top w:val="single" w:sz="4" w:space="0" w:color="000000"/>
              <w:left w:val="single" w:sz="4" w:space="0" w:color="000000"/>
              <w:bottom w:val="single" w:sz="4" w:space="0" w:color="000000"/>
              <w:right w:val="nil"/>
            </w:tcBorders>
            <w:hideMark/>
          </w:tcPr>
          <w:p w14:paraId="5D6762F2" w14:textId="77777777" w:rsidR="000229B7" w:rsidRPr="0064681C" w:rsidRDefault="000229B7" w:rsidP="00D27702">
            <w:pPr>
              <w:tabs>
                <w:tab w:val="left" w:pos="426"/>
              </w:tabs>
              <w:suppressAutoHyphens w:val="0"/>
              <w:snapToGrid w:val="0"/>
              <w:spacing w:line="360" w:lineRule="exact"/>
              <w:ind w:right="-19"/>
              <w:jc w:val="center"/>
              <w:rPr>
                <w:rFonts w:asciiTheme="minorHAnsi" w:hAnsiTheme="minorHAnsi" w:cstheme="minorHAnsi"/>
                <w:b/>
                <w:sz w:val="22"/>
                <w:szCs w:val="22"/>
              </w:rPr>
            </w:pPr>
            <w:r w:rsidRPr="0064681C">
              <w:rPr>
                <w:rFonts w:asciiTheme="minorHAnsi" w:hAnsiTheme="minorHAnsi" w:cstheme="minorHAnsi"/>
                <w:b/>
                <w:sz w:val="22"/>
                <w:szCs w:val="22"/>
              </w:rPr>
              <w:t>Titolo di studio e data di abilitazione</w:t>
            </w:r>
          </w:p>
        </w:tc>
        <w:tc>
          <w:tcPr>
            <w:tcW w:w="2065" w:type="dxa"/>
            <w:tcBorders>
              <w:top w:val="single" w:sz="4" w:space="0" w:color="000000"/>
              <w:left w:val="single" w:sz="4" w:space="0" w:color="000000"/>
              <w:bottom w:val="single" w:sz="4" w:space="0" w:color="000000"/>
              <w:right w:val="single" w:sz="4" w:space="0" w:color="000000"/>
            </w:tcBorders>
          </w:tcPr>
          <w:p w14:paraId="624BB966" w14:textId="77777777" w:rsidR="000229B7" w:rsidRPr="0064681C" w:rsidRDefault="000229B7" w:rsidP="00D27702">
            <w:pPr>
              <w:tabs>
                <w:tab w:val="left" w:pos="426"/>
              </w:tabs>
              <w:suppressAutoHyphens w:val="0"/>
              <w:snapToGrid w:val="0"/>
              <w:spacing w:line="360" w:lineRule="exact"/>
              <w:ind w:left="-60"/>
              <w:jc w:val="center"/>
              <w:rPr>
                <w:rFonts w:asciiTheme="minorHAnsi" w:hAnsiTheme="minorHAnsi" w:cstheme="minorHAnsi"/>
                <w:b/>
                <w:sz w:val="22"/>
                <w:szCs w:val="22"/>
              </w:rPr>
            </w:pPr>
            <w:r w:rsidRPr="0064681C">
              <w:rPr>
                <w:rFonts w:asciiTheme="minorHAnsi" w:hAnsiTheme="minorHAnsi" w:cstheme="minorHAnsi"/>
                <w:b/>
                <w:sz w:val="22"/>
                <w:szCs w:val="22"/>
              </w:rPr>
              <w:t>Estremi di iscrizione albo professionale (provincia, numero, data)</w:t>
            </w:r>
          </w:p>
          <w:p w14:paraId="0E1475F1" w14:textId="77777777" w:rsidR="000229B7" w:rsidRPr="0064681C" w:rsidRDefault="000229B7" w:rsidP="00D27702">
            <w:pPr>
              <w:tabs>
                <w:tab w:val="left" w:pos="426"/>
              </w:tabs>
              <w:suppressAutoHyphens w:val="0"/>
              <w:snapToGrid w:val="0"/>
              <w:spacing w:line="360" w:lineRule="exact"/>
              <w:ind w:left="-60" w:right="1961"/>
              <w:jc w:val="center"/>
              <w:rPr>
                <w:rFonts w:asciiTheme="minorHAnsi" w:hAnsiTheme="minorHAnsi" w:cstheme="minorHAnsi"/>
                <w:b/>
                <w:sz w:val="22"/>
                <w:szCs w:val="22"/>
              </w:rPr>
            </w:pPr>
          </w:p>
        </w:tc>
      </w:tr>
      <w:tr w:rsidR="000229B7" w:rsidRPr="0064681C" w14:paraId="7BC8EC5A" w14:textId="77777777" w:rsidTr="000229B7">
        <w:trPr>
          <w:trHeight w:val="520"/>
        </w:trPr>
        <w:tc>
          <w:tcPr>
            <w:tcW w:w="1706" w:type="dxa"/>
            <w:tcBorders>
              <w:top w:val="single" w:sz="4" w:space="0" w:color="000000"/>
              <w:left w:val="single" w:sz="4" w:space="0" w:color="000000"/>
              <w:bottom w:val="single" w:sz="4" w:space="0" w:color="000000"/>
              <w:right w:val="nil"/>
            </w:tcBorders>
          </w:tcPr>
          <w:p w14:paraId="31D87ED5" w14:textId="77777777" w:rsidR="000229B7" w:rsidRPr="0064681C" w:rsidRDefault="000229B7" w:rsidP="00D27702">
            <w:pPr>
              <w:tabs>
                <w:tab w:val="left" w:pos="142"/>
                <w:tab w:val="left" w:pos="426"/>
              </w:tabs>
              <w:suppressAutoHyphens w:val="0"/>
              <w:snapToGrid w:val="0"/>
              <w:spacing w:line="360" w:lineRule="exact"/>
              <w:jc w:val="center"/>
              <w:rPr>
                <w:rFonts w:asciiTheme="minorHAnsi" w:hAnsiTheme="minorHAnsi" w:cstheme="minorHAnsi"/>
                <w:b/>
                <w:sz w:val="22"/>
                <w:szCs w:val="22"/>
              </w:rPr>
            </w:pPr>
          </w:p>
        </w:tc>
        <w:tc>
          <w:tcPr>
            <w:tcW w:w="1956" w:type="dxa"/>
            <w:tcBorders>
              <w:top w:val="single" w:sz="4" w:space="0" w:color="000000"/>
              <w:left w:val="single" w:sz="4" w:space="0" w:color="000000"/>
              <w:bottom w:val="single" w:sz="4" w:space="0" w:color="000000"/>
              <w:right w:val="nil"/>
            </w:tcBorders>
          </w:tcPr>
          <w:p w14:paraId="59867C62" w14:textId="77777777" w:rsidR="000229B7" w:rsidRPr="0064681C" w:rsidRDefault="000229B7" w:rsidP="00D27702">
            <w:pPr>
              <w:tabs>
                <w:tab w:val="left" w:pos="142"/>
                <w:tab w:val="left" w:pos="426"/>
              </w:tabs>
              <w:suppressAutoHyphens w:val="0"/>
              <w:snapToGrid w:val="0"/>
              <w:spacing w:line="360" w:lineRule="exact"/>
              <w:jc w:val="both"/>
              <w:rPr>
                <w:rFonts w:asciiTheme="minorHAnsi" w:hAnsiTheme="minorHAnsi" w:cstheme="minorHAnsi"/>
                <w:b/>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175E8EA0" w14:textId="77777777" w:rsidR="000229B7" w:rsidRPr="0064681C" w:rsidRDefault="000229B7" w:rsidP="00D27702">
            <w:pPr>
              <w:tabs>
                <w:tab w:val="left" w:pos="426"/>
              </w:tabs>
              <w:suppressAutoHyphens w:val="0"/>
              <w:snapToGrid w:val="0"/>
              <w:spacing w:line="360" w:lineRule="exact"/>
              <w:ind w:left="-84" w:right="-19"/>
              <w:jc w:val="center"/>
              <w:rPr>
                <w:rFonts w:asciiTheme="minorHAnsi" w:hAnsiTheme="minorHAnsi" w:cstheme="minorHAnsi"/>
                <w:sz w:val="22"/>
                <w:szCs w:val="22"/>
              </w:rPr>
            </w:pPr>
          </w:p>
        </w:tc>
        <w:tc>
          <w:tcPr>
            <w:tcW w:w="1956" w:type="dxa"/>
            <w:tcBorders>
              <w:top w:val="single" w:sz="4" w:space="0" w:color="000000"/>
              <w:left w:val="single" w:sz="4" w:space="0" w:color="000000"/>
              <w:bottom w:val="single" w:sz="4" w:space="0" w:color="000000"/>
              <w:right w:val="nil"/>
            </w:tcBorders>
          </w:tcPr>
          <w:p w14:paraId="21924D7E" w14:textId="77777777" w:rsidR="000229B7" w:rsidRPr="0064681C" w:rsidRDefault="000229B7" w:rsidP="00D27702">
            <w:pPr>
              <w:tabs>
                <w:tab w:val="left" w:pos="426"/>
              </w:tabs>
              <w:suppressAutoHyphens w:val="0"/>
              <w:snapToGrid w:val="0"/>
              <w:spacing w:line="360" w:lineRule="exact"/>
              <w:ind w:right="-19"/>
              <w:jc w:val="center"/>
              <w:rPr>
                <w:rFonts w:asciiTheme="minorHAnsi" w:hAnsiTheme="minorHAnsi" w:cstheme="minorHAns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04B3AB8D" w14:textId="77777777" w:rsidR="000229B7" w:rsidRPr="0064681C" w:rsidRDefault="000229B7" w:rsidP="00D27702">
            <w:pPr>
              <w:tabs>
                <w:tab w:val="left" w:pos="426"/>
              </w:tabs>
              <w:suppressAutoHyphens w:val="0"/>
              <w:snapToGrid w:val="0"/>
              <w:spacing w:line="360" w:lineRule="exact"/>
              <w:ind w:left="-60" w:right="-141"/>
              <w:jc w:val="center"/>
              <w:rPr>
                <w:rFonts w:asciiTheme="minorHAnsi" w:hAnsiTheme="minorHAnsi" w:cstheme="minorHAnsi"/>
                <w:sz w:val="22"/>
                <w:szCs w:val="22"/>
              </w:rPr>
            </w:pPr>
          </w:p>
        </w:tc>
      </w:tr>
    </w:tbl>
    <w:p w14:paraId="6620385F" w14:textId="77777777" w:rsidR="000229B7" w:rsidRPr="0064681C" w:rsidRDefault="000229B7" w:rsidP="00D27702">
      <w:pPr>
        <w:pStyle w:val="Paragrafoelenco1"/>
        <w:tabs>
          <w:tab w:val="left" w:pos="426"/>
        </w:tabs>
        <w:suppressAutoHyphens w:val="0"/>
        <w:spacing w:line="360" w:lineRule="exact"/>
        <w:ind w:left="0"/>
        <w:jc w:val="both"/>
        <w:rPr>
          <w:rFonts w:asciiTheme="minorHAnsi" w:hAnsiTheme="minorHAnsi" w:cstheme="minorHAnsi"/>
          <w:b/>
          <w:sz w:val="22"/>
          <w:szCs w:val="22"/>
        </w:rPr>
      </w:pPr>
    </w:p>
    <w:p w14:paraId="7D1F8221" w14:textId="4F3556F4" w:rsidR="000229B7" w:rsidRPr="0064681C" w:rsidRDefault="000229B7" w:rsidP="00D27702">
      <w:pPr>
        <w:tabs>
          <w:tab w:val="left" w:pos="426"/>
        </w:tabs>
        <w:suppressAutoHyphens w:val="0"/>
        <w:spacing w:line="360" w:lineRule="exact"/>
        <w:jc w:val="both"/>
        <w:rPr>
          <w:rFonts w:asciiTheme="minorHAnsi" w:hAnsiTheme="minorHAnsi" w:cstheme="minorHAnsi"/>
          <w:sz w:val="22"/>
          <w:szCs w:val="22"/>
        </w:rPr>
      </w:pPr>
      <w:r w:rsidRPr="0064681C">
        <w:rPr>
          <w:rFonts w:asciiTheme="minorHAnsi" w:hAnsiTheme="minorHAnsi" w:cstheme="minorHAnsi"/>
          <w:b/>
          <w:sz w:val="22"/>
          <w:szCs w:val="22"/>
        </w:rPr>
        <w:t xml:space="preserve">e) </w:t>
      </w:r>
      <w:r w:rsidRPr="0064681C">
        <w:rPr>
          <w:rFonts w:asciiTheme="minorHAnsi" w:hAnsiTheme="minorHAnsi" w:cstheme="minorHAnsi"/>
          <w:b/>
          <w:sz w:val="22"/>
          <w:szCs w:val="22"/>
        </w:rPr>
        <w:tab/>
      </w:r>
      <w:r w:rsidR="004F1990" w:rsidRPr="0064681C">
        <w:rPr>
          <w:rFonts w:asciiTheme="minorHAnsi" w:hAnsiTheme="minorHAnsi" w:cstheme="minorHAnsi"/>
          <w:b/>
          <w:color w:val="FF0000"/>
          <w:sz w:val="22"/>
          <w:szCs w:val="22"/>
        </w:rPr>
        <w:t>pro</w:t>
      </w:r>
      <w:r w:rsidR="004F1990">
        <w:rPr>
          <w:rFonts w:asciiTheme="minorHAnsi" w:hAnsiTheme="minorHAnsi" w:cstheme="minorHAnsi"/>
          <w:b/>
          <w:color w:val="FF0000"/>
          <w:sz w:val="22"/>
          <w:szCs w:val="22"/>
        </w:rPr>
        <w:t>fessionista responsabile dell’assistenza archeologica:</w:t>
      </w:r>
    </w:p>
    <w:p w14:paraId="3CD0223A" w14:textId="77777777" w:rsidR="000229B7" w:rsidRPr="0064681C" w:rsidRDefault="000229B7" w:rsidP="00D27702">
      <w:pPr>
        <w:tabs>
          <w:tab w:val="left" w:pos="284"/>
        </w:tabs>
        <w:suppressAutoHyphens w:val="0"/>
        <w:spacing w:line="360" w:lineRule="exact"/>
        <w:jc w:val="both"/>
        <w:rPr>
          <w:rFonts w:asciiTheme="minorHAnsi" w:hAnsiTheme="minorHAnsi" w:cstheme="minorHAnsi"/>
          <w:sz w:val="22"/>
          <w:szCs w:val="22"/>
        </w:rPr>
      </w:pPr>
    </w:p>
    <w:tbl>
      <w:tblPr>
        <w:tblW w:w="9750" w:type="dxa"/>
        <w:tblInd w:w="108" w:type="dxa"/>
        <w:tblLayout w:type="fixed"/>
        <w:tblLook w:val="04A0" w:firstRow="1" w:lastRow="0" w:firstColumn="1" w:lastColumn="0" w:noHBand="0" w:noVBand="1"/>
      </w:tblPr>
      <w:tblGrid>
        <w:gridCol w:w="1705"/>
        <w:gridCol w:w="1956"/>
        <w:gridCol w:w="1956"/>
        <w:gridCol w:w="4133"/>
      </w:tblGrid>
      <w:tr w:rsidR="000229B7" w:rsidRPr="0064681C" w14:paraId="6088DA4D" w14:textId="77777777" w:rsidTr="000229B7">
        <w:trPr>
          <w:trHeight w:val="400"/>
        </w:trPr>
        <w:tc>
          <w:tcPr>
            <w:tcW w:w="1706" w:type="dxa"/>
            <w:tcBorders>
              <w:top w:val="single" w:sz="4" w:space="0" w:color="000000"/>
              <w:left w:val="single" w:sz="4" w:space="0" w:color="000000"/>
              <w:bottom w:val="single" w:sz="4" w:space="0" w:color="000000"/>
              <w:right w:val="nil"/>
            </w:tcBorders>
            <w:hideMark/>
          </w:tcPr>
          <w:p w14:paraId="17BDD6D3" w14:textId="77777777" w:rsidR="000229B7" w:rsidRPr="0064681C" w:rsidRDefault="000229B7" w:rsidP="00D27702">
            <w:pPr>
              <w:suppressAutoHyphens w:val="0"/>
              <w:snapToGrid w:val="0"/>
              <w:spacing w:line="360" w:lineRule="exact"/>
              <w:ind w:left="-110" w:right="-101"/>
              <w:jc w:val="center"/>
              <w:rPr>
                <w:rFonts w:asciiTheme="minorHAnsi" w:hAnsiTheme="minorHAnsi" w:cstheme="minorHAnsi"/>
                <w:b/>
                <w:sz w:val="22"/>
                <w:szCs w:val="22"/>
              </w:rPr>
            </w:pPr>
            <w:r w:rsidRPr="0064681C">
              <w:rPr>
                <w:rFonts w:asciiTheme="minorHAnsi" w:hAnsiTheme="minorHAnsi" w:cstheme="minorHAnsi"/>
                <w:b/>
                <w:sz w:val="22"/>
                <w:szCs w:val="22"/>
              </w:rPr>
              <w:t>Nome e cognome</w:t>
            </w:r>
          </w:p>
        </w:tc>
        <w:tc>
          <w:tcPr>
            <w:tcW w:w="1956" w:type="dxa"/>
            <w:tcBorders>
              <w:top w:val="single" w:sz="4" w:space="0" w:color="000000"/>
              <w:left w:val="single" w:sz="4" w:space="0" w:color="000000"/>
              <w:bottom w:val="single" w:sz="4" w:space="0" w:color="000000"/>
              <w:right w:val="nil"/>
            </w:tcBorders>
            <w:hideMark/>
          </w:tcPr>
          <w:p w14:paraId="68E728A1" w14:textId="77777777" w:rsidR="000229B7" w:rsidRPr="0064681C" w:rsidRDefault="000229B7" w:rsidP="00D27702">
            <w:pPr>
              <w:suppressAutoHyphens w:val="0"/>
              <w:snapToGrid w:val="0"/>
              <w:spacing w:line="360" w:lineRule="exact"/>
              <w:ind w:left="-109" w:right="-136"/>
              <w:jc w:val="center"/>
              <w:rPr>
                <w:rFonts w:asciiTheme="minorHAnsi" w:hAnsiTheme="minorHAnsi" w:cstheme="minorHAnsi"/>
                <w:b/>
                <w:sz w:val="22"/>
                <w:szCs w:val="22"/>
              </w:rPr>
            </w:pPr>
            <w:r w:rsidRPr="0064681C">
              <w:rPr>
                <w:rFonts w:asciiTheme="minorHAnsi" w:hAnsiTheme="minorHAnsi" w:cstheme="minorHAnsi"/>
                <w:b/>
                <w:sz w:val="22"/>
                <w:szCs w:val="22"/>
              </w:rPr>
              <w:t xml:space="preserve">Data e luogo di </w:t>
            </w:r>
          </w:p>
          <w:p w14:paraId="070E8960" w14:textId="77777777" w:rsidR="000229B7" w:rsidRPr="0064681C" w:rsidRDefault="000229B7" w:rsidP="00D27702">
            <w:pPr>
              <w:suppressAutoHyphens w:val="0"/>
              <w:snapToGrid w:val="0"/>
              <w:spacing w:line="360" w:lineRule="exact"/>
              <w:ind w:left="-109" w:right="-136"/>
              <w:jc w:val="center"/>
              <w:rPr>
                <w:rFonts w:asciiTheme="minorHAnsi" w:hAnsiTheme="minorHAnsi" w:cstheme="minorHAnsi"/>
                <w:b/>
                <w:sz w:val="22"/>
                <w:szCs w:val="22"/>
              </w:rPr>
            </w:pPr>
            <w:r w:rsidRPr="0064681C">
              <w:rPr>
                <w:rFonts w:asciiTheme="minorHAnsi" w:hAnsiTheme="minorHAnsi" w:cstheme="minorHAnsi"/>
                <w:b/>
                <w:sz w:val="22"/>
                <w:szCs w:val="22"/>
              </w:rPr>
              <w:t>nascita</w:t>
            </w:r>
          </w:p>
        </w:tc>
        <w:tc>
          <w:tcPr>
            <w:tcW w:w="1956" w:type="dxa"/>
            <w:tcBorders>
              <w:top w:val="single" w:sz="4" w:space="0" w:color="000000"/>
              <w:left w:val="single" w:sz="4" w:space="0" w:color="000000"/>
              <w:bottom w:val="single" w:sz="4" w:space="0" w:color="000000"/>
              <w:right w:val="nil"/>
            </w:tcBorders>
            <w:hideMark/>
          </w:tcPr>
          <w:p w14:paraId="53B8D608" w14:textId="77777777" w:rsidR="000229B7" w:rsidRPr="00ED4798" w:rsidRDefault="000229B7" w:rsidP="00D27702">
            <w:pPr>
              <w:suppressAutoHyphens w:val="0"/>
              <w:snapToGrid w:val="0"/>
              <w:spacing w:line="360" w:lineRule="exact"/>
              <w:ind w:left="-84" w:right="-157"/>
              <w:jc w:val="center"/>
              <w:rPr>
                <w:rFonts w:asciiTheme="minorHAnsi" w:hAnsiTheme="minorHAnsi" w:cstheme="minorHAnsi"/>
                <w:b/>
                <w:sz w:val="22"/>
                <w:szCs w:val="22"/>
              </w:rPr>
            </w:pPr>
            <w:r w:rsidRPr="00ED4798">
              <w:rPr>
                <w:rFonts w:asciiTheme="minorHAnsi" w:hAnsiTheme="minorHAnsi" w:cstheme="minorHAnsi"/>
                <w:b/>
                <w:sz w:val="22"/>
                <w:szCs w:val="22"/>
              </w:rPr>
              <w:t>Codice fiscale</w:t>
            </w:r>
          </w:p>
        </w:tc>
        <w:tc>
          <w:tcPr>
            <w:tcW w:w="4133" w:type="dxa"/>
            <w:tcBorders>
              <w:top w:val="single" w:sz="4" w:space="0" w:color="000000"/>
              <w:left w:val="single" w:sz="4" w:space="0" w:color="000000"/>
              <w:bottom w:val="single" w:sz="4" w:space="0" w:color="000000"/>
              <w:right w:val="single" w:sz="4" w:space="0" w:color="000000"/>
            </w:tcBorders>
            <w:hideMark/>
          </w:tcPr>
          <w:p w14:paraId="74F7C68C" w14:textId="5B67FC54" w:rsidR="000229B7" w:rsidRPr="00ED4798" w:rsidRDefault="000229B7" w:rsidP="00D27702">
            <w:pPr>
              <w:suppressAutoHyphens w:val="0"/>
              <w:snapToGrid w:val="0"/>
              <w:spacing w:line="360" w:lineRule="exact"/>
              <w:ind w:left="-54"/>
              <w:jc w:val="center"/>
              <w:rPr>
                <w:rFonts w:asciiTheme="minorHAnsi" w:hAnsiTheme="minorHAnsi" w:cstheme="minorHAnsi"/>
                <w:b/>
                <w:sz w:val="22"/>
                <w:szCs w:val="22"/>
              </w:rPr>
            </w:pPr>
            <w:r w:rsidRPr="00ED4798">
              <w:rPr>
                <w:rFonts w:asciiTheme="minorHAnsi" w:hAnsiTheme="minorHAnsi" w:cstheme="minorHAnsi"/>
                <w:b/>
                <w:sz w:val="22"/>
                <w:szCs w:val="22"/>
              </w:rPr>
              <w:t xml:space="preserve">Titolo di studio </w:t>
            </w:r>
          </w:p>
        </w:tc>
      </w:tr>
      <w:tr w:rsidR="000229B7" w:rsidRPr="0064681C" w14:paraId="73407EC4" w14:textId="77777777" w:rsidTr="000229B7">
        <w:trPr>
          <w:trHeight w:val="520"/>
        </w:trPr>
        <w:tc>
          <w:tcPr>
            <w:tcW w:w="1706" w:type="dxa"/>
            <w:tcBorders>
              <w:top w:val="single" w:sz="4" w:space="0" w:color="000000"/>
              <w:left w:val="single" w:sz="4" w:space="0" w:color="000000"/>
              <w:bottom w:val="single" w:sz="4" w:space="0" w:color="000000"/>
              <w:right w:val="nil"/>
            </w:tcBorders>
          </w:tcPr>
          <w:p w14:paraId="7D2B961C" w14:textId="77777777" w:rsidR="000229B7" w:rsidRPr="0064681C" w:rsidRDefault="000229B7" w:rsidP="00D27702">
            <w:pPr>
              <w:suppressAutoHyphens w:val="0"/>
              <w:snapToGrid w:val="0"/>
              <w:spacing w:line="360" w:lineRule="exact"/>
              <w:ind w:left="-110" w:right="-101"/>
              <w:jc w:val="center"/>
              <w:rPr>
                <w:rFonts w:asciiTheme="minorHAnsi" w:hAnsiTheme="minorHAnsi" w:cstheme="minorHAnsi"/>
                <w:b/>
                <w:sz w:val="22"/>
                <w:szCs w:val="22"/>
              </w:rPr>
            </w:pPr>
          </w:p>
        </w:tc>
        <w:tc>
          <w:tcPr>
            <w:tcW w:w="1956" w:type="dxa"/>
            <w:tcBorders>
              <w:top w:val="single" w:sz="4" w:space="0" w:color="000000"/>
              <w:left w:val="single" w:sz="4" w:space="0" w:color="000000"/>
              <w:bottom w:val="single" w:sz="4" w:space="0" w:color="000000"/>
              <w:right w:val="nil"/>
            </w:tcBorders>
          </w:tcPr>
          <w:p w14:paraId="0C2A9DB8" w14:textId="77777777" w:rsidR="000229B7" w:rsidRPr="0064681C" w:rsidRDefault="000229B7" w:rsidP="00D27702">
            <w:pPr>
              <w:suppressAutoHyphens w:val="0"/>
              <w:snapToGrid w:val="0"/>
              <w:spacing w:line="360" w:lineRule="exact"/>
              <w:ind w:left="-109" w:right="-136"/>
              <w:jc w:val="center"/>
              <w:rPr>
                <w:rFonts w:asciiTheme="minorHAnsi" w:hAnsiTheme="minorHAnsi" w:cstheme="minorHAnsi"/>
                <w:b/>
                <w:sz w:val="22"/>
                <w:szCs w:val="22"/>
              </w:rPr>
            </w:pPr>
          </w:p>
        </w:tc>
        <w:tc>
          <w:tcPr>
            <w:tcW w:w="1956" w:type="dxa"/>
            <w:tcBorders>
              <w:top w:val="single" w:sz="4" w:space="0" w:color="000000"/>
              <w:left w:val="single" w:sz="4" w:space="0" w:color="000000"/>
              <w:bottom w:val="single" w:sz="4" w:space="0" w:color="000000"/>
              <w:right w:val="nil"/>
            </w:tcBorders>
          </w:tcPr>
          <w:p w14:paraId="59F164E6" w14:textId="77777777" w:rsidR="000229B7" w:rsidRPr="0064681C" w:rsidRDefault="000229B7" w:rsidP="00D27702">
            <w:pPr>
              <w:suppressAutoHyphens w:val="0"/>
              <w:snapToGrid w:val="0"/>
              <w:spacing w:line="360" w:lineRule="exact"/>
              <w:ind w:left="-84" w:right="-157"/>
              <w:jc w:val="center"/>
              <w:rPr>
                <w:rFonts w:asciiTheme="minorHAnsi" w:hAnsiTheme="minorHAnsi" w:cstheme="minorHAnsi"/>
                <w:sz w:val="22"/>
                <w:szCs w:val="22"/>
              </w:rPr>
            </w:pPr>
          </w:p>
        </w:tc>
        <w:tc>
          <w:tcPr>
            <w:tcW w:w="4133" w:type="dxa"/>
            <w:tcBorders>
              <w:top w:val="single" w:sz="4" w:space="0" w:color="000000"/>
              <w:left w:val="single" w:sz="4" w:space="0" w:color="000000"/>
              <w:bottom w:val="single" w:sz="4" w:space="0" w:color="000000"/>
              <w:right w:val="single" w:sz="4" w:space="0" w:color="000000"/>
            </w:tcBorders>
          </w:tcPr>
          <w:p w14:paraId="1CB8A938" w14:textId="77777777" w:rsidR="000229B7" w:rsidRPr="0064681C" w:rsidRDefault="000229B7" w:rsidP="00D27702">
            <w:pPr>
              <w:tabs>
                <w:tab w:val="left" w:pos="142"/>
                <w:tab w:val="left" w:pos="426"/>
              </w:tabs>
              <w:suppressAutoHyphens w:val="0"/>
              <w:snapToGrid w:val="0"/>
              <w:spacing w:line="360" w:lineRule="exact"/>
              <w:jc w:val="both"/>
              <w:rPr>
                <w:rFonts w:asciiTheme="minorHAnsi" w:hAnsiTheme="minorHAnsi" w:cstheme="minorHAnsi"/>
                <w:sz w:val="22"/>
                <w:szCs w:val="22"/>
              </w:rPr>
            </w:pPr>
          </w:p>
        </w:tc>
      </w:tr>
    </w:tbl>
    <w:p w14:paraId="0C4C129A" w14:textId="77777777" w:rsidR="000229B7" w:rsidRPr="0064681C" w:rsidRDefault="000229B7" w:rsidP="00D27702">
      <w:pPr>
        <w:pStyle w:val="Paragrafoelenco1"/>
        <w:tabs>
          <w:tab w:val="left" w:pos="284"/>
        </w:tabs>
        <w:suppressAutoHyphens w:val="0"/>
        <w:spacing w:line="360" w:lineRule="exact"/>
        <w:ind w:left="0"/>
        <w:jc w:val="both"/>
        <w:rPr>
          <w:rFonts w:asciiTheme="minorHAnsi" w:hAnsiTheme="minorHAnsi" w:cstheme="minorHAnsi"/>
          <w:kern w:val="2"/>
          <w:sz w:val="22"/>
          <w:szCs w:val="22"/>
        </w:rPr>
      </w:pPr>
    </w:p>
    <w:p w14:paraId="66590075" w14:textId="4FAA56C7" w:rsidR="000229B7" w:rsidRPr="0064681C" w:rsidRDefault="000229B7" w:rsidP="004F1990">
      <w:pPr>
        <w:pStyle w:val="Paragrafoelenco1"/>
        <w:tabs>
          <w:tab w:val="left" w:pos="426"/>
        </w:tabs>
        <w:suppressAutoHyphens w:val="0"/>
        <w:spacing w:line="360" w:lineRule="exact"/>
        <w:ind w:left="0"/>
        <w:jc w:val="both"/>
        <w:rPr>
          <w:rFonts w:asciiTheme="minorHAnsi" w:hAnsiTheme="minorHAnsi" w:cstheme="minorHAnsi"/>
          <w:i/>
          <w:sz w:val="22"/>
          <w:szCs w:val="22"/>
        </w:rPr>
      </w:pPr>
      <w:r w:rsidRPr="0064681C">
        <w:rPr>
          <w:rFonts w:asciiTheme="minorHAnsi" w:hAnsiTheme="minorHAnsi" w:cstheme="minorHAnsi"/>
          <w:b/>
          <w:sz w:val="22"/>
          <w:szCs w:val="22"/>
        </w:rPr>
        <w:t xml:space="preserve">f) </w:t>
      </w:r>
      <w:bookmarkStart w:id="14" w:name="_Ref518985777"/>
      <w:r w:rsidRPr="0064681C">
        <w:rPr>
          <w:rFonts w:asciiTheme="minorHAnsi" w:hAnsiTheme="minorHAnsi" w:cstheme="minorHAnsi"/>
          <w:b/>
          <w:color w:val="FF0000"/>
          <w:sz w:val="22"/>
          <w:szCs w:val="22"/>
        </w:rPr>
        <w:t>professionista antincendio</w:t>
      </w:r>
      <w:r w:rsidRPr="0064681C">
        <w:rPr>
          <w:rFonts w:asciiTheme="minorHAnsi" w:hAnsiTheme="minorHAnsi" w:cstheme="minorHAnsi"/>
          <w:sz w:val="22"/>
          <w:szCs w:val="22"/>
        </w:rPr>
        <w:t xml:space="preserve"> (</w:t>
      </w:r>
      <w:bookmarkEnd w:id="14"/>
      <w:r w:rsidRPr="0064681C">
        <w:rPr>
          <w:rFonts w:asciiTheme="minorHAnsi" w:hAnsiTheme="minorHAnsi" w:cstheme="minorHAnsi"/>
          <w:i/>
          <w:sz w:val="22"/>
          <w:szCs w:val="22"/>
        </w:rPr>
        <w:t>tecnico iscritto nell’elenco del Ministero dell’interno ai sensi dell’art. 16 del d.lgs. 8 marzo 2006, n. 139):</w:t>
      </w:r>
    </w:p>
    <w:p w14:paraId="7F73712D" w14:textId="77777777" w:rsidR="000229B7" w:rsidRPr="0064681C" w:rsidRDefault="000229B7" w:rsidP="00D27702">
      <w:pPr>
        <w:tabs>
          <w:tab w:val="left" w:pos="284"/>
        </w:tabs>
        <w:suppressAutoHyphens w:val="0"/>
        <w:spacing w:line="360" w:lineRule="exact"/>
        <w:jc w:val="both"/>
        <w:rPr>
          <w:rFonts w:asciiTheme="minorHAnsi" w:eastAsia="Calibri" w:hAnsiTheme="minorHAnsi" w:cstheme="minorHAnsi"/>
          <w:i/>
          <w:sz w:val="22"/>
          <w:szCs w:val="22"/>
        </w:rPr>
      </w:pPr>
    </w:p>
    <w:tbl>
      <w:tblPr>
        <w:tblW w:w="9585" w:type="dxa"/>
        <w:tblInd w:w="108" w:type="dxa"/>
        <w:tblLayout w:type="fixed"/>
        <w:tblLook w:val="04A0" w:firstRow="1" w:lastRow="0" w:firstColumn="1" w:lastColumn="0" w:noHBand="0" w:noVBand="1"/>
      </w:tblPr>
      <w:tblGrid>
        <w:gridCol w:w="1708"/>
        <w:gridCol w:w="1957"/>
        <w:gridCol w:w="1957"/>
        <w:gridCol w:w="1896"/>
        <w:gridCol w:w="2067"/>
      </w:tblGrid>
      <w:tr w:rsidR="000229B7" w:rsidRPr="0064681C" w14:paraId="5306E5FE" w14:textId="77777777" w:rsidTr="000229B7">
        <w:trPr>
          <w:trHeight w:val="400"/>
        </w:trPr>
        <w:tc>
          <w:tcPr>
            <w:tcW w:w="1706" w:type="dxa"/>
            <w:tcBorders>
              <w:top w:val="single" w:sz="4" w:space="0" w:color="000000"/>
              <w:left w:val="single" w:sz="4" w:space="0" w:color="000000"/>
              <w:bottom w:val="single" w:sz="4" w:space="0" w:color="000000"/>
              <w:right w:val="nil"/>
            </w:tcBorders>
            <w:hideMark/>
          </w:tcPr>
          <w:p w14:paraId="0AC9C20A" w14:textId="77777777" w:rsidR="000229B7" w:rsidRPr="0064681C" w:rsidRDefault="000229B7" w:rsidP="00D27702">
            <w:pPr>
              <w:tabs>
                <w:tab w:val="left" w:pos="142"/>
                <w:tab w:val="left" w:pos="426"/>
              </w:tabs>
              <w:suppressAutoHyphens w:val="0"/>
              <w:snapToGrid w:val="0"/>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Nome e cognome</w:t>
            </w:r>
          </w:p>
        </w:tc>
        <w:tc>
          <w:tcPr>
            <w:tcW w:w="1956" w:type="dxa"/>
            <w:tcBorders>
              <w:top w:val="single" w:sz="4" w:space="0" w:color="000000"/>
              <w:left w:val="single" w:sz="4" w:space="0" w:color="000000"/>
              <w:bottom w:val="single" w:sz="4" w:space="0" w:color="000000"/>
              <w:right w:val="nil"/>
            </w:tcBorders>
            <w:hideMark/>
          </w:tcPr>
          <w:p w14:paraId="7925A251" w14:textId="77777777" w:rsidR="000229B7" w:rsidRPr="0064681C" w:rsidRDefault="000229B7" w:rsidP="00D27702">
            <w:pPr>
              <w:tabs>
                <w:tab w:val="left" w:pos="142"/>
                <w:tab w:val="left" w:pos="426"/>
              </w:tabs>
              <w:suppressAutoHyphens w:val="0"/>
              <w:snapToGrid w:val="0"/>
              <w:spacing w:line="360" w:lineRule="exact"/>
              <w:ind w:left="-109" w:right="-136"/>
              <w:jc w:val="center"/>
              <w:rPr>
                <w:rFonts w:asciiTheme="minorHAnsi" w:hAnsiTheme="minorHAnsi" w:cstheme="minorHAnsi"/>
                <w:b/>
                <w:sz w:val="22"/>
                <w:szCs w:val="22"/>
              </w:rPr>
            </w:pPr>
            <w:r w:rsidRPr="0064681C">
              <w:rPr>
                <w:rFonts w:asciiTheme="minorHAnsi" w:hAnsiTheme="minorHAnsi" w:cstheme="minorHAnsi"/>
                <w:b/>
                <w:sz w:val="22"/>
                <w:szCs w:val="22"/>
              </w:rPr>
              <w:t xml:space="preserve">Data e luogo di </w:t>
            </w:r>
          </w:p>
          <w:p w14:paraId="33D0EF78" w14:textId="77777777" w:rsidR="000229B7" w:rsidRPr="0064681C" w:rsidRDefault="000229B7" w:rsidP="00D27702">
            <w:pPr>
              <w:tabs>
                <w:tab w:val="left" w:pos="142"/>
                <w:tab w:val="left" w:pos="426"/>
              </w:tabs>
              <w:suppressAutoHyphens w:val="0"/>
              <w:snapToGrid w:val="0"/>
              <w:spacing w:line="360" w:lineRule="exact"/>
              <w:ind w:left="-109" w:right="-136"/>
              <w:jc w:val="center"/>
              <w:rPr>
                <w:rFonts w:asciiTheme="minorHAnsi" w:hAnsiTheme="minorHAnsi" w:cstheme="minorHAnsi"/>
                <w:b/>
                <w:sz w:val="22"/>
                <w:szCs w:val="22"/>
              </w:rPr>
            </w:pPr>
            <w:r w:rsidRPr="0064681C">
              <w:rPr>
                <w:rFonts w:asciiTheme="minorHAnsi" w:hAnsiTheme="minorHAnsi" w:cstheme="minorHAnsi"/>
                <w:b/>
                <w:sz w:val="22"/>
                <w:szCs w:val="22"/>
              </w:rPr>
              <w:t>nascita</w:t>
            </w:r>
          </w:p>
        </w:tc>
        <w:tc>
          <w:tcPr>
            <w:tcW w:w="1956" w:type="dxa"/>
            <w:tcBorders>
              <w:top w:val="single" w:sz="4" w:space="0" w:color="000000"/>
              <w:left w:val="single" w:sz="4" w:space="0" w:color="000000"/>
              <w:bottom w:val="single" w:sz="4" w:space="0" w:color="000000"/>
              <w:right w:val="single" w:sz="4" w:space="0" w:color="000000"/>
            </w:tcBorders>
            <w:hideMark/>
          </w:tcPr>
          <w:p w14:paraId="717F93C0" w14:textId="77777777" w:rsidR="000229B7" w:rsidRPr="0064681C" w:rsidRDefault="000229B7" w:rsidP="00D27702">
            <w:pPr>
              <w:tabs>
                <w:tab w:val="left" w:pos="426"/>
              </w:tabs>
              <w:suppressAutoHyphens w:val="0"/>
              <w:snapToGrid w:val="0"/>
              <w:spacing w:line="360" w:lineRule="exact"/>
              <w:ind w:left="-84" w:right="-19"/>
              <w:jc w:val="center"/>
              <w:rPr>
                <w:rFonts w:asciiTheme="minorHAnsi" w:hAnsiTheme="minorHAnsi" w:cstheme="minorHAnsi"/>
                <w:b/>
                <w:sz w:val="22"/>
                <w:szCs w:val="22"/>
              </w:rPr>
            </w:pPr>
            <w:r w:rsidRPr="0064681C">
              <w:rPr>
                <w:rFonts w:asciiTheme="minorHAnsi" w:hAnsiTheme="minorHAnsi" w:cstheme="minorHAnsi"/>
                <w:b/>
                <w:sz w:val="22"/>
                <w:szCs w:val="22"/>
              </w:rPr>
              <w:t>Codice fiscale</w:t>
            </w:r>
          </w:p>
        </w:tc>
        <w:tc>
          <w:tcPr>
            <w:tcW w:w="1895" w:type="dxa"/>
            <w:tcBorders>
              <w:top w:val="single" w:sz="4" w:space="0" w:color="000000"/>
              <w:left w:val="single" w:sz="4" w:space="0" w:color="000000"/>
              <w:bottom w:val="single" w:sz="4" w:space="0" w:color="000000"/>
              <w:right w:val="nil"/>
            </w:tcBorders>
          </w:tcPr>
          <w:p w14:paraId="46541FB1" w14:textId="77777777" w:rsidR="000229B7" w:rsidRPr="0064681C" w:rsidRDefault="000229B7" w:rsidP="00D27702">
            <w:pPr>
              <w:tabs>
                <w:tab w:val="left" w:pos="426"/>
              </w:tabs>
              <w:suppressAutoHyphens w:val="0"/>
              <w:snapToGrid w:val="0"/>
              <w:spacing w:line="360" w:lineRule="exact"/>
              <w:ind w:left="-60"/>
              <w:jc w:val="center"/>
              <w:rPr>
                <w:rFonts w:asciiTheme="minorHAnsi" w:hAnsiTheme="minorHAnsi" w:cstheme="minorHAnsi"/>
                <w:b/>
                <w:sz w:val="22"/>
                <w:szCs w:val="22"/>
              </w:rPr>
            </w:pPr>
            <w:r w:rsidRPr="0064681C">
              <w:rPr>
                <w:rFonts w:asciiTheme="minorHAnsi" w:hAnsiTheme="minorHAnsi" w:cstheme="minorHAnsi"/>
                <w:b/>
                <w:sz w:val="22"/>
                <w:szCs w:val="22"/>
              </w:rPr>
              <w:t>Titolo di studio, data di abilitazione ed estremi di iscrizione albo professionale (provincia, numero, data)</w:t>
            </w:r>
          </w:p>
          <w:p w14:paraId="2450955B" w14:textId="77777777" w:rsidR="000229B7" w:rsidRPr="0064681C" w:rsidRDefault="000229B7" w:rsidP="00D27702">
            <w:pPr>
              <w:tabs>
                <w:tab w:val="left" w:pos="426"/>
              </w:tabs>
              <w:suppressAutoHyphens w:val="0"/>
              <w:snapToGrid w:val="0"/>
              <w:spacing w:line="360" w:lineRule="exact"/>
              <w:ind w:left="-84" w:right="-19"/>
              <w:jc w:val="center"/>
              <w:rPr>
                <w:rFonts w:asciiTheme="minorHAnsi" w:hAnsiTheme="minorHAnsi" w:cstheme="minorHAnsi"/>
                <w:b/>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427E858C" w14:textId="77777777" w:rsidR="000229B7" w:rsidRPr="0064681C" w:rsidRDefault="000229B7" w:rsidP="00D27702">
            <w:pPr>
              <w:tabs>
                <w:tab w:val="left" w:pos="426"/>
              </w:tabs>
              <w:suppressAutoHyphens w:val="0"/>
              <w:snapToGrid w:val="0"/>
              <w:spacing w:line="360" w:lineRule="exact"/>
              <w:ind w:left="-60" w:right="-141"/>
              <w:jc w:val="center"/>
              <w:rPr>
                <w:rFonts w:asciiTheme="minorHAnsi" w:hAnsiTheme="minorHAnsi" w:cstheme="minorHAnsi"/>
                <w:b/>
                <w:sz w:val="22"/>
                <w:szCs w:val="22"/>
              </w:rPr>
            </w:pPr>
            <w:r w:rsidRPr="0064681C">
              <w:rPr>
                <w:rFonts w:asciiTheme="minorHAnsi" w:hAnsiTheme="minorHAnsi" w:cstheme="minorHAnsi"/>
                <w:b/>
                <w:sz w:val="22"/>
                <w:szCs w:val="22"/>
              </w:rPr>
              <w:t>Estremi di iscrizione nell’elenco del Ministero dell’interno ai sensi dell’art. 16 del d.lgs. n. 139/2006</w:t>
            </w:r>
          </w:p>
          <w:p w14:paraId="0AD61C43" w14:textId="77777777" w:rsidR="000229B7" w:rsidRPr="0064681C" w:rsidRDefault="000229B7" w:rsidP="00D27702">
            <w:pPr>
              <w:tabs>
                <w:tab w:val="left" w:pos="426"/>
              </w:tabs>
              <w:suppressAutoHyphens w:val="0"/>
              <w:snapToGrid w:val="0"/>
              <w:spacing w:line="360" w:lineRule="exact"/>
              <w:ind w:left="-60" w:right="1961"/>
              <w:jc w:val="center"/>
              <w:rPr>
                <w:rFonts w:asciiTheme="minorHAnsi" w:hAnsiTheme="minorHAnsi" w:cstheme="minorHAnsi"/>
                <w:b/>
                <w:sz w:val="22"/>
                <w:szCs w:val="22"/>
              </w:rPr>
            </w:pPr>
          </w:p>
        </w:tc>
      </w:tr>
      <w:tr w:rsidR="000229B7" w:rsidRPr="0064681C" w14:paraId="65EC65C7" w14:textId="77777777" w:rsidTr="000229B7">
        <w:trPr>
          <w:trHeight w:val="520"/>
        </w:trPr>
        <w:tc>
          <w:tcPr>
            <w:tcW w:w="1706" w:type="dxa"/>
            <w:tcBorders>
              <w:top w:val="single" w:sz="4" w:space="0" w:color="000000"/>
              <w:left w:val="single" w:sz="4" w:space="0" w:color="000000"/>
              <w:bottom w:val="single" w:sz="4" w:space="0" w:color="000000"/>
              <w:right w:val="nil"/>
            </w:tcBorders>
          </w:tcPr>
          <w:p w14:paraId="4AB22F31" w14:textId="77777777" w:rsidR="000229B7" w:rsidRPr="0064681C" w:rsidRDefault="000229B7" w:rsidP="00D27702">
            <w:pPr>
              <w:tabs>
                <w:tab w:val="left" w:pos="142"/>
                <w:tab w:val="left" w:pos="426"/>
              </w:tabs>
              <w:suppressAutoHyphens w:val="0"/>
              <w:snapToGrid w:val="0"/>
              <w:spacing w:line="360" w:lineRule="exact"/>
              <w:jc w:val="center"/>
              <w:rPr>
                <w:rFonts w:asciiTheme="minorHAnsi" w:hAnsiTheme="minorHAnsi" w:cstheme="minorHAnsi"/>
                <w:b/>
                <w:sz w:val="22"/>
                <w:szCs w:val="22"/>
              </w:rPr>
            </w:pPr>
          </w:p>
        </w:tc>
        <w:tc>
          <w:tcPr>
            <w:tcW w:w="1956" w:type="dxa"/>
            <w:tcBorders>
              <w:top w:val="single" w:sz="4" w:space="0" w:color="000000"/>
              <w:left w:val="single" w:sz="4" w:space="0" w:color="000000"/>
              <w:bottom w:val="single" w:sz="4" w:space="0" w:color="000000"/>
              <w:right w:val="nil"/>
            </w:tcBorders>
          </w:tcPr>
          <w:p w14:paraId="30C9568D" w14:textId="77777777" w:rsidR="000229B7" w:rsidRPr="0064681C" w:rsidRDefault="000229B7" w:rsidP="00D27702">
            <w:pPr>
              <w:tabs>
                <w:tab w:val="left" w:pos="142"/>
                <w:tab w:val="left" w:pos="426"/>
              </w:tabs>
              <w:suppressAutoHyphens w:val="0"/>
              <w:snapToGrid w:val="0"/>
              <w:spacing w:line="360" w:lineRule="exact"/>
              <w:jc w:val="both"/>
              <w:rPr>
                <w:rFonts w:asciiTheme="minorHAnsi" w:hAnsiTheme="minorHAnsi" w:cstheme="minorHAnsi"/>
                <w:b/>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370A1A58" w14:textId="77777777" w:rsidR="000229B7" w:rsidRPr="0064681C" w:rsidRDefault="000229B7" w:rsidP="00D27702">
            <w:pPr>
              <w:tabs>
                <w:tab w:val="left" w:pos="426"/>
              </w:tabs>
              <w:suppressAutoHyphens w:val="0"/>
              <w:snapToGrid w:val="0"/>
              <w:spacing w:line="360" w:lineRule="exact"/>
              <w:ind w:left="-84" w:right="-19"/>
              <w:jc w:val="center"/>
              <w:rPr>
                <w:rFonts w:asciiTheme="minorHAnsi" w:hAnsiTheme="minorHAnsi" w:cstheme="minorHAnsi"/>
                <w:sz w:val="22"/>
                <w:szCs w:val="22"/>
              </w:rPr>
            </w:pPr>
          </w:p>
        </w:tc>
        <w:tc>
          <w:tcPr>
            <w:tcW w:w="1895" w:type="dxa"/>
            <w:tcBorders>
              <w:top w:val="single" w:sz="4" w:space="0" w:color="000000"/>
              <w:left w:val="single" w:sz="4" w:space="0" w:color="000000"/>
              <w:bottom w:val="single" w:sz="4" w:space="0" w:color="000000"/>
              <w:right w:val="nil"/>
            </w:tcBorders>
          </w:tcPr>
          <w:p w14:paraId="19A16183" w14:textId="77777777" w:rsidR="000229B7" w:rsidRPr="0064681C" w:rsidRDefault="000229B7" w:rsidP="00D27702">
            <w:pPr>
              <w:tabs>
                <w:tab w:val="left" w:pos="426"/>
              </w:tabs>
              <w:suppressAutoHyphens w:val="0"/>
              <w:snapToGrid w:val="0"/>
              <w:spacing w:line="360" w:lineRule="exact"/>
              <w:ind w:left="-84" w:right="-19"/>
              <w:jc w:val="center"/>
              <w:rPr>
                <w:rFonts w:asciiTheme="minorHAnsi" w:hAnsiTheme="minorHAnsi" w:cstheme="minorHAns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5F269343" w14:textId="77777777" w:rsidR="000229B7" w:rsidRPr="0064681C" w:rsidRDefault="000229B7" w:rsidP="00D27702">
            <w:pPr>
              <w:tabs>
                <w:tab w:val="left" w:pos="426"/>
              </w:tabs>
              <w:suppressAutoHyphens w:val="0"/>
              <w:snapToGrid w:val="0"/>
              <w:spacing w:line="360" w:lineRule="exact"/>
              <w:ind w:left="-60" w:right="-141"/>
              <w:jc w:val="center"/>
              <w:rPr>
                <w:rFonts w:asciiTheme="minorHAnsi" w:hAnsiTheme="minorHAnsi" w:cstheme="minorHAnsi"/>
                <w:sz w:val="22"/>
                <w:szCs w:val="22"/>
              </w:rPr>
            </w:pPr>
          </w:p>
        </w:tc>
      </w:tr>
    </w:tbl>
    <w:p w14:paraId="0EED7627" w14:textId="77777777" w:rsidR="00ED4798" w:rsidRDefault="00ED4798" w:rsidP="00D27702">
      <w:pPr>
        <w:tabs>
          <w:tab w:val="left" w:pos="426"/>
        </w:tabs>
        <w:suppressAutoHyphens w:val="0"/>
        <w:spacing w:line="360" w:lineRule="exact"/>
        <w:jc w:val="both"/>
        <w:rPr>
          <w:rFonts w:asciiTheme="minorHAnsi" w:eastAsia="Calibri" w:hAnsiTheme="minorHAnsi" w:cstheme="minorHAnsi"/>
          <w:b/>
          <w:bCs/>
          <w:sz w:val="22"/>
          <w:szCs w:val="22"/>
        </w:rPr>
      </w:pPr>
    </w:p>
    <w:p w14:paraId="39096779" w14:textId="7D966D56" w:rsidR="000229B7" w:rsidRDefault="000229B7" w:rsidP="00D27702">
      <w:pPr>
        <w:tabs>
          <w:tab w:val="left" w:pos="426"/>
        </w:tabs>
        <w:suppressAutoHyphens w:val="0"/>
        <w:spacing w:line="360" w:lineRule="exact"/>
        <w:jc w:val="both"/>
        <w:rPr>
          <w:rFonts w:asciiTheme="minorHAnsi" w:eastAsia="Calibri" w:hAnsiTheme="minorHAnsi" w:cstheme="minorHAnsi"/>
          <w:b/>
          <w:color w:val="FF0000"/>
          <w:sz w:val="22"/>
          <w:szCs w:val="22"/>
        </w:rPr>
      </w:pPr>
      <w:r w:rsidRPr="0064681C">
        <w:rPr>
          <w:rFonts w:asciiTheme="minorHAnsi" w:eastAsia="Calibri" w:hAnsiTheme="minorHAnsi" w:cstheme="minorHAnsi"/>
          <w:b/>
          <w:bCs/>
          <w:sz w:val="22"/>
          <w:szCs w:val="22"/>
        </w:rPr>
        <w:t xml:space="preserve">h) </w:t>
      </w:r>
      <w:r w:rsidRPr="0064681C">
        <w:rPr>
          <w:rFonts w:asciiTheme="minorHAnsi" w:eastAsia="Calibri" w:hAnsiTheme="minorHAnsi" w:cstheme="minorHAnsi"/>
          <w:b/>
          <w:bCs/>
          <w:sz w:val="22"/>
          <w:szCs w:val="22"/>
        </w:rPr>
        <w:tab/>
      </w:r>
      <w:r w:rsidRPr="0064681C">
        <w:rPr>
          <w:rFonts w:asciiTheme="minorHAnsi" w:eastAsia="Calibri" w:hAnsiTheme="minorHAnsi" w:cstheme="minorHAnsi"/>
          <w:b/>
          <w:color w:val="FF0000"/>
          <w:sz w:val="22"/>
          <w:szCs w:val="22"/>
        </w:rPr>
        <w:t>geologo</w:t>
      </w:r>
      <w:r w:rsidR="004F1990">
        <w:rPr>
          <w:rFonts w:asciiTheme="minorHAnsi" w:eastAsia="Calibri" w:hAnsiTheme="minorHAnsi" w:cstheme="minorHAnsi"/>
          <w:b/>
          <w:color w:val="FF0000"/>
          <w:sz w:val="22"/>
          <w:szCs w:val="22"/>
        </w:rPr>
        <w:t>:</w:t>
      </w:r>
    </w:p>
    <w:p w14:paraId="249830D7" w14:textId="77777777" w:rsidR="00ED4798" w:rsidRPr="0064681C" w:rsidRDefault="00ED4798" w:rsidP="00D27702">
      <w:pPr>
        <w:tabs>
          <w:tab w:val="left" w:pos="426"/>
        </w:tabs>
        <w:suppressAutoHyphens w:val="0"/>
        <w:spacing w:line="360" w:lineRule="exact"/>
        <w:jc w:val="both"/>
        <w:rPr>
          <w:rFonts w:asciiTheme="minorHAnsi" w:hAnsiTheme="minorHAnsi" w:cstheme="minorHAnsi"/>
          <w:sz w:val="22"/>
          <w:szCs w:val="22"/>
        </w:rPr>
      </w:pPr>
    </w:p>
    <w:tbl>
      <w:tblPr>
        <w:tblW w:w="9750" w:type="dxa"/>
        <w:tblInd w:w="108" w:type="dxa"/>
        <w:tblLayout w:type="fixed"/>
        <w:tblLook w:val="04A0" w:firstRow="1" w:lastRow="0" w:firstColumn="1" w:lastColumn="0" w:noHBand="0" w:noVBand="1"/>
      </w:tblPr>
      <w:tblGrid>
        <w:gridCol w:w="1705"/>
        <w:gridCol w:w="1956"/>
        <w:gridCol w:w="1956"/>
        <w:gridCol w:w="2179"/>
        <w:gridCol w:w="1954"/>
      </w:tblGrid>
      <w:tr w:rsidR="000229B7" w:rsidRPr="0064681C" w14:paraId="2D4255E2" w14:textId="77777777" w:rsidTr="009B53EE">
        <w:trPr>
          <w:trHeight w:val="400"/>
        </w:trPr>
        <w:tc>
          <w:tcPr>
            <w:tcW w:w="1705" w:type="dxa"/>
            <w:tcBorders>
              <w:top w:val="single" w:sz="4" w:space="0" w:color="000000"/>
              <w:left w:val="single" w:sz="4" w:space="0" w:color="000000"/>
              <w:bottom w:val="single" w:sz="4" w:space="0" w:color="000000"/>
              <w:right w:val="nil"/>
            </w:tcBorders>
            <w:hideMark/>
          </w:tcPr>
          <w:p w14:paraId="38D3612D" w14:textId="77777777" w:rsidR="000229B7" w:rsidRPr="0064681C" w:rsidRDefault="000229B7" w:rsidP="00D27702">
            <w:pPr>
              <w:tabs>
                <w:tab w:val="left" w:pos="142"/>
                <w:tab w:val="left" w:pos="426"/>
              </w:tabs>
              <w:snapToGrid w:val="0"/>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Nome e cognome</w:t>
            </w:r>
          </w:p>
        </w:tc>
        <w:tc>
          <w:tcPr>
            <w:tcW w:w="1956" w:type="dxa"/>
            <w:tcBorders>
              <w:top w:val="single" w:sz="4" w:space="0" w:color="000000"/>
              <w:left w:val="single" w:sz="4" w:space="0" w:color="000000"/>
              <w:bottom w:val="single" w:sz="4" w:space="0" w:color="000000"/>
              <w:right w:val="nil"/>
            </w:tcBorders>
            <w:hideMark/>
          </w:tcPr>
          <w:p w14:paraId="2043DB7C" w14:textId="77777777" w:rsidR="000229B7" w:rsidRPr="0064681C" w:rsidRDefault="000229B7" w:rsidP="00D27702">
            <w:pPr>
              <w:tabs>
                <w:tab w:val="left" w:pos="142"/>
                <w:tab w:val="left" w:pos="426"/>
              </w:tabs>
              <w:snapToGrid w:val="0"/>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Luogo e data di nascita</w:t>
            </w:r>
          </w:p>
        </w:tc>
        <w:tc>
          <w:tcPr>
            <w:tcW w:w="1956" w:type="dxa"/>
            <w:tcBorders>
              <w:top w:val="single" w:sz="4" w:space="0" w:color="000000"/>
              <w:left w:val="single" w:sz="4" w:space="0" w:color="000000"/>
              <w:bottom w:val="single" w:sz="4" w:space="0" w:color="000000"/>
              <w:right w:val="nil"/>
            </w:tcBorders>
            <w:hideMark/>
          </w:tcPr>
          <w:p w14:paraId="6647D93E" w14:textId="77777777" w:rsidR="000229B7" w:rsidRPr="0064681C" w:rsidRDefault="000229B7" w:rsidP="00D27702">
            <w:pPr>
              <w:tabs>
                <w:tab w:val="left" w:pos="142"/>
                <w:tab w:val="left" w:pos="426"/>
              </w:tabs>
              <w:snapToGrid w:val="0"/>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Codice fiscale</w:t>
            </w:r>
          </w:p>
        </w:tc>
        <w:tc>
          <w:tcPr>
            <w:tcW w:w="2179" w:type="dxa"/>
            <w:tcBorders>
              <w:top w:val="single" w:sz="4" w:space="0" w:color="000000"/>
              <w:left w:val="single" w:sz="4" w:space="0" w:color="000000"/>
              <w:bottom w:val="single" w:sz="4" w:space="0" w:color="000000"/>
              <w:right w:val="nil"/>
            </w:tcBorders>
            <w:hideMark/>
          </w:tcPr>
          <w:p w14:paraId="6D661E60" w14:textId="77777777" w:rsidR="000229B7" w:rsidRPr="0064681C" w:rsidRDefault="000229B7" w:rsidP="00D27702">
            <w:pPr>
              <w:tabs>
                <w:tab w:val="left" w:pos="142"/>
                <w:tab w:val="left" w:pos="426"/>
              </w:tabs>
              <w:snapToGrid w:val="0"/>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Titolo di studio e estremi iscrizione albo professionale (provincia, numero, data)</w:t>
            </w:r>
          </w:p>
        </w:tc>
        <w:tc>
          <w:tcPr>
            <w:tcW w:w="1954" w:type="dxa"/>
            <w:tcBorders>
              <w:top w:val="single" w:sz="4" w:space="0" w:color="000000"/>
              <w:left w:val="single" w:sz="4" w:space="0" w:color="000000"/>
              <w:bottom w:val="single" w:sz="4" w:space="0" w:color="000000"/>
              <w:right w:val="single" w:sz="4" w:space="0" w:color="000000"/>
            </w:tcBorders>
            <w:hideMark/>
          </w:tcPr>
          <w:p w14:paraId="01A83693" w14:textId="77777777" w:rsidR="000229B7" w:rsidRPr="0064681C" w:rsidRDefault="000229B7" w:rsidP="00D27702">
            <w:pPr>
              <w:tabs>
                <w:tab w:val="left" w:pos="142"/>
                <w:tab w:val="left" w:pos="426"/>
              </w:tabs>
              <w:snapToGrid w:val="0"/>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Data abilitazione</w:t>
            </w:r>
          </w:p>
        </w:tc>
      </w:tr>
      <w:tr w:rsidR="000229B7" w:rsidRPr="0064681C" w14:paraId="7842CB6E" w14:textId="77777777" w:rsidTr="009B53EE">
        <w:trPr>
          <w:trHeight w:val="520"/>
        </w:trPr>
        <w:tc>
          <w:tcPr>
            <w:tcW w:w="1705" w:type="dxa"/>
            <w:tcBorders>
              <w:top w:val="single" w:sz="4" w:space="0" w:color="000000"/>
              <w:left w:val="single" w:sz="4" w:space="0" w:color="000000"/>
              <w:bottom w:val="single" w:sz="4" w:space="0" w:color="000000"/>
              <w:right w:val="nil"/>
            </w:tcBorders>
          </w:tcPr>
          <w:p w14:paraId="64E58695" w14:textId="77777777" w:rsidR="000229B7" w:rsidRPr="0064681C" w:rsidRDefault="000229B7" w:rsidP="00D27702">
            <w:pPr>
              <w:tabs>
                <w:tab w:val="left" w:pos="142"/>
                <w:tab w:val="left" w:pos="426"/>
              </w:tabs>
              <w:snapToGrid w:val="0"/>
              <w:spacing w:line="360" w:lineRule="exact"/>
              <w:jc w:val="center"/>
              <w:rPr>
                <w:rFonts w:asciiTheme="minorHAnsi" w:hAnsiTheme="minorHAnsi" w:cstheme="minorHAnsi"/>
                <w:b/>
                <w:sz w:val="22"/>
                <w:szCs w:val="22"/>
              </w:rPr>
            </w:pPr>
          </w:p>
        </w:tc>
        <w:tc>
          <w:tcPr>
            <w:tcW w:w="1956" w:type="dxa"/>
            <w:tcBorders>
              <w:top w:val="single" w:sz="4" w:space="0" w:color="000000"/>
              <w:left w:val="single" w:sz="4" w:space="0" w:color="000000"/>
              <w:bottom w:val="single" w:sz="4" w:space="0" w:color="000000"/>
              <w:right w:val="nil"/>
            </w:tcBorders>
          </w:tcPr>
          <w:p w14:paraId="5468F268" w14:textId="77777777" w:rsidR="000229B7" w:rsidRPr="0064681C" w:rsidRDefault="000229B7" w:rsidP="00D27702">
            <w:pPr>
              <w:tabs>
                <w:tab w:val="left" w:pos="142"/>
                <w:tab w:val="left" w:pos="426"/>
              </w:tabs>
              <w:snapToGrid w:val="0"/>
              <w:spacing w:line="360" w:lineRule="exact"/>
              <w:jc w:val="both"/>
              <w:rPr>
                <w:rFonts w:asciiTheme="minorHAnsi" w:hAnsiTheme="minorHAnsi" w:cstheme="minorHAnsi"/>
                <w:b/>
                <w:sz w:val="22"/>
                <w:szCs w:val="22"/>
              </w:rPr>
            </w:pPr>
          </w:p>
        </w:tc>
        <w:tc>
          <w:tcPr>
            <w:tcW w:w="1956" w:type="dxa"/>
            <w:tcBorders>
              <w:top w:val="single" w:sz="4" w:space="0" w:color="000000"/>
              <w:left w:val="single" w:sz="4" w:space="0" w:color="000000"/>
              <w:bottom w:val="single" w:sz="4" w:space="0" w:color="000000"/>
              <w:right w:val="nil"/>
            </w:tcBorders>
          </w:tcPr>
          <w:p w14:paraId="59287412" w14:textId="77777777" w:rsidR="000229B7" w:rsidRPr="0064681C" w:rsidRDefault="000229B7" w:rsidP="00D27702">
            <w:pPr>
              <w:tabs>
                <w:tab w:val="left" w:pos="142"/>
                <w:tab w:val="left" w:pos="426"/>
              </w:tabs>
              <w:snapToGrid w:val="0"/>
              <w:spacing w:line="360" w:lineRule="exact"/>
              <w:jc w:val="both"/>
              <w:rPr>
                <w:rFonts w:asciiTheme="minorHAnsi" w:hAnsiTheme="minorHAnsi" w:cstheme="minorHAnsi"/>
                <w:sz w:val="22"/>
                <w:szCs w:val="22"/>
              </w:rPr>
            </w:pPr>
          </w:p>
        </w:tc>
        <w:tc>
          <w:tcPr>
            <w:tcW w:w="2179" w:type="dxa"/>
            <w:tcBorders>
              <w:top w:val="single" w:sz="4" w:space="0" w:color="000000"/>
              <w:left w:val="single" w:sz="4" w:space="0" w:color="000000"/>
              <w:bottom w:val="single" w:sz="4" w:space="0" w:color="000000"/>
              <w:right w:val="nil"/>
            </w:tcBorders>
          </w:tcPr>
          <w:p w14:paraId="7FF9ACC7" w14:textId="77777777" w:rsidR="000229B7" w:rsidRPr="0064681C" w:rsidRDefault="000229B7" w:rsidP="00D27702">
            <w:pPr>
              <w:tabs>
                <w:tab w:val="left" w:pos="142"/>
                <w:tab w:val="left" w:pos="426"/>
              </w:tabs>
              <w:snapToGrid w:val="0"/>
              <w:spacing w:line="360" w:lineRule="exact"/>
              <w:jc w:val="both"/>
              <w:rPr>
                <w:rFonts w:asciiTheme="minorHAnsi" w:hAnsiTheme="minorHAnsi" w:cstheme="minorHAnsi"/>
                <w:sz w:val="22"/>
                <w:szCs w:val="22"/>
              </w:rPr>
            </w:pPr>
          </w:p>
        </w:tc>
        <w:tc>
          <w:tcPr>
            <w:tcW w:w="1954" w:type="dxa"/>
            <w:tcBorders>
              <w:top w:val="single" w:sz="4" w:space="0" w:color="000000"/>
              <w:left w:val="single" w:sz="4" w:space="0" w:color="000000"/>
              <w:bottom w:val="single" w:sz="4" w:space="0" w:color="000000"/>
              <w:right w:val="single" w:sz="4" w:space="0" w:color="000000"/>
            </w:tcBorders>
          </w:tcPr>
          <w:p w14:paraId="2866511F" w14:textId="77777777" w:rsidR="000229B7" w:rsidRPr="0064681C" w:rsidRDefault="000229B7" w:rsidP="00D27702">
            <w:pPr>
              <w:tabs>
                <w:tab w:val="left" w:pos="142"/>
                <w:tab w:val="left" w:pos="426"/>
              </w:tabs>
              <w:snapToGrid w:val="0"/>
              <w:spacing w:line="360" w:lineRule="exact"/>
              <w:jc w:val="both"/>
              <w:rPr>
                <w:rFonts w:asciiTheme="minorHAnsi" w:hAnsiTheme="minorHAnsi" w:cstheme="minorHAnsi"/>
                <w:sz w:val="22"/>
                <w:szCs w:val="22"/>
              </w:rPr>
            </w:pPr>
          </w:p>
        </w:tc>
      </w:tr>
    </w:tbl>
    <w:p w14:paraId="2DCFDFB5" w14:textId="0D73FDA8" w:rsidR="009B53EE" w:rsidRPr="001227F2" w:rsidRDefault="009B53EE" w:rsidP="009B53EE">
      <w:pPr>
        <w:pStyle w:val="Paragrafoelenco"/>
        <w:tabs>
          <w:tab w:val="left" w:pos="284"/>
        </w:tabs>
        <w:suppressAutoHyphens w:val="0"/>
        <w:spacing w:line="360" w:lineRule="exact"/>
        <w:ind w:left="0"/>
        <w:jc w:val="both"/>
        <w:rPr>
          <w:rFonts w:ascii="Arial" w:hAnsi="Arial" w:cs="Arial"/>
          <w:i/>
          <w:iCs/>
          <w:color w:val="000000"/>
          <w:sz w:val="18"/>
          <w:szCs w:val="18"/>
        </w:rPr>
      </w:pPr>
      <w:r w:rsidRPr="00BA73A6">
        <w:rPr>
          <w:rFonts w:ascii="Arial" w:hAnsi="Arial" w:cs="Arial"/>
          <w:i/>
          <w:color w:val="000000"/>
          <w:sz w:val="18"/>
          <w:szCs w:val="18"/>
        </w:rPr>
        <w:t>[Le figure professionali di cui sopra possono coincidere. Il</w:t>
      </w:r>
      <w:r w:rsidRPr="00BA73A6">
        <w:rPr>
          <w:rFonts w:ascii="Arial" w:hAnsi="Arial" w:cs="Arial"/>
          <w:i/>
          <w:iCs/>
          <w:color w:val="000000"/>
          <w:sz w:val="18"/>
          <w:szCs w:val="18"/>
        </w:rPr>
        <w:t xml:space="preserve"> concorrente</w:t>
      </w:r>
      <w:r w:rsidRPr="00674307">
        <w:rPr>
          <w:rFonts w:ascii="Arial" w:hAnsi="Arial" w:cs="Arial"/>
          <w:i/>
          <w:iCs/>
          <w:color w:val="000000"/>
          <w:sz w:val="18"/>
          <w:szCs w:val="18"/>
        </w:rPr>
        <w:t xml:space="preserve"> non stabilito in Italia ma in altro stato membro o in uno dei paesi di cui all’art. 83, comma 3, del d.lgs. n. 50/2016 presenta iscrizione ad apposito albo corrispondente previsto dalla legislazione nazionale di appartenenza o dichiara-zione giurata o secondo le modalità vigenti nello stato nel quale è stabilito]</w:t>
      </w:r>
    </w:p>
    <w:p w14:paraId="35832B81" w14:textId="77777777" w:rsidR="000229B7" w:rsidRPr="0064681C" w:rsidRDefault="000229B7" w:rsidP="00D27702">
      <w:pPr>
        <w:tabs>
          <w:tab w:val="left" w:pos="426"/>
        </w:tabs>
        <w:suppressAutoHyphens w:val="0"/>
        <w:spacing w:line="360" w:lineRule="exact"/>
        <w:jc w:val="both"/>
        <w:rPr>
          <w:rFonts w:asciiTheme="minorHAnsi" w:eastAsia="Calibri" w:hAnsiTheme="minorHAnsi" w:cstheme="minorHAnsi"/>
          <w:b/>
          <w:sz w:val="22"/>
          <w:szCs w:val="22"/>
        </w:rPr>
      </w:pPr>
    </w:p>
    <w:p w14:paraId="2D467784" w14:textId="77777777" w:rsidR="000229B7" w:rsidRPr="0064681C" w:rsidRDefault="000229B7" w:rsidP="00D27702">
      <w:pPr>
        <w:tabs>
          <w:tab w:val="left" w:pos="142"/>
        </w:tabs>
        <w:spacing w:line="360" w:lineRule="exact"/>
        <w:rPr>
          <w:rFonts w:asciiTheme="minorHAnsi" w:hAnsiTheme="minorHAnsi" w:cstheme="minorHAnsi"/>
          <w:b/>
          <w:color w:val="FF0000"/>
          <w:sz w:val="22"/>
          <w:szCs w:val="22"/>
        </w:rPr>
      </w:pPr>
      <w:r w:rsidRPr="0064681C">
        <w:rPr>
          <w:rFonts w:asciiTheme="minorHAnsi" w:hAnsiTheme="minorHAnsi" w:cstheme="minorHAnsi"/>
          <w:b/>
          <w:color w:val="FF0000"/>
          <w:sz w:val="22"/>
          <w:szCs w:val="22"/>
        </w:rPr>
        <w:t>OPPURE</w:t>
      </w:r>
    </w:p>
    <w:p w14:paraId="0363C5A5" w14:textId="46DA7E06" w:rsidR="000229B7" w:rsidRDefault="000229B7" w:rsidP="00D27702">
      <w:pPr>
        <w:tabs>
          <w:tab w:val="left" w:pos="142"/>
          <w:tab w:val="left" w:pos="1846"/>
        </w:tabs>
        <w:spacing w:line="360" w:lineRule="exact"/>
        <w:jc w:val="both"/>
        <w:rPr>
          <w:rFonts w:asciiTheme="minorHAnsi" w:hAnsiTheme="minorHAnsi" w:cstheme="minorHAnsi"/>
          <w:bCs/>
          <w:sz w:val="22"/>
          <w:szCs w:val="22"/>
        </w:rPr>
      </w:pPr>
      <w:r w:rsidRPr="0064681C">
        <w:rPr>
          <w:rFonts w:asciiTheme="minorHAnsi" w:hAnsiTheme="minorHAnsi" w:cstheme="minorHAnsi"/>
          <w:bCs/>
          <w:sz w:val="22"/>
          <w:szCs w:val="22"/>
        </w:rPr>
        <w:t>(</w:t>
      </w:r>
      <w:r w:rsidRPr="0064681C">
        <w:rPr>
          <w:rFonts w:asciiTheme="minorHAnsi" w:hAnsiTheme="minorHAnsi" w:cstheme="minorHAnsi"/>
          <w:b/>
          <w:i/>
          <w:iCs/>
          <w:color w:val="2F5496"/>
          <w:sz w:val="22"/>
          <w:szCs w:val="22"/>
        </w:rPr>
        <w:t>in caso di imprese attestate per prestazione di sola esecuzione oppure di imprese attestate per prestazioni di progettazione e costruzione non in grado di dimostrare i requisiti per lo svolgimento della progettazione tramite il proprio staff di progettazione</w:t>
      </w:r>
      <w:r w:rsidRPr="0064681C">
        <w:rPr>
          <w:rFonts w:asciiTheme="minorHAnsi" w:hAnsiTheme="minorHAnsi" w:cstheme="minorHAnsi"/>
          <w:bCs/>
          <w:sz w:val="22"/>
          <w:szCs w:val="22"/>
        </w:rPr>
        <w:t>)</w:t>
      </w:r>
    </w:p>
    <w:p w14:paraId="47218D70" w14:textId="77777777" w:rsidR="00ED4798" w:rsidRPr="0064681C" w:rsidRDefault="00ED4798" w:rsidP="00D27702">
      <w:pPr>
        <w:tabs>
          <w:tab w:val="left" w:pos="142"/>
          <w:tab w:val="left" w:pos="1846"/>
        </w:tabs>
        <w:spacing w:line="360" w:lineRule="exact"/>
        <w:jc w:val="both"/>
        <w:rPr>
          <w:rFonts w:asciiTheme="minorHAnsi" w:hAnsiTheme="minorHAnsi" w:cstheme="minorHAnsi"/>
          <w:b/>
          <w:sz w:val="22"/>
          <w:szCs w:val="22"/>
        </w:rPr>
      </w:pPr>
    </w:p>
    <w:p w14:paraId="25A1F162" w14:textId="632AC5C5" w:rsidR="000229B7" w:rsidRDefault="000229B7" w:rsidP="00D27702">
      <w:pPr>
        <w:spacing w:line="360" w:lineRule="exact"/>
        <w:jc w:val="both"/>
        <w:rPr>
          <w:rFonts w:asciiTheme="minorHAnsi" w:hAnsiTheme="minorHAnsi" w:cstheme="minorHAnsi"/>
          <w:color w:val="2F5496"/>
          <w:sz w:val="22"/>
          <w:szCs w:val="22"/>
        </w:rPr>
      </w:pPr>
      <w:r w:rsidRPr="0064681C">
        <w:rPr>
          <w:rFonts w:asciiTheme="minorHAnsi" w:hAnsiTheme="minorHAnsi" w:cstheme="minorHAnsi"/>
          <w:sz w:val="22"/>
          <w:szCs w:val="22"/>
        </w:rPr>
        <w:t xml:space="preserve">□  di </w:t>
      </w:r>
      <w:r w:rsidRPr="0064681C">
        <w:rPr>
          <w:rFonts w:asciiTheme="minorHAnsi" w:hAnsiTheme="minorHAnsi" w:cstheme="minorHAnsi"/>
          <w:b/>
          <w:color w:val="2F5496"/>
          <w:sz w:val="22"/>
          <w:szCs w:val="22"/>
        </w:rPr>
        <w:t>ASSOCIARE</w:t>
      </w:r>
      <w:r w:rsidRPr="0064681C">
        <w:rPr>
          <w:rFonts w:asciiTheme="minorHAnsi" w:hAnsiTheme="minorHAnsi" w:cstheme="minorHAnsi"/>
          <w:color w:val="2F5496"/>
          <w:sz w:val="22"/>
          <w:szCs w:val="22"/>
        </w:rPr>
        <w:t xml:space="preserve">  </w:t>
      </w:r>
    </w:p>
    <w:p w14:paraId="7AF2054F" w14:textId="77777777" w:rsidR="00ED4798" w:rsidRPr="0064681C" w:rsidRDefault="00ED4798" w:rsidP="00D27702">
      <w:pPr>
        <w:spacing w:line="360" w:lineRule="exact"/>
        <w:jc w:val="both"/>
        <w:rPr>
          <w:rFonts w:asciiTheme="minorHAnsi" w:hAnsiTheme="minorHAnsi" w:cstheme="minorHAnsi"/>
          <w:color w:val="2F5496"/>
          <w:sz w:val="22"/>
          <w:szCs w:val="22"/>
        </w:rPr>
      </w:pPr>
    </w:p>
    <w:p w14:paraId="50B5F70C" w14:textId="31C2935F" w:rsidR="000229B7" w:rsidRDefault="000229B7" w:rsidP="00D27702">
      <w:pPr>
        <w:spacing w:line="360" w:lineRule="exact"/>
        <w:jc w:val="both"/>
        <w:rPr>
          <w:rFonts w:asciiTheme="minorHAnsi" w:hAnsiTheme="minorHAnsi" w:cstheme="minorHAnsi"/>
          <w:b/>
          <w:bCs/>
          <w:sz w:val="22"/>
          <w:szCs w:val="22"/>
        </w:rPr>
      </w:pPr>
      <w:r w:rsidRPr="0064681C">
        <w:rPr>
          <w:rFonts w:asciiTheme="minorHAnsi" w:hAnsiTheme="minorHAnsi" w:cstheme="minorHAnsi"/>
          <w:b/>
          <w:bCs/>
          <w:sz w:val="22"/>
          <w:szCs w:val="22"/>
        </w:rPr>
        <w:t xml:space="preserve">oppure  </w:t>
      </w:r>
    </w:p>
    <w:p w14:paraId="109C7E1A" w14:textId="77777777" w:rsidR="00ED4798" w:rsidRPr="0064681C" w:rsidRDefault="00ED4798" w:rsidP="00D27702">
      <w:pPr>
        <w:spacing w:line="360" w:lineRule="exact"/>
        <w:jc w:val="both"/>
        <w:rPr>
          <w:rFonts w:asciiTheme="minorHAnsi" w:hAnsiTheme="minorHAnsi" w:cstheme="minorHAnsi"/>
          <w:b/>
          <w:bCs/>
          <w:sz w:val="22"/>
          <w:szCs w:val="22"/>
        </w:rPr>
      </w:pPr>
    </w:p>
    <w:p w14:paraId="6FD354E8" w14:textId="77777777" w:rsidR="000229B7" w:rsidRPr="0064681C" w:rsidRDefault="000229B7" w:rsidP="00D27702">
      <w:pPr>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  di </w:t>
      </w:r>
      <w:r w:rsidRPr="0064681C">
        <w:rPr>
          <w:rFonts w:asciiTheme="minorHAnsi" w:hAnsiTheme="minorHAnsi" w:cstheme="minorHAnsi"/>
          <w:b/>
          <w:color w:val="2F5496"/>
          <w:sz w:val="22"/>
          <w:szCs w:val="22"/>
        </w:rPr>
        <w:t>INDICARE</w:t>
      </w:r>
      <w:r w:rsidRPr="0064681C">
        <w:rPr>
          <w:rFonts w:asciiTheme="minorHAnsi" w:hAnsiTheme="minorHAnsi" w:cstheme="minorHAnsi"/>
          <w:color w:val="2F5496"/>
          <w:sz w:val="22"/>
          <w:szCs w:val="22"/>
        </w:rPr>
        <w:t xml:space="preserve"> </w:t>
      </w:r>
    </w:p>
    <w:p w14:paraId="2B0E6AFA" w14:textId="77777777" w:rsidR="00ED4798" w:rsidRDefault="00ED4798" w:rsidP="00D27702">
      <w:pPr>
        <w:spacing w:line="360" w:lineRule="exact"/>
        <w:jc w:val="both"/>
        <w:rPr>
          <w:rFonts w:asciiTheme="minorHAnsi" w:hAnsiTheme="minorHAnsi" w:cstheme="minorHAnsi"/>
          <w:sz w:val="22"/>
          <w:szCs w:val="22"/>
        </w:rPr>
      </w:pPr>
    </w:p>
    <w:p w14:paraId="196D4869" w14:textId="0B3827C5" w:rsidR="000229B7" w:rsidRPr="0064681C" w:rsidRDefault="000229B7" w:rsidP="00D27702">
      <w:pPr>
        <w:spacing w:line="360" w:lineRule="exact"/>
        <w:jc w:val="both"/>
        <w:rPr>
          <w:rFonts w:asciiTheme="minorHAnsi" w:hAnsiTheme="minorHAnsi" w:cstheme="minorHAnsi"/>
          <w:sz w:val="22"/>
          <w:szCs w:val="22"/>
          <w:shd w:val="clear" w:color="auto" w:fill="FFFFFF"/>
        </w:rPr>
      </w:pPr>
      <w:r w:rsidRPr="00674307">
        <w:rPr>
          <w:rFonts w:asciiTheme="minorHAnsi" w:hAnsiTheme="minorHAnsi" w:cstheme="minorHAnsi"/>
          <w:sz w:val="22"/>
          <w:szCs w:val="22"/>
        </w:rPr>
        <w:t xml:space="preserve">i soggetti di seguito indicati, in possesso dei requisiti per la progettazione indicati al paragrafo 6, lettera D), del disciplinare di gara </w:t>
      </w:r>
      <w:r w:rsidRPr="00674307">
        <w:rPr>
          <w:rFonts w:asciiTheme="minorHAnsi" w:hAnsiTheme="minorHAnsi" w:cstheme="minorHAnsi"/>
          <w:sz w:val="22"/>
          <w:szCs w:val="22"/>
          <w:shd w:val="clear" w:color="auto" w:fill="FFFFFF"/>
        </w:rPr>
        <w:t>(</w:t>
      </w:r>
      <w:r w:rsidRPr="00674307">
        <w:rPr>
          <w:rFonts w:asciiTheme="minorHAnsi" w:hAnsiTheme="minorHAnsi" w:cstheme="minorHAnsi"/>
          <w:i/>
          <w:sz w:val="22"/>
          <w:szCs w:val="22"/>
          <w:shd w:val="clear" w:color="auto" w:fill="FFFFFF"/>
        </w:rPr>
        <w:t xml:space="preserve">il </w:t>
      </w:r>
      <w:r w:rsidRPr="00674307">
        <w:rPr>
          <w:rFonts w:asciiTheme="minorHAnsi" w:hAnsiTheme="minorHAnsi" w:cstheme="minorHAnsi"/>
          <w:b/>
          <w:i/>
          <w:sz w:val="22"/>
          <w:szCs w:val="22"/>
          <w:shd w:val="clear" w:color="auto" w:fill="FFFFFF"/>
        </w:rPr>
        <w:t xml:space="preserve">professionista associato </w:t>
      </w:r>
      <w:r w:rsidRPr="00674307">
        <w:rPr>
          <w:rFonts w:asciiTheme="minorHAnsi" w:hAnsiTheme="minorHAnsi" w:cstheme="minorHAnsi"/>
          <w:i/>
          <w:sz w:val="22"/>
          <w:szCs w:val="22"/>
          <w:shd w:val="clear" w:color="auto" w:fill="FFFFFF"/>
        </w:rPr>
        <w:t xml:space="preserve">o </w:t>
      </w:r>
      <w:r w:rsidRPr="00674307">
        <w:rPr>
          <w:rFonts w:asciiTheme="minorHAnsi" w:hAnsiTheme="minorHAnsi" w:cstheme="minorHAnsi"/>
          <w:b/>
          <w:i/>
          <w:sz w:val="22"/>
          <w:szCs w:val="22"/>
          <w:shd w:val="clear" w:color="auto" w:fill="FFFFFF"/>
        </w:rPr>
        <w:t>associando</w:t>
      </w:r>
      <w:r w:rsidRPr="00674307">
        <w:rPr>
          <w:rFonts w:asciiTheme="minorHAnsi" w:hAnsiTheme="minorHAnsi" w:cstheme="minorHAnsi"/>
          <w:i/>
          <w:sz w:val="22"/>
          <w:szCs w:val="22"/>
          <w:shd w:val="clear" w:color="auto" w:fill="FFFFFF"/>
        </w:rPr>
        <w:t xml:space="preserve"> deve allegare il Modello 2 - domanda di partecipazione del progettista associato di cui al paragrafo 1</w:t>
      </w:r>
      <w:r w:rsidR="00674307" w:rsidRPr="00674307">
        <w:rPr>
          <w:rFonts w:asciiTheme="minorHAnsi" w:hAnsiTheme="minorHAnsi" w:cstheme="minorHAnsi"/>
          <w:i/>
          <w:sz w:val="22"/>
          <w:szCs w:val="22"/>
          <w:shd w:val="clear" w:color="auto" w:fill="FFFFFF"/>
        </w:rPr>
        <w:t>3</w:t>
      </w:r>
      <w:r w:rsidRPr="00674307">
        <w:rPr>
          <w:rFonts w:asciiTheme="minorHAnsi" w:hAnsiTheme="minorHAnsi" w:cstheme="minorHAnsi"/>
          <w:i/>
          <w:sz w:val="22"/>
          <w:szCs w:val="22"/>
          <w:shd w:val="clear" w:color="auto" w:fill="FFFFFF"/>
        </w:rPr>
        <w:t>.</w:t>
      </w:r>
      <w:r w:rsidR="00674307" w:rsidRPr="00674307">
        <w:rPr>
          <w:rFonts w:asciiTheme="minorHAnsi" w:hAnsiTheme="minorHAnsi" w:cstheme="minorHAnsi"/>
          <w:i/>
          <w:sz w:val="22"/>
          <w:szCs w:val="22"/>
          <w:shd w:val="clear" w:color="auto" w:fill="FFFFFF"/>
        </w:rPr>
        <w:t>2</w:t>
      </w:r>
      <w:r w:rsidRPr="00674307">
        <w:rPr>
          <w:rFonts w:asciiTheme="minorHAnsi" w:hAnsiTheme="minorHAnsi" w:cstheme="minorHAnsi"/>
          <w:i/>
          <w:sz w:val="22"/>
          <w:szCs w:val="22"/>
          <w:shd w:val="clear" w:color="auto" w:fill="FFFFFF"/>
        </w:rPr>
        <w:t xml:space="preserve"> del disciplinare di gara; il </w:t>
      </w:r>
      <w:r w:rsidRPr="00674307">
        <w:rPr>
          <w:rFonts w:asciiTheme="minorHAnsi" w:hAnsiTheme="minorHAnsi" w:cstheme="minorHAnsi"/>
          <w:b/>
          <w:i/>
          <w:sz w:val="22"/>
          <w:szCs w:val="22"/>
          <w:shd w:val="clear" w:color="auto" w:fill="FFFFFF"/>
        </w:rPr>
        <w:t>professionista indicato</w:t>
      </w:r>
      <w:r w:rsidRPr="00674307">
        <w:rPr>
          <w:rFonts w:asciiTheme="minorHAnsi" w:hAnsiTheme="minorHAnsi" w:cstheme="minorHAnsi"/>
          <w:i/>
          <w:sz w:val="22"/>
          <w:szCs w:val="22"/>
          <w:shd w:val="clear" w:color="auto" w:fill="FFFFFF"/>
        </w:rPr>
        <w:t xml:space="preserve"> deve rendere le dichiarazioni in merito al possesso dei requisiti generali e speciali prescritti dal disciplinare di gara: a tale scopo, oltre a produrre un distinto DGUE, può utilizzare lo stesso Modello 2, Sezione I, in quanto contenente le relative dichiarazioni necessarie</w:t>
      </w:r>
      <w:r w:rsidRPr="00674307">
        <w:rPr>
          <w:rFonts w:asciiTheme="minorHAnsi" w:hAnsiTheme="minorHAnsi" w:cstheme="minorHAnsi"/>
          <w:sz w:val="22"/>
          <w:szCs w:val="22"/>
          <w:shd w:val="clear" w:color="auto" w:fill="FFFFFF"/>
        </w:rPr>
        <w:t>):</w:t>
      </w:r>
    </w:p>
    <w:p w14:paraId="107FAF00" w14:textId="37FBE4E9" w:rsidR="000229B7" w:rsidRPr="0064681C" w:rsidRDefault="000229B7" w:rsidP="00D27702">
      <w:pPr>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w:t>
      </w:r>
    </w:p>
    <w:p w14:paraId="0D695816" w14:textId="77777777" w:rsidR="000229B7" w:rsidRPr="0064681C" w:rsidRDefault="000229B7" w:rsidP="00D27702">
      <w:pPr>
        <w:tabs>
          <w:tab w:val="left" w:pos="0"/>
          <w:tab w:val="left" w:pos="426"/>
        </w:tabs>
        <w:suppressAutoHyphens w:val="0"/>
        <w:autoSpaceDN w:val="0"/>
        <w:adjustRightInd w:val="0"/>
        <w:spacing w:line="360" w:lineRule="exact"/>
        <w:jc w:val="both"/>
        <w:rPr>
          <w:rFonts w:asciiTheme="minorHAnsi" w:hAnsiTheme="minorHAnsi" w:cstheme="minorHAnsi"/>
          <w:snapToGrid w:val="0"/>
          <w:sz w:val="22"/>
          <w:szCs w:val="22"/>
        </w:rPr>
      </w:pPr>
    </w:p>
    <w:p w14:paraId="1D65099A" w14:textId="77777777" w:rsidR="000229B7" w:rsidRPr="0064681C" w:rsidRDefault="000229B7" w:rsidP="00D27702">
      <w:pPr>
        <w:tabs>
          <w:tab w:val="left" w:pos="284"/>
          <w:tab w:val="left" w:pos="426"/>
        </w:tabs>
        <w:spacing w:line="360" w:lineRule="exact"/>
        <w:jc w:val="both"/>
        <w:rPr>
          <w:rFonts w:asciiTheme="minorHAnsi" w:hAnsiTheme="minorHAnsi" w:cstheme="minorHAnsi"/>
          <w:b/>
          <w:sz w:val="22"/>
          <w:szCs w:val="22"/>
          <w:u w:val="single"/>
        </w:rPr>
      </w:pPr>
      <w:r w:rsidRPr="0064681C">
        <w:rPr>
          <w:rFonts w:asciiTheme="minorHAnsi" w:hAnsiTheme="minorHAnsi" w:cstheme="minorHAnsi"/>
          <w:b/>
          <w:color w:val="2F5496"/>
          <w:sz w:val="22"/>
          <w:szCs w:val="22"/>
          <w:u w:val="single"/>
          <w:shd w:val="clear" w:color="auto" w:fill="FFFFFF"/>
        </w:rPr>
        <w:t>SEZIONE III – Ulteriori dichiarazioni</w:t>
      </w:r>
      <w:r w:rsidRPr="0064681C">
        <w:rPr>
          <w:rFonts w:asciiTheme="minorHAnsi" w:hAnsiTheme="minorHAnsi" w:cstheme="minorHAnsi"/>
          <w:sz w:val="22"/>
          <w:szCs w:val="22"/>
          <w:shd w:val="clear" w:color="auto" w:fill="FFFFFF"/>
        </w:rPr>
        <w:t>:</w:t>
      </w:r>
    </w:p>
    <w:p w14:paraId="482E28F8" w14:textId="4C5E884A" w:rsidR="000229B7" w:rsidRPr="0064681C" w:rsidRDefault="000229B7" w:rsidP="00D27702">
      <w:pPr>
        <w:widowControl w:val="0"/>
        <w:numPr>
          <w:ilvl w:val="0"/>
          <w:numId w:val="2"/>
        </w:numPr>
        <w:tabs>
          <w:tab w:val="left" w:pos="0"/>
          <w:tab w:val="left" w:pos="426"/>
        </w:tabs>
        <w:spacing w:line="360" w:lineRule="exact"/>
        <w:ind w:left="0" w:firstLine="0"/>
        <w:jc w:val="both"/>
        <w:rPr>
          <w:rFonts w:asciiTheme="minorHAnsi" w:hAnsiTheme="minorHAnsi" w:cstheme="minorHAnsi"/>
          <w:sz w:val="22"/>
          <w:szCs w:val="22"/>
          <w:shd w:val="clear" w:color="auto" w:fill="FFFFFF"/>
        </w:rPr>
      </w:pPr>
      <w:r w:rsidRPr="0064681C">
        <w:rPr>
          <w:rFonts w:asciiTheme="minorHAnsi" w:hAnsiTheme="minorHAnsi" w:cstheme="minorHAnsi"/>
          <w:sz w:val="22"/>
          <w:szCs w:val="22"/>
          <w:shd w:val="clear" w:color="auto" w:fill="FFFFFF"/>
        </w:rPr>
        <w:t>che, preso atto degli affidatari degli incarichi nell’ambito del progetto di fattibilità tecnica ed economica posto a base di gara, non sussiste alcuna delle cause di incompatibilità e/o divieti di partecipazione alla presente procedura di cui all’art. 24, comma 7, del d.lgs. n. 50/2016</w:t>
      </w:r>
      <w:r w:rsidRPr="0064681C">
        <w:rPr>
          <w:rStyle w:val="Rimandonotaapidipagina"/>
          <w:rFonts w:asciiTheme="minorHAnsi" w:hAnsiTheme="minorHAnsi" w:cstheme="minorHAnsi"/>
          <w:sz w:val="22"/>
          <w:szCs w:val="22"/>
          <w:shd w:val="clear" w:color="auto" w:fill="FFFFFF"/>
        </w:rPr>
        <w:footnoteReference w:id="12"/>
      </w:r>
      <w:r w:rsidRPr="0064681C">
        <w:rPr>
          <w:rFonts w:asciiTheme="minorHAnsi" w:hAnsiTheme="minorHAnsi" w:cstheme="minorHAnsi"/>
          <w:sz w:val="22"/>
          <w:szCs w:val="22"/>
          <w:shd w:val="clear" w:color="auto" w:fill="FFFFFF"/>
        </w:rPr>
        <w:t xml:space="preserve">; </w:t>
      </w:r>
    </w:p>
    <w:p w14:paraId="2DE68BA2" w14:textId="77777777" w:rsidR="000229B7" w:rsidRPr="0064681C" w:rsidRDefault="000229B7" w:rsidP="00D27702">
      <w:pPr>
        <w:widowControl w:val="0"/>
        <w:numPr>
          <w:ilvl w:val="0"/>
          <w:numId w:val="2"/>
        </w:numPr>
        <w:tabs>
          <w:tab w:val="left" w:pos="0"/>
          <w:tab w:val="left" w:pos="426"/>
        </w:tabs>
        <w:spacing w:line="360" w:lineRule="exact"/>
        <w:ind w:left="0" w:right="-1" w:firstLine="0"/>
        <w:jc w:val="both"/>
        <w:rPr>
          <w:rFonts w:asciiTheme="minorHAnsi" w:hAnsiTheme="minorHAnsi" w:cstheme="minorHAnsi"/>
          <w:sz w:val="22"/>
          <w:szCs w:val="22"/>
          <w:shd w:val="clear" w:color="auto" w:fill="FFFFFF"/>
        </w:rPr>
      </w:pPr>
      <w:bookmarkStart w:id="15" w:name="_Hlk116052653"/>
      <w:r w:rsidRPr="0064681C">
        <w:rPr>
          <w:rFonts w:asciiTheme="minorHAnsi" w:hAnsiTheme="minorHAnsi" w:cstheme="minorHAnsi"/>
          <w:sz w:val="22"/>
          <w:szCs w:val="22"/>
        </w:rPr>
        <w:t xml:space="preserve">di avere esaminato tutta la documentazione amministrativa di gara (incluso il </w:t>
      </w:r>
      <w:r w:rsidRPr="0064681C">
        <w:rPr>
          <w:rFonts w:asciiTheme="minorHAnsi" w:hAnsiTheme="minorHAnsi" w:cstheme="minorHAnsi"/>
          <w:i/>
          <w:sz w:val="22"/>
          <w:szCs w:val="22"/>
        </w:rPr>
        <w:t>Disciplinare telematico - Timing di gara</w:t>
      </w:r>
      <w:r w:rsidRPr="0064681C">
        <w:rPr>
          <w:rFonts w:asciiTheme="minorHAnsi" w:hAnsiTheme="minorHAnsi" w:cstheme="minorHAnsi"/>
          <w:sz w:val="22"/>
          <w:szCs w:val="22"/>
        </w:rPr>
        <w:t>) e di accettarne il contenuto, senza condizione o riserva alcuna;</w:t>
      </w:r>
    </w:p>
    <w:p w14:paraId="0087A204" w14:textId="788DE4EA" w:rsidR="000229B7" w:rsidRPr="0064681C" w:rsidRDefault="000229B7" w:rsidP="00D27702">
      <w:pPr>
        <w:widowControl w:val="0"/>
        <w:numPr>
          <w:ilvl w:val="0"/>
          <w:numId w:val="2"/>
        </w:numPr>
        <w:tabs>
          <w:tab w:val="left" w:pos="426"/>
        </w:tabs>
        <w:spacing w:line="360" w:lineRule="exact"/>
        <w:ind w:left="0" w:firstLine="0"/>
        <w:jc w:val="both"/>
        <w:rPr>
          <w:rFonts w:asciiTheme="minorHAnsi" w:hAnsiTheme="minorHAnsi" w:cstheme="minorHAnsi"/>
          <w:sz w:val="22"/>
          <w:szCs w:val="22"/>
        </w:rPr>
      </w:pPr>
      <w:bookmarkStart w:id="16" w:name="_Hlk116053138"/>
      <w:bookmarkEnd w:id="15"/>
      <w:r w:rsidRPr="0064681C">
        <w:rPr>
          <w:rFonts w:asciiTheme="minorHAnsi" w:hAnsiTheme="minorHAnsi" w:cstheme="minorHAnsi"/>
          <w:sz w:val="22"/>
          <w:szCs w:val="22"/>
        </w:rPr>
        <w:t>di avere esaminato</w:t>
      </w:r>
      <w:r w:rsidRPr="0064681C">
        <w:rPr>
          <w:rFonts w:asciiTheme="minorHAnsi" w:hAnsiTheme="minorHAnsi" w:cstheme="minorHAnsi"/>
          <w:b/>
          <w:sz w:val="22"/>
          <w:szCs w:val="22"/>
        </w:rPr>
        <w:t xml:space="preserve"> </w:t>
      </w:r>
      <w:r w:rsidRPr="0064681C">
        <w:rPr>
          <w:rFonts w:asciiTheme="minorHAnsi" w:hAnsiTheme="minorHAnsi" w:cstheme="minorHAnsi"/>
          <w:sz w:val="22"/>
          <w:szCs w:val="22"/>
        </w:rPr>
        <w:t>tutti gli elaborati che compongono il progetto di fattibilità tecnica ed economica posto a base di gara e di accettarne, senza condizione o riserva alcuna, tutte le norme, prescrizioni e indicazioni, nessuna esclusa od eccettuata, fatte salve le proposte migliorative che verranno presentate in sede di offerta</w:t>
      </w:r>
      <w:r w:rsidRPr="0064681C">
        <w:rPr>
          <w:rFonts w:asciiTheme="minorHAnsi" w:hAnsiTheme="minorHAnsi" w:cstheme="minorHAnsi"/>
          <w:sz w:val="22"/>
          <w:szCs w:val="22"/>
          <w:shd w:val="clear" w:color="auto" w:fill="FFFFFF"/>
        </w:rPr>
        <w:t xml:space="preserve">; </w:t>
      </w:r>
    </w:p>
    <w:p w14:paraId="1EB663E2" w14:textId="77777777" w:rsidR="000229B7" w:rsidRPr="006A4C5C" w:rsidRDefault="000229B7" w:rsidP="00D27702">
      <w:pPr>
        <w:widowControl w:val="0"/>
        <w:numPr>
          <w:ilvl w:val="0"/>
          <w:numId w:val="2"/>
        </w:numPr>
        <w:tabs>
          <w:tab w:val="left" w:pos="426"/>
        </w:tabs>
        <w:spacing w:line="360" w:lineRule="exact"/>
        <w:ind w:left="0" w:firstLine="0"/>
        <w:jc w:val="both"/>
        <w:rPr>
          <w:rFonts w:asciiTheme="minorHAnsi" w:hAnsiTheme="minorHAnsi" w:cstheme="minorHAnsi"/>
          <w:sz w:val="22"/>
          <w:szCs w:val="22"/>
        </w:rPr>
      </w:pPr>
      <w:bookmarkStart w:id="17" w:name="_Hlk114934264"/>
      <w:bookmarkStart w:id="18" w:name="_Hlk116225964"/>
      <w:bookmarkEnd w:id="16"/>
      <w:r w:rsidRPr="006A4C5C">
        <w:rPr>
          <w:rFonts w:asciiTheme="minorHAnsi" w:hAnsiTheme="minorHAnsi" w:cstheme="minorHAnsi"/>
          <w:sz w:val="22"/>
          <w:szCs w:val="22"/>
        </w:rPr>
        <w:t>di essere consapevole che l’importo a base di gara è stato calcolato sulla base del prezzario infrannuale della Regione Umbria – Edizione luglio 2022;</w:t>
      </w:r>
    </w:p>
    <w:bookmarkEnd w:id="17"/>
    <w:bookmarkEnd w:id="18"/>
    <w:p w14:paraId="0A3C9522" w14:textId="436E32AC" w:rsidR="000229B7" w:rsidRPr="0064681C" w:rsidRDefault="000229B7" w:rsidP="00D27702">
      <w:pPr>
        <w:widowControl w:val="0"/>
        <w:numPr>
          <w:ilvl w:val="0"/>
          <w:numId w:val="2"/>
        </w:numPr>
        <w:tabs>
          <w:tab w:val="left" w:pos="426"/>
        </w:tabs>
        <w:spacing w:line="360" w:lineRule="exact"/>
        <w:ind w:left="0" w:firstLine="0"/>
        <w:jc w:val="both"/>
        <w:rPr>
          <w:rFonts w:asciiTheme="minorHAnsi" w:hAnsiTheme="minorHAnsi" w:cstheme="minorHAnsi"/>
          <w:sz w:val="22"/>
          <w:szCs w:val="22"/>
        </w:rPr>
      </w:pPr>
      <w:r w:rsidRPr="0064681C">
        <w:rPr>
          <w:rFonts w:asciiTheme="minorHAnsi" w:hAnsiTheme="minorHAnsi" w:cstheme="minorHAnsi"/>
          <w:sz w:val="22"/>
          <w:szCs w:val="22"/>
        </w:rPr>
        <w:t>di avere preso esatta cognizione della natura dell’appalto e di avere preso conoscenza e tenuto conto delle condizioni locali, della viabilità di accesso, delle cave eventualmente necessarie e delle discariche autorizzate nonché di tutte le circostanze generali e particolari, nessuna esclusa ed eccettuata, che possono avere influito o influire sulla determinazione dei prezzi, sulle condizioni contrattuali, sull’esecuzione dei lavori e sulla formulazione della propria offerta;</w:t>
      </w:r>
    </w:p>
    <w:p w14:paraId="5131F48B" w14:textId="759ABAF6" w:rsidR="000229B7" w:rsidRPr="0064681C" w:rsidRDefault="000229B7" w:rsidP="00D27702">
      <w:pPr>
        <w:widowControl w:val="0"/>
        <w:numPr>
          <w:ilvl w:val="0"/>
          <w:numId w:val="2"/>
        </w:numPr>
        <w:tabs>
          <w:tab w:val="left" w:pos="426"/>
        </w:tabs>
        <w:spacing w:line="360" w:lineRule="exact"/>
        <w:ind w:left="0" w:firstLine="0"/>
        <w:jc w:val="both"/>
        <w:rPr>
          <w:rFonts w:asciiTheme="minorHAnsi" w:hAnsiTheme="minorHAnsi" w:cstheme="minorHAnsi"/>
          <w:sz w:val="22"/>
          <w:szCs w:val="22"/>
        </w:rPr>
      </w:pPr>
      <w:r w:rsidRPr="0064681C">
        <w:rPr>
          <w:rFonts w:asciiTheme="minorHAnsi" w:hAnsiTheme="minorHAnsi" w:cstheme="minorHAnsi"/>
          <w:sz w:val="22"/>
          <w:szCs w:val="22"/>
        </w:rPr>
        <w:t>di avere effettuato la verifica della disponibilità sul mercato dei materiali, della manodopera necessaria per l’esecuzione dei lavori nonché delle attrezzature adeguate all’entità, alla tipologia e alla categoria dei lavori in appalto, in re-lazione ai tempi previsti per l’esecuzione degli stessi;</w:t>
      </w:r>
    </w:p>
    <w:p w14:paraId="047F655F" w14:textId="4C035E56" w:rsidR="000229B7" w:rsidRPr="0064681C" w:rsidRDefault="000229B7" w:rsidP="00D27702">
      <w:pPr>
        <w:widowControl w:val="0"/>
        <w:numPr>
          <w:ilvl w:val="0"/>
          <w:numId w:val="2"/>
        </w:numPr>
        <w:tabs>
          <w:tab w:val="left" w:pos="426"/>
        </w:tabs>
        <w:spacing w:line="360" w:lineRule="exact"/>
        <w:ind w:left="0" w:firstLine="0"/>
        <w:jc w:val="both"/>
        <w:rPr>
          <w:rFonts w:asciiTheme="minorHAnsi" w:hAnsiTheme="minorHAnsi" w:cstheme="minorHAnsi"/>
          <w:sz w:val="22"/>
          <w:szCs w:val="22"/>
        </w:rPr>
      </w:pPr>
      <w:r w:rsidRPr="0064681C">
        <w:rPr>
          <w:rFonts w:asciiTheme="minorHAnsi" w:hAnsiTheme="minorHAnsi" w:cstheme="minorHAnsi"/>
          <w:sz w:val="22"/>
          <w:szCs w:val="22"/>
          <w:shd w:val="clear" w:color="auto" w:fill="FFFFFF"/>
        </w:rPr>
        <w:t>di avere tenuto conto, nel formulare la propria offerta, di tutte le condizioni contrattuali e dei costi e degli oneri relativi alla sicurezza, del costo della manodopera, di quelli eventuali relativi alla raccolta, trasporto e smaltimento dei rifiuti e/o residui di lavorazione nonché degli obblighi ed oneri relativi alle disposizioni in materia di assicurazione, di sicurezza del lavoro e di previdenza e assistenza in vigore nel luogo ove devono essere eseguiti i lavori;</w:t>
      </w:r>
    </w:p>
    <w:p w14:paraId="26609E11" w14:textId="3846E388" w:rsidR="000229B7" w:rsidRPr="0064681C" w:rsidRDefault="000229B7" w:rsidP="00D27702">
      <w:pPr>
        <w:widowControl w:val="0"/>
        <w:numPr>
          <w:ilvl w:val="0"/>
          <w:numId w:val="2"/>
        </w:numPr>
        <w:tabs>
          <w:tab w:val="left" w:pos="426"/>
        </w:tabs>
        <w:spacing w:line="360" w:lineRule="exact"/>
        <w:ind w:left="0" w:firstLine="0"/>
        <w:jc w:val="both"/>
        <w:rPr>
          <w:rFonts w:asciiTheme="minorHAnsi" w:hAnsiTheme="minorHAnsi" w:cstheme="minorHAnsi"/>
          <w:color w:val="000000"/>
          <w:sz w:val="22"/>
          <w:szCs w:val="22"/>
        </w:rPr>
      </w:pPr>
      <w:bookmarkStart w:id="19" w:name="_Hlk116053291"/>
      <w:r w:rsidRPr="0064681C">
        <w:rPr>
          <w:rFonts w:asciiTheme="minorHAnsi" w:hAnsiTheme="minorHAnsi" w:cstheme="minorHAnsi"/>
          <w:sz w:val="22"/>
          <w:szCs w:val="22"/>
        </w:rPr>
        <w:t>di aver tenuto conto, nel formulare la propria offerta, di eventuali maggiorazioni per lievitazione dei prezzi che dovessero intervenire in corso d’opera, rinunciando, fin d’ora, a qualsivoglia azione od eccezione in merito, fatto salvo quanto previsto dal capitolato speciale d’appalto e dalla legislazione vigente sul punto;</w:t>
      </w:r>
    </w:p>
    <w:p w14:paraId="639CC0A0" w14:textId="1293AD87" w:rsidR="000229B7" w:rsidRPr="0064681C" w:rsidRDefault="000229B7" w:rsidP="00D27702">
      <w:pPr>
        <w:widowControl w:val="0"/>
        <w:numPr>
          <w:ilvl w:val="0"/>
          <w:numId w:val="2"/>
        </w:numPr>
        <w:tabs>
          <w:tab w:val="left" w:pos="426"/>
        </w:tabs>
        <w:spacing w:line="360" w:lineRule="exact"/>
        <w:ind w:left="0" w:firstLine="0"/>
        <w:jc w:val="both"/>
        <w:rPr>
          <w:rFonts w:asciiTheme="minorHAnsi" w:hAnsiTheme="minorHAnsi" w:cstheme="minorHAnsi"/>
          <w:sz w:val="22"/>
          <w:szCs w:val="22"/>
        </w:rPr>
      </w:pPr>
      <w:bookmarkStart w:id="20" w:name="_Hlk116053343"/>
      <w:bookmarkEnd w:id="19"/>
      <w:r w:rsidRPr="0064681C">
        <w:rPr>
          <w:rFonts w:asciiTheme="minorHAnsi" w:hAnsiTheme="minorHAnsi" w:cstheme="minorHAnsi"/>
          <w:sz w:val="22"/>
          <w:szCs w:val="22"/>
        </w:rPr>
        <w:t>di avere giudicato i lavori stessi realizzabili, gli elaborati progettuali adeguati e i prezzi nel loro complesso remunerativi e tali da consentire il ribasso offerto;</w:t>
      </w:r>
    </w:p>
    <w:p w14:paraId="0F969AC9" w14:textId="4674D4B5" w:rsidR="000229B7" w:rsidRPr="0064681C" w:rsidRDefault="000229B7" w:rsidP="00D27702">
      <w:pPr>
        <w:widowControl w:val="0"/>
        <w:numPr>
          <w:ilvl w:val="0"/>
          <w:numId w:val="2"/>
        </w:numPr>
        <w:tabs>
          <w:tab w:val="left" w:pos="426"/>
        </w:tabs>
        <w:spacing w:line="360" w:lineRule="exact"/>
        <w:ind w:left="0" w:firstLine="0"/>
        <w:jc w:val="both"/>
        <w:rPr>
          <w:rFonts w:asciiTheme="minorHAnsi" w:hAnsiTheme="minorHAnsi" w:cstheme="minorHAnsi"/>
          <w:color w:val="000000"/>
          <w:sz w:val="22"/>
          <w:szCs w:val="22"/>
        </w:rPr>
      </w:pPr>
      <w:bookmarkStart w:id="21" w:name="_Hlk114934477"/>
      <w:r w:rsidRPr="0064681C">
        <w:rPr>
          <w:rFonts w:asciiTheme="minorHAnsi" w:hAnsiTheme="minorHAnsi" w:cstheme="minorHAnsi"/>
          <w:color w:val="000000"/>
          <w:sz w:val="22"/>
          <w:szCs w:val="22"/>
        </w:rPr>
        <w:t xml:space="preserve">di impegnarsi a mantenere valida e vincolante l’offerta per almeno 180 giorni dal termine ultimo per la presentazione delle offerte;  </w:t>
      </w:r>
    </w:p>
    <w:p w14:paraId="6D580AED" w14:textId="77777777" w:rsidR="000229B7" w:rsidRPr="0064681C" w:rsidRDefault="000229B7" w:rsidP="00D27702">
      <w:pPr>
        <w:widowControl w:val="0"/>
        <w:numPr>
          <w:ilvl w:val="0"/>
          <w:numId w:val="2"/>
        </w:numPr>
        <w:tabs>
          <w:tab w:val="left" w:pos="426"/>
        </w:tabs>
        <w:spacing w:line="360" w:lineRule="exact"/>
        <w:ind w:left="0" w:firstLine="0"/>
        <w:jc w:val="both"/>
        <w:rPr>
          <w:rFonts w:asciiTheme="minorHAnsi" w:hAnsiTheme="minorHAnsi" w:cstheme="minorHAnsi"/>
          <w:color w:val="000000"/>
          <w:sz w:val="22"/>
          <w:szCs w:val="22"/>
        </w:rPr>
      </w:pPr>
      <w:bookmarkStart w:id="22" w:name="_Hlk116053448"/>
      <w:bookmarkEnd w:id="20"/>
      <w:bookmarkEnd w:id="21"/>
      <w:r w:rsidRPr="0064681C">
        <w:rPr>
          <w:rFonts w:asciiTheme="minorHAnsi" w:hAnsiTheme="minorHAnsi" w:cstheme="minorHAnsi"/>
          <w:color w:val="000000"/>
          <w:sz w:val="22"/>
          <w:szCs w:val="22"/>
        </w:rPr>
        <w:t xml:space="preserve">di impegnarsi ad eseguire le prestazioni oggetto dell’affidamento </w:t>
      </w:r>
      <w:r w:rsidRPr="0064681C">
        <w:rPr>
          <w:rFonts w:asciiTheme="minorHAnsi" w:hAnsiTheme="minorHAnsi" w:cstheme="minorHAnsi"/>
          <w:sz w:val="22"/>
          <w:szCs w:val="22"/>
        </w:rPr>
        <w:t>nel rispetto delle tempistiche e delle condizioni fissate dalla stazione appaltante nonché delle soluzioni migliorative offerte in sede di gara;</w:t>
      </w:r>
    </w:p>
    <w:p w14:paraId="7D79393C" w14:textId="77777777" w:rsidR="000229B7" w:rsidRPr="0064681C" w:rsidRDefault="000229B7" w:rsidP="00D27702">
      <w:pPr>
        <w:widowControl w:val="0"/>
        <w:numPr>
          <w:ilvl w:val="0"/>
          <w:numId w:val="2"/>
        </w:numPr>
        <w:tabs>
          <w:tab w:val="left" w:pos="426"/>
        </w:tabs>
        <w:autoSpaceDE w:val="0"/>
        <w:autoSpaceDN w:val="0"/>
        <w:adjustRightInd w:val="0"/>
        <w:spacing w:line="360" w:lineRule="exact"/>
        <w:ind w:left="0" w:firstLine="0"/>
        <w:jc w:val="both"/>
        <w:rPr>
          <w:rFonts w:asciiTheme="minorHAnsi" w:hAnsiTheme="minorHAnsi" w:cstheme="minorHAnsi"/>
          <w:sz w:val="22"/>
          <w:szCs w:val="22"/>
        </w:rPr>
      </w:pPr>
      <w:r w:rsidRPr="0064681C">
        <w:rPr>
          <w:rFonts w:asciiTheme="minorHAnsi" w:hAnsiTheme="minorHAnsi" w:cstheme="minorHAnsi"/>
          <w:sz w:val="22"/>
          <w:szCs w:val="22"/>
        </w:rPr>
        <w:t>di impegnarsi ad eseguire le prestazioni oggetto dell’affidamento in via d’urgenza sotto riserva di legge, anche nelle more della verifica dei requisiti di cui all’art. 80 del d.lgs. n. 50/2016 nonché dei requisiti di qualificazione previsti per la partecipazione alla gara;</w:t>
      </w:r>
    </w:p>
    <w:p w14:paraId="2E95B553" w14:textId="77777777" w:rsidR="000229B7" w:rsidRPr="0064681C" w:rsidRDefault="000229B7" w:rsidP="00D27702">
      <w:pPr>
        <w:widowControl w:val="0"/>
        <w:numPr>
          <w:ilvl w:val="0"/>
          <w:numId w:val="2"/>
        </w:numPr>
        <w:tabs>
          <w:tab w:val="left" w:pos="426"/>
        </w:tabs>
        <w:autoSpaceDE w:val="0"/>
        <w:autoSpaceDN w:val="0"/>
        <w:adjustRightInd w:val="0"/>
        <w:spacing w:line="360" w:lineRule="exact"/>
        <w:ind w:left="0" w:firstLine="0"/>
        <w:jc w:val="both"/>
        <w:rPr>
          <w:rFonts w:asciiTheme="minorHAnsi" w:hAnsiTheme="minorHAnsi" w:cstheme="minorHAnsi"/>
          <w:sz w:val="22"/>
          <w:szCs w:val="22"/>
        </w:rPr>
      </w:pPr>
      <w:r w:rsidRPr="0064681C">
        <w:rPr>
          <w:rFonts w:asciiTheme="minorHAnsi" w:hAnsiTheme="minorHAnsi" w:cstheme="minorHAnsi"/>
          <w:sz w:val="22"/>
          <w:szCs w:val="22"/>
        </w:rPr>
        <w:t>in ogni caso, di impegnarsi ad avviare tempestivamente le attività oggetto dell’appalto per non incorrere in ritardi attuativi e concludere l’intervento nei modi e nei tempi previsti;</w:t>
      </w:r>
    </w:p>
    <w:bookmarkEnd w:id="22"/>
    <w:p w14:paraId="4059F4D0" w14:textId="77777777" w:rsidR="000229B7" w:rsidRPr="00976C9E" w:rsidRDefault="000229B7" w:rsidP="00D27702">
      <w:pPr>
        <w:widowControl w:val="0"/>
        <w:numPr>
          <w:ilvl w:val="0"/>
          <w:numId w:val="2"/>
        </w:numPr>
        <w:tabs>
          <w:tab w:val="left" w:pos="426"/>
        </w:tabs>
        <w:spacing w:line="360" w:lineRule="exact"/>
        <w:ind w:left="0" w:firstLine="0"/>
        <w:jc w:val="both"/>
        <w:rPr>
          <w:rFonts w:asciiTheme="minorHAnsi" w:hAnsiTheme="minorHAnsi" w:cstheme="minorHAnsi"/>
          <w:sz w:val="22"/>
          <w:szCs w:val="22"/>
          <w:shd w:val="clear" w:color="auto" w:fill="FFFFFF"/>
        </w:rPr>
      </w:pPr>
      <w:r w:rsidRPr="00976C9E">
        <w:rPr>
          <w:rFonts w:asciiTheme="minorHAnsi" w:hAnsiTheme="minorHAnsi" w:cstheme="minorHAnsi"/>
          <w:sz w:val="22"/>
          <w:szCs w:val="22"/>
        </w:rPr>
        <w:t>di</w:t>
      </w:r>
      <w:r w:rsidRPr="00976C9E">
        <w:rPr>
          <w:rFonts w:asciiTheme="minorHAnsi" w:hAnsiTheme="minorHAnsi" w:cstheme="minorHAnsi"/>
          <w:sz w:val="22"/>
          <w:szCs w:val="22"/>
          <w:shd w:val="clear" w:color="auto" w:fill="FFFFFF"/>
        </w:rPr>
        <w:t xml:space="preserve"> impegnarsi a comprovare, tra l’altro, in caso di aggiudicazione, prima della stipula del contratto, la necessaria idoneità tecnico professionale in materia di sicurezza, ai sensi della vigente normativa;</w:t>
      </w:r>
    </w:p>
    <w:p w14:paraId="5611AA3A" w14:textId="0B10F43B" w:rsidR="000229B7" w:rsidRPr="0064681C" w:rsidRDefault="000229B7" w:rsidP="00D27702">
      <w:pPr>
        <w:widowControl w:val="0"/>
        <w:numPr>
          <w:ilvl w:val="0"/>
          <w:numId w:val="2"/>
        </w:numPr>
        <w:tabs>
          <w:tab w:val="left" w:pos="426"/>
          <w:tab w:val="left" w:pos="2130"/>
          <w:tab w:val="left" w:pos="4611"/>
          <w:tab w:val="left" w:pos="10200"/>
        </w:tabs>
        <w:spacing w:line="360" w:lineRule="exact"/>
        <w:ind w:left="0" w:firstLine="0"/>
        <w:jc w:val="both"/>
        <w:rPr>
          <w:rFonts w:asciiTheme="minorHAnsi" w:hAnsiTheme="minorHAnsi" w:cstheme="minorHAnsi"/>
          <w:sz w:val="22"/>
          <w:szCs w:val="22"/>
        </w:rPr>
      </w:pPr>
      <w:bookmarkStart w:id="23" w:name="_Hlk84585614"/>
      <w:r w:rsidRPr="0064681C">
        <w:rPr>
          <w:rFonts w:asciiTheme="minorHAnsi" w:hAnsiTheme="minorHAnsi" w:cstheme="minorHAnsi"/>
          <w:sz w:val="22"/>
          <w:szCs w:val="22"/>
          <w:shd w:val="clear" w:color="auto" w:fill="FFFFFF"/>
        </w:rPr>
        <w:t xml:space="preserve">di </w:t>
      </w:r>
      <w:r w:rsidRPr="0064681C">
        <w:rPr>
          <w:rFonts w:asciiTheme="minorHAnsi" w:hAnsiTheme="minorHAnsi" w:cstheme="minorHAnsi"/>
          <w:sz w:val="22"/>
          <w:szCs w:val="22"/>
        </w:rPr>
        <w:t>impegnarsi, in caso di aggiudicazione, ad osservare gli obblighi di tracciabilità dei flussi finanziari di cui alla legge 13 agosto 2010, n. 136 e successive modificazioni;</w:t>
      </w:r>
    </w:p>
    <w:p w14:paraId="7EBC44AA" w14:textId="2476320F" w:rsidR="000229B7" w:rsidRPr="0064681C" w:rsidRDefault="000229B7" w:rsidP="00D27702">
      <w:pPr>
        <w:widowControl w:val="0"/>
        <w:numPr>
          <w:ilvl w:val="0"/>
          <w:numId w:val="2"/>
        </w:numPr>
        <w:tabs>
          <w:tab w:val="left" w:pos="426"/>
        </w:tabs>
        <w:autoSpaceDE w:val="0"/>
        <w:autoSpaceDN w:val="0"/>
        <w:adjustRightInd w:val="0"/>
        <w:spacing w:line="360" w:lineRule="exact"/>
        <w:ind w:left="0" w:firstLine="0"/>
        <w:jc w:val="both"/>
        <w:rPr>
          <w:rFonts w:asciiTheme="minorHAnsi" w:hAnsiTheme="minorHAnsi" w:cstheme="minorHAnsi"/>
          <w:sz w:val="22"/>
          <w:szCs w:val="22"/>
        </w:rPr>
      </w:pPr>
      <w:bookmarkStart w:id="24" w:name="_Hlk116053825"/>
      <w:r w:rsidRPr="0064681C">
        <w:rPr>
          <w:rFonts w:asciiTheme="minorHAnsi" w:hAnsiTheme="minorHAnsi" w:cstheme="minorHAnsi"/>
          <w:sz w:val="22"/>
          <w:szCs w:val="22"/>
        </w:rPr>
        <w:t>di avere correttamente adempiuto, nell’ambito della propria azienda, agli obblighi di sicurezza imposti dalla vigente normativa in materia e di osservare, nei riguardi del proprio personale e dei propri collaboratori, le leggi, i regolamenti e le disposizioni previste dai vigenti contratti normativi, salariali, previdenziali e assicurativi disciplinanti il rapporto di lavoro;</w:t>
      </w:r>
      <w:bookmarkEnd w:id="24"/>
    </w:p>
    <w:p w14:paraId="17A3268C" w14:textId="77777777" w:rsidR="000229B7" w:rsidRPr="0064681C" w:rsidRDefault="000229B7" w:rsidP="00D27702">
      <w:pPr>
        <w:widowControl w:val="0"/>
        <w:numPr>
          <w:ilvl w:val="0"/>
          <w:numId w:val="2"/>
        </w:numPr>
        <w:tabs>
          <w:tab w:val="left" w:pos="426"/>
        </w:tabs>
        <w:suppressAutoHyphens w:val="0"/>
        <w:autoSpaceDE w:val="0"/>
        <w:autoSpaceDN w:val="0"/>
        <w:adjustRightInd w:val="0"/>
        <w:spacing w:line="360" w:lineRule="exact"/>
        <w:ind w:left="0" w:firstLine="0"/>
        <w:jc w:val="both"/>
        <w:rPr>
          <w:rFonts w:asciiTheme="minorHAnsi" w:hAnsiTheme="minorHAnsi" w:cstheme="minorHAnsi"/>
          <w:sz w:val="22"/>
          <w:szCs w:val="22"/>
        </w:rPr>
      </w:pPr>
      <w:r w:rsidRPr="0064681C">
        <w:rPr>
          <w:rFonts w:asciiTheme="minorHAnsi" w:hAnsiTheme="minorHAnsi" w:cstheme="minorHAnsi"/>
          <w:sz w:val="22"/>
          <w:szCs w:val="22"/>
          <w:shd w:val="clear" w:color="auto" w:fill="FFFFFF"/>
        </w:rPr>
        <w:t xml:space="preserve">di essere a conoscenza che, all’atto dell’affidamento dell’incarico, verrà verificata l’insussistenza delle condizioni causa di esclusione di cui all’art. 80 del d.lgs. n. 50/2016 nonché il possesso dei requisiti di cui all’art. 83, comma 1, del citato decreto, così come previsti dalla </w:t>
      </w:r>
      <w:r w:rsidRPr="0064681C">
        <w:rPr>
          <w:rFonts w:asciiTheme="minorHAnsi" w:hAnsiTheme="minorHAnsi" w:cstheme="minorHAnsi"/>
          <w:i/>
          <w:sz w:val="22"/>
          <w:szCs w:val="22"/>
          <w:shd w:val="clear" w:color="auto" w:fill="FFFFFF"/>
        </w:rPr>
        <w:t>lex specialis</w:t>
      </w:r>
      <w:r w:rsidRPr="0064681C">
        <w:rPr>
          <w:rFonts w:asciiTheme="minorHAnsi" w:hAnsiTheme="minorHAnsi" w:cstheme="minorHAnsi"/>
          <w:sz w:val="22"/>
          <w:szCs w:val="22"/>
          <w:shd w:val="clear" w:color="auto" w:fill="FFFFFF"/>
        </w:rPr>
        <w:t xml:space="preserve"> della gara;</w:t>
      </w:r>
    </w:p>
    <w:bookmarkEnd w:id="23"/>
    <w:p w14:paraId="690A74D7" w14:textId="77777777" w:rsidR="000229B7" w:rsidRPr="0064681C" w:rsidRDefault="000229B7" w:rsidP="00D27702">
      <w:pPr>
        <w:tabs>
          <w:tab w:val="left" w:pos="426"/>
        </w:tabs>
        <w:spacing w:line="360" w:lineRule="exact"/>
        <w:ind w:right="-1"/>
        <w:jc w:val="both"/>
        <w:rPr>
          <w:rFonts w:asciiTheme="minorHAnsi" w:hAnsiTheme="minorHAnsi" w:cstheme="minorHAnsi"/>
          <w:b/>
          <w:bCs/>
          <w:color w:val="4472C4"/>
          <w:sz w:val="22"/>
          <w:szCs w:val="22"/>
          <w:u w:val="single"/>
        </w:rPr>
      </w:pPr>
    </w:p>
    <w:p w14:paraId="51314DD9" w14:textId="656B2CE2" w:rsidR="000229B7" w:rsidRPr="0064681C" w:rsidRDefault="000229B7" w:rsidP="00D27702">
      <w:pPr>
        <w:tabs>
          <w:tab w:val="left" w:pos="426"/>
        </w:tabs>
        <w:spacing w:line="360" w:lineRule="exact"/>
        <w:ind w:right="-1"/>
        <w:jc w:val="both"/>
        <w:rPr>
          <w:rFonts w:asciiTheme="minorHAnsi" w:hAnsiTheme="minorHAnsi" w:cstheme="minorHAnsi"/>
          <w:bCs/>
          <w:color w:val="2F5496"/>
          <w:sz w:val="22"/>
          <w:szCs w:val="22"/>
        </w:rPr>
      </w:pPr>
      <w:r w:rsidRPr="0064681C">
        <w:rPr>
          <w:rFonts w:asciiTheme="minorHAnsi" w:hAnsiTheme="minorHAnsi" w:cstheme="minorHAnsi"/>
          <w:b/>
          <w:bCs/>
          <w:color w:val="2F5496"/>
          <w:sz w:val="22"/>
          <w:szCs w:val="22"/>
          <w:u w:val="single"/>
        </w:rPr>
        <w:t xml:space="preserve">SEZIONE IV – </w:t>
      </w:r>
      <w:bookmarkStart w:id="25" w:name="_Hlk116053948"/>
      <w:bookmarkStart w:id="26" w:name="_Hlk111366804"/>
      <w:r w:rsidRPr="0064681C">
        <w:rPr>
          <w:rFonts w:asciiTheme="minorHAnsi" w:hAnsiTheme="minorHAnsi" w:cstheme="minorHAnsi"/>
          <w:b/>
          <w:bCs/>
          <w:color w:val="2F5496"/>
          <w:sz w:val="22"/>
          <w:szCs w:val="22"/>
          <w:u w:val="single"/>
        </w:rPr>
        <w:t>Documentazione e dichiarazioni ulteriori per le imprese di costruzioni con idoneità plurisoggettiva e per i consorzi stabili</w:t>
      </w:r>
      <w:bookmarkEnd w:id="25"/>
      <w:r w:rsidRPr="0064681C">
        <w:rPr>
          <w:rFonts w:asciiTheme="minorHAnsi" w:hAnsiTheme="minorHAnsi" w:cstheme="minorHAnsi"/>
          <w:bCs/>
          <w:color w:val="2F5496"/>
          <w:sz w:val="22"/>
          <w:szCs w:val="22"/>
        </w:rPr>
        <w:t>:</w:t>
      </w:r>
    </w:p>
    <w:bookmarkEnd w:id="26"/>
    <w:p w14:paraId="6B844D54" w14:textId="77777777" w:rsidR="000229B7" w:rsidRPr="0064681C" w:rsidRDefault="000229B7" w:rsidP="00D27702">
      <w:pPr>
        <w:widowControl w:val="0"/>
        <w:numPr>
          <w:ilvl w:val="0"/>
          <w:numId w:val="2"/>
        </w:numPr>
        <w:tabs>
          <w:tab w:val="left" w:pos="426"/>
        </w:tabs>
        <w:spacing w:line="360" w:lineRule="exact"/>
        <w:ind w:left="0" w:right="-1" w:firstLine="0"/>
        <w:jc w:val="both"/>
        <w:rPr>
          <w:rFonts w:asciiTheme="minorHAnsi" w:hAnsiTheme="minorHAnsi" w:cstheme="minorHAnsi"/>
          <w:bCs/>
          <w:color w:val="000000"/>
          <w:sz w:val="22"/>
          <w:szCs w:val="22"/>
          <w:u w:val="single"/>
          <w:lang w:eastAsia="en-US"/>
        </w:rPr>
      </w:pPr>
      <w:r w:rsidRPr="0064681C">
        <w:rPr>
          <w:rFonts w:asciiTheme="minorHAnsi" w:hAnsiTheme="minorHAnsi" w:cstheme="minorHAnsi"/>
          <w:color w:val="000000"/>
          <w:sz w:val="22"/>
          <w:szCs w:val="22"/>
        </w:rPr>
        <w:t xml:space="preserve">nel caso di </w:t>
      </w:r>
      <w:r w:rsidRPr="0064681C">
        <w:rPr>
          <w:rFonts w:asciiTheme="minorHAnsi" w:hAnsiTheme="minorHAnsi" w:cstheme="minorHAnsi"/>
          <w:b/>
          <w:sz w:val="22"/>
          <w:szCs w:val="22"/>
        </w:rPr>
        <w:t xml:space="preserve">consorzio fra società cooperative di produzione e lavoro </w:t>
      </w:r>
      <w:r w:rsidRPr="0064681C">
        <w:rPr>
          <w:rFonts w:asciiTheme="minorHAnsi" w:hAnsiTheme="minorHAnsi" w:cstheme="minorHAnsi"/>
          <w:sz w:val="22"/>
          <w:szCs w:val="22"/>
        </w:rPr>
        <w:t>o</w:t>
      </w:r>
      <w:r w:rsidRPr="0064681C">
        <w:rPr>
          <w:rFonts w:asciiTheme="minorHAnsi" w:hAnsiTheme="minorHAnsi" w:cstheme="minorHAnsi"/>
          <w:b/>
          <w:sz w:val="22"/>
          <w:szCs w:val="22"/>
        </w:rPr>
        <w:t xml:space="preserve"> consorzio tra imprese artigiane </w:t>
      </w:r>
      <w:r w:rsidRPr="0064681C">
        <w:rPr>
          <w:rFonts w:asciiTheme="minorHAnsi" w:hAnsiTheme="minorHAnsi" w:cstheme="minorHAnsi"/>
          <w:sz w:val="22"/>
          <w:szCs w:val="22"/>
        </w:rPr>
        <w:t>(art. 45, comma 2, lettera b, del d.lgs. n. 50/2016) o</w:t>
      </w:r>
      <w:r w:rsidRPr="0064681C">
        <w:rPr>
          <w:rFonts w:asciiTheme="minorHAnsi" w:hAnsiTheme="minorHAnsi" w:cstheme="minorHAnsi"/>
          <w:b/>
          <w:sz w:val="22"/>
          <w:szCs w:val="22"/>
        </w:rPr>
        <w:t xml:space="preserve"> consorzio stabile </w:t>
      </w:r>
      <w:r w:rsidRPr="0064681C">
        <w:rPr>
          <w:rFonts w:asciiTheme="minorHAnsi" w:hAnsiTheme="minorHAnsi" w:cstheme="minorHAnsi"/>
          <w:sz w:val="22"/>
          <w:szCs w:val="22"/>
        </w:rPr>
        <w:t>(art. 45, comma 2, lettera c, del d.lgs. n. 50/2016):</w:t>
      </w:r>
    </w:p>
    <w:p w14:paraId="4D978501" w14:textId="79D42764" w:rsidR="000229B7" w:rsidRPr="0064681C" w:rsidRDefault="000229B7" w:rsidP="00ED4798">
      <w:pPr>
        <w:pStyle w:val="Paragrafoelenco"/>
        <w:widowControl w:val="0"/>
        <w:numPr>
          <w:ilvl w:val="0"/>
          <w:numId w:val="16"/>
        </w:numPr>
        <w:suppressAutoHyphens w:val="0"/>
        <w:autoSpaceDE w:val="0"/>
        <w:autoSpaceDN w:val="0"/>
        <w:adjustRightInd w:val="0"/>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w:t>
      </w:r>
      <w:r w:rsidRPr="0064681C">
        <w:rPr>
          <w:rFonts w:asciiTheme="minorHAnsi" w:hAnsiTheme="minorHAnsi" w:cstheme="minorHAnsi"/>
          <w:b/>
          <w:i/>
          <w:sz w:val="22"/>
          <w:szCs w:val="22"/>
        </w:rPr>
        <w:t>se il consorzio non concorre in proprio</w:t>
      </w:r>
      <w:r w:rsidRPr="0064681C">
        <w:rPr>
          <w:rFonts w:asciiTheme="minorHAnsi" w:hAnsiTheme="minorHAnsi" w:cstheme="minorHAnsi"/>
          <w:sz w:val="22"/>
          <w:szCs w:val="22"/>
        </w:rPr>
        <w:t>) che i soggetti consorziati indicati nel DGUE (</w:t>
      </w:r>
      <w:bookmarkStart w:id="27" w:name="_Hlk116054064"/>
      <w:r w:rsidRPr="0064681C">
        <w:rPr>
          <w:rFonts w:asciiTheme="minorHAnsi" w:hAnsiTheme="minorHAnsi" w:cstheme="minorHAnsi"/>
          <w:i/>
          <w:sz w:val="22"/>
          <w:szCs w:val="22"/>
        </w:rPr>
        <w:t>Parte II -</w:t>
      </w:r>
      <w:r w:rsidRPr="0064681C">
        <w:rPr>
          <w:rFonts w:asciiTheme="minorHAnsi" w:hAnsiTheme="minorHAnsi" w:cstheme="minorHAnsi"/>
          <w:sz w:val="22"/>
          <w:szCs w:val="22"/>
        </w:rPr>
        <w:t xml:space="preserve"> </w:t>
      </w:r>
      <w:r w:rsidRPr="0064681C">
        <w:rPr>
          <w:rFonts w:asciiTheme="minorHAnsi" w:hAnsiTheme="minorHAnsi" w:cstheme="minorHAnsi"/>
          <w:i/>
          <w:sz w:val="22"/>
          <w:szCs w:val="22"/>
        </w:rPr>
        <w:t>Sezione A:</w:t>
      </w:r>
      <w:r w:rsidRPr="0064681C">
        <w:rPr>
          <w:rFonts w:asciiTheme="minorHAnsi" w:hAnsiTheme="minorHAnsi" w:cstheme="minorHAnsi"/>
          <w:sz w:val="22"/>
          <w:szCs w:val="22"/>
        </w:rPr>
        <w:t xml:space="preserve"> </w:t>
      </w:r>
      <w:r w:rsidRPr="0064681C">
        <w:rPr>
          <w:rFonts w:asciiTheme="minorHAnsi" w:hAnsiTheme="minorHAnsi" w:cstheme="minorHAnsi"/>
          <w:i/>
          <w:sz w:val="22"/>
          <w:szCs w:val="22"/>
        </w:rPr>
        <w:t>Informazioni sull’operatore economico</w:t>
      </w:r>
      <w:r w:rsidRPr="0064681C">
        <w:rPr>
          <w:rFonts w:asciiTheme="minorHAnsi" w:hAnsiTheme="minorHAnsi" w:cstheme="minorHAnsi"/>
          <w:sz w:val="22"/>
          <w:szCs w:val="22"/>
        </w:rPr>
        <w:t xml:space="preserve"> - </w:t>
      </w:r>
      <w:r w:rsidRPr="0064681C">
        <w:rPr>
          <w:rFonts w:asciiTheme="minorHAnsi" w:hAnsiTheme="minorHAnsi" w:cstheme="minorHAnsi"/>
          <w:i/>
          <w:sz w:val="22"/>
          <w:szCs w:val="22"/>
        </w:rPr>
        <w:t>Forma della partecipazione</w:t>
      </w:r>
      <w:r w:rsidRPr="0064681C">
        <w:rPr>
          <w:rFonts w:asciiTheme="minorHAnsi" w:hAnsiTheme="minorHAnsi" w:cstheme="minorHAnsi"/>
          <w:sz w:val="22"/>
          <w:szCs w:val="22"/>
        </w:rPr>
        <w:t xml:space="preserve">, lettera d) </w:t>
      </w:r>
      <w:bookmarkEnd w:id="27"/>
      <w:r w:rsidRPr="0064681C">
        <w:rPr>
          <w:rFonts w:asciiTheme="minorHAnsi" w:hAnsiTheme="minorHAnsi" w:cstheme="minorHAnsi"/>
          <w:sz w:val="22"/>
          <w:szCs w:val="22"/>
        </w:rPr>
        <w:t>non partecipano in nessun’altra forma alla presente procedura di gara;</w:t>
      </w:r>
    </w:p>
    <w:p w14:paraId="48D64A02" w14:textId="77777777" w:rsidR="000229B7" w:rsidRPr="0064681C" w:rsidRDefault="000229B7" w:rsidP="00ED4798">
      <w:pPr>
        <w:pStyle w:val="Paragrafoelenco"/>
        <w:widowControl w:val="0"/>
        <w:numPr>
          <w:ilvl w:val="0"/>
          <w:numId w:val="16"/>
        </w:numPr>
        <w:suppressAutoHyphens w:val="0"/>
        <w:autoSpaceDE w:val="0"/>
        <w:autoSpaceDN w:val="0"/>
        <w:adjustRightInd w:val="0"/>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 di allegare l’atto costitutivo e lo statuto del consorzio;</w:t>
      </w:r>
    </w:p>
    <w:p w14:paraId="5FE215FA" w14:textId="77777777" w:rsidR="000229B7" w:rsidRPr="0064681C" w:rsidRDefault="000229B7" w:rsidP="00D27702">
      <w:pPr>
        <w:widowControl w:val="0"/>
        <w:numPr>
          <w:ilvl w:val="0"/>
          <w:numId w:val="2"/>
        </w:numPr>
        <w:tabs>
          <w:tab w:val="left" w:pos="426"/>
        </w:tabs>
        <w:spacing w:line="360" w:lineRule="exact"/>
        <w:ind w:left="0" w:right="-1" w:firstLine="0"/>
        <w:jc w:val="both"/>
        <w:rPr>
          <w:rFonts w:asciiTheme="minorHAnsi" w:hAnsiTheme="minorHAnsi" w:cstheme="minorHAnsi"/>
          <w:sz w:val="22"/>
          <w:szCs w:val="22"/>
        </w:rPr>
      </w:pPr>
      <w:r w:rsidRPr="0064681C">
        <w:rPr>
          <w:rFonts w:asciiTheme="minorHAnsi" w:hAnsiTheme="minorHAnsi" w:cstheme="minorHAnsi"/>
          <w:sz w:val="22"/>
          <w:szCs w:val="22"/>
        </w:rPr>
        <w:t xml:space="preserve">nel caso di </w:t>
      </w:r>
      <w:r w:rsidRPr="0064681C">
        <w:rPr>
          <w:rFonts w:asciiTheme="minorHAnsi" w:hAnsiTheme="minorHAnsi" w:cstheme="minorHAnsi"/>
          <w:b/>
          <w:sz w:val="22"/>
          <w:szCs w:val="22"/>
        </w:rPr>
        <w:t>raggruppamento temporaneo</w:t>
      </w:r>
      <w:r w:rsidRPr="0064681C">
        <w:rPr>
          <w:rFonts w:asciiTheme="minorHAnsi" w:hAnsiTheme="minorHAnsi" w:cstheme="minorHAnsi"/>
          <w:sz w:val="22"/>
          <w:szCs w:val="22"/>
        </w:rPr>
        <w:t xml:space="preserve"> </w:t>
      </w:r>
      <w:r w:rsidRPr="0064681C">
        <w:rPr>
          <w:rFonts w:asciiTheme="minorHAnsi" w:hAnsiTheme="minorHAnsi" w:cstheme="minorHAnsi"/>
          <w:b/>
          <w:sz w:val="22"/>
          <w:szCs w:val="22"/>
        </w:rPr>
        <w:t>già costituito</w:t>
      </w:r>
      <w:r w:rsidRPr="0064681C">
        <w:rPr>
          <w:rFonts w:asciiTheme="minorHAnsi" w:hAnsiTheme="minorHAnsi" w:cstheme="minorHAnsi"/>
          <w:sz w:val="22"/>
          <w:szCs w:val="22"/>
        </w:rPr>
        <w:t>:</w:t>
      </w:r>
    </w:p>
    <w:p w14:paraId="7F71FD32" w14:textId="77777777" w:rsidR="000229B7" w:rsidRPr="0064681C" w:rsidRDefault="000229B7" w:rsidP="00ED4798">
      <w:pPr>
        <w:pStyle w:val="Paragrafoelenco"/>
        <w:widowControl w:val="0"/>
        <w:numPr>
          <w:ilvl w:val="0"/>
          <w:numId w:val="16"/>
        </w:numPr>
        <w:suppressAutoHyphens w:val="0"/>
        <w:autoSpaceDE w:val="0"/>
        <w:autoSpaceDN w:val="0"/>
        <w:adjustRightInd w:val="0"/>
        <w:spacing w:line="360" w:lineRule="exact"/>
        <w:jc w:val="both"/>
        <w:rPr>
          <w:rFonts w:asciiTheme="minorHAnsi" w:hAnsiTheme="minorHAnsi" w:cstheme="minorHAnsi"/>
          <w:color w:val="000000"/>
          <w:sz w:val="22"/>
          <w:szCs w:val="22"/>
          <w:shd w:val="clear" w:color="auto" w:fill="FFFFFF"/>
        </w:rPr>
      </w:pPr>
      <w:r w:rsidRPr="0064681C">
        <w:rPr>
          <w:rFonts w:asciiTheme="minorHAnsi" w:hAnsiTheme="minorHAnsi" w:cstheme="minorHAnsi"/>
          <w:sz w:val="22"/>
          <w:szCs w:val="22"/>
        </w:rPr>
        <w:t>di partecipare alla presente procedura di gara come RTI già costituito</w:t>
      </w:r>
      <w:r w:rsidRPr="0064681C">
        <w:rPr>
          <w:rFonts w:asciiTheme="minorHAnsi" w:hAnsiTheme="minorHAnsi" w:cstheme="minorHAnsi"/>
          <w:b/>
          <w:sz w:val="22"/>
          <w:szCs w:val="22"/>
        </w:rPr>
        <w:t xml:space="preserve"> </w:t>
      </w:r>
      <w:r w:rsidRPr="0064681C">
        <w:rPr>
          <w:rFonts w:asciiTheme="minorHAnsi" w:hAnsiTheme="minorHAnsi" w:cstheme="minorHAnsi"/>
          <w:sz w:val="22"/>
          <w:szCs w:val="22"/>
        </w:rPr>
        <w:t xml:space="preserve">con gli operatori economici indicati nel DGUE </w:t>
      </w:r>
      <w:bookmarkStart w:id="28" w:name="_Hlk116054153"/>
      <w:r w:rsidRPr="0064681C">
        <w:rPr>
          <w:rFonts w:asciiTheme="minorHAnsi" w:hAnsiTheme="minorHAnsi" w:cstheme="minorHAnsi"/>
          <w:sz w:val="22"/>
          <w:szCs w:val="22"/>
        </w:rPr>
        <w:t>(</w:t>
      </w:r>
      <w:r w:rsidRPr="0064681C">
        <w:rPr>
          <w:rFonts w:asciiTheme="minorHAnsi" w:hAnsiTheme="minorHAnsi" w:cstheme="minorHAnsi"/>
          <w:i/>
          <w:sz w:val="22"/>
          <w:szCs w:val="22"/>
        </w:rPr>
        <w:t>Parte II - Sezione A: Informazioni sull’operatore economico</w:t>
      </w:r>
      <w:r w:rsidRPr="0064681C">
        <w:rPr>
          <w:rFonts w:asciiTheme="minorHAnsi" w:hAnsiTheme="minorHAnsi" w:cstheme="minorHAnsi"/>
          <w:sz w:val="22"/>
          <w:szCs w:val="22"/>
        </w:rPr>
        <w:t xml:space="preserve"> - </w:t>
      </w:r>
      <w:r w:rsidRPr="0064681C">
        <w:rPr>
          <w:rFonts w:asciiTheme="minorHAnsi" w:hAnsiTheme="minorHAnsi" w:cstheme="minorHAnsi"/>
          <w:i/>
          <w:sz w:val="22"/>
          <w:szCs w:val="22"/>
        </w:rPr>
        <w:t>Forma della partecipazione</w:t>
      </w:r>
      <w:r w:rsidRPr="0064681C">
        <w:rPr>
          <w:rFonts w:asciiTheme="minorHAnsi" w:hAnsiTheme="minorHAnsi" w:cstheme="minorHAnsi"/>
          <w:sz w:val="22"/>
          <w:szCs w:val="22"/>
        </w:rPr>
        <w:t xml:space="preserve">, lettera b) </w:t>
      </w:r>
      <w:bookmarkEnd w:id="28"/>
      <w:r w:rsidRPr="0064681C">
        <w:rPr>
          <w:rFonts w:asciiTheme="minorHAnsi" w:hAnsiTheme="minorHAnsi" w:cstheme="minorHAnsi"/>
          <w:sz w:val="22"/>
          <w:szCs w:val="22"/>
        </w:rPr>
        <w:t>e di seguito riportati con indicazione delle rispettive quote di partecipazione al raggruppamento e di esecuzione dei lavori</w:t>
      </w:r>
      <w:r w:rsidRPr="0064681C">
        <w:rPr>
          <w:rFonts w:asciiTheme="minorHAnsi" w:hAnsiTheme="minorHAnsi" w:cstheme="minorHAnsi"/>
          <w:color w:val="000000"/>
          <w:sz w:val="22"/>
          <w:szCs w:val="22"/>
          <w:shd w:val="clear" w:color="auto" w:fill="FFFFFF"/>
        </w:rPr>
        <w:t xml:space="preserve">: </w:t>
      </w:r>
    </w:p>
    <w:p w14:paraId="530B5E26" w14:textId="77777777" w:rsidR="000229B7" w:rsidRPr="0064681C" w:rsidRDefault="000229B7" w:rsidP="00D27702">
      <w:pPr>
        <w:tabs>
          <w:tab w:val="left" w:pos="0"/>
          <w:tab w:val="left" w:pos="284"/>
          <w:tab w:val="left" w:pos="1704"/>
          <w:tab w:val="left" w:pos="4611"/>
          <w:tab w:val="left" w:pos="10200"/>
        </w:tabs>
        <w:spacing w:line="360" w:lineRule="exact"/>
        <w:ind w:right="-1"/>
        <w:jc w:val="both"/>
        <w:rPr>
          <w:rFonts w:asciiTheme="minorHAnsi" w:hAnsiTheme="minorHAnsi" w:cstheme="minorHAnsi"/>
          <w:color w:val="000000"/>
          <w:sz w:val="22"/>
          <w:szCs w:val="22"/>
          <w:shd w:val="clear" w:color="auto" w:fill="FFFFFF"/>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109"/>
        <w:gridCol w:w="2125"/>
        <w:gridCol w:w="2267"/>
      </w:tblGrid>
      <w:tr w:rsidR="000229B7" w:rsidRPr="0064681C" w14:paraId="79A937B8" w14:textId="77777777" w:rsidTr="000229B7">
        <w:trPr>
          <w:trHeight w:val="329"/>
        </w:trPr>
        <w:tc>
          <w:tcPr>
            <w:tcW w:w="5495" w:type="dxa"/>
            <w:gridSpan w:val="2"/>
            <w:tcBorders>
              <w:top w:val="single" w:sz="4" w:space="0" w:color="auto"/>
              <w:left w:val="single" w:sz="4" w:space="0" w:color="auto"/>
              <w:bottom w:val="single" w:sz="4" w:space="0" w:color="auto"/>
              <w:right w:val="single" w:sz="4" w:space="0" w:color="auto"/>
            </w:tcBorders>
            <w:hideMark/>
          </w:tcPr>
          <w:p w14:paraId="7627C2B9"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denominazione operatore economico</w:t>
            </w:r>
          </w:p>
        </w:tc>
        <w:tc>
          <w:tcPr>
            <w:tcW w:w="2126" w:type="dxa"/>
            <w:tcBorders>
              <w:top w:val="single" w:sz="4" w:space="0" w:color="auto"/>
              <w:left w:val="single" w:sz="4" w:space="0" w:color="auto"/>
              <w:bottom w:val="single" w:sz="4" w:space="0" w:color="auto"/>
              <w:right w:val="single" w:sz="4" w:space="0" w:color="auto"/>
            </w:tcBorders>
          </w:tcPr>
          <w:p w14:paraId="6E663B20"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 di</w:t>
            </w:r>
          </w:p>
          <w:p w14:paraId="62F727A5"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partecipazione al RTI</w:t>
            </w:r>
          </w:p>
          <w:p w14:paraId="3EB8C9DF"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14:paraId="52253D30"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 di esecuzione dei lavori</w:t>
            </w:r>
          </w:p>
        </w:tc>
      </w:tr>
      <w:tr w:rsidR="000229B7" w:rsidRPr="0064681C" w14:paraId="54031460" w14:textId="77777777" w:rsidTr="000229B7">
        <w:trPr>
          <w:trHeight w:val="57"/>
        </w:trPr>
        <w:tc>
          <w:tcPr>
            <w:tcW w:w="1384" w:type="dxa"/>
            <w:tcBorders>
              <w:top w:val="single" w:sz="4" w:space="0" w:color="auto"/>
              <w:left w:val="single" w:sz="4" w:space="0" w:color="auto"/>
              <w:bottom w:val="single" w:sz="4" w:space="0" w:color="auto"/>
              <w:right w:val="single" w:sz="4" w:space="0" w:color="auto"/>
            </w:tcBorders>
            <w:vAlign w:val="center"/>
          </w:tcPr>
          <w:p w14:paraId="6BCB9383"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Mandatario</w:t>
            </w:r>
          </w:p>
          <w:p w14:paraId="7BE70A96"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698E2263"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CCA2096"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150CE31"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3A4FA185"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15319A44"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Mandante </w:t>
            </w:r>
          </w:p>
          <w:p w14:paraId="2AF7F20E"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050DC447"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C2F8C50"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726E5ED"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40852423"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1BF43ECA"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Mandante </w:t>
            </w:r>
          </w:p>
          <w:p w14:paraId="04198C33"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63243892"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F9B3425"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02C59FE"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05A4F145"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4EC83BC4"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Mandante </w:t>
            </w:r>
          </w:p>
          <w:p w14:paraId="72A9A963"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71D43D56"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6420E8A"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F34BF8A"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1A0457B0"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23C89944"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Mandante </w:t>
            </w:r>
          </w:p>
          <w:p w14:paraId="61AC9E31"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363DAB7F"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6E8FDFA"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3644DAA"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13F6EA0D"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33A4C81D"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539DDDD2"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A53A098"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r w:rsidRPr="0064681C">
              <w:rPr>
                <w:rFonts w:asciiTheme="minorHAnsi" w:hAnsiTheme="minorHAnsi" w:cstheme="minorHAnsi"/>
                <w:sz w:val="22"/>
                <w:szCs w:val="22"/>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2544E939"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r w:rsidRPr="0064681C">
              <w:rPr>
                <w:rFonts w:asciiTheme="minorHAnsi" w:hAnsiTheme="minorHAnsi" w:cstheme="minorHAnsi"/>
                <w:sz w:val="22"/>
                <w:szCs w:val="22"/>
              </w:rPr>
              <w:t>100%</w:t>
            </w:r>
          </w:p>
          <w:p w14:paraId="5FB3E8CD"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bl>
    <w:p w14:paraId="027DA594" w14:textId="77777777" w:rsidR="000229B7" w:rsidRPr="0064681C" w:rsidRDefault="000229B7" w:rsidP="00D27702">
      <w:pPr>
        <w:tabs>
          <w:tab w:val="left" w:pos="0"/>
          <w:tab w:val="left" w:pos="426"/>
          <w:tab w:val="left" w:pos="1704"/>
          <w:tab w:val="left" w:pos="4611"/>
          <w:tab w:val="left" w:pos="10200"/>
        </w:tabs>
        <w:spacing w:line="360" w:lineRule="exact"/>
        <w:ind w:right="-1"/>
        <w:jc w:val="both"/>
        <w:rPr>
          <w:rFonts w:asciiTheme="minorHAnsi" w:hAnsiTheme="minorHAnsi" w:cstheme="minorHAnsi"/>
          <w:sz w:val="22"/>
          <w:szCs w:val="22"/>
        </w:rPr>
      </w:pPr>
    </w:p>
    <w:p w14:paraId="2945E2BA" w14:textId="77777777" w:rsidR="000229B7" w:rsidRPr="0064681C" w:rsidRDefault="000229B7" w:rsidP="00ED4798">
      <w:pPr>
        <w:pStyle w:val="Paragrafoelenco"/>
        <w:widowControl w:val="0"/>
        <w:numPr>
          <w:ilvl w:val="0"/>
          <w:numId w:val="16"/>
        </w:numPr>
        <w:suppressAutoHyphens w:val="0"/>
        <w:autoSpaceDE w:val="0"/>
        <w:autoSpaceDN w:val="0"/>
        <w:adjustRightInd w:val="0"/>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di allegare l’atto costitutivo, da cui risulta il conferimento di mandato collettivo irrevocabile con rappresentanza </w:t>
      </w:r>
      <w:bookmarkStart w:id="29" w:name="_Hlk116054247"/>
      <w:r w:rsidRPr="0064681C">
        <w:rPr>
          <w:rFonts w:asciiTheme="minorHAnsi" w:hAnsiTheme="minorHAnsi" w:cstheme="minorHAnsi"/>
          <w:sz w:val="22"/>
          <w:szCs w:val="22"/>
        </w:rPr>
        <w:t>conferito alla mandataria per atto pubblico o scrittura privata autenticata</w:t>
      </w:r>
      <w:bookmarkEnd w:id="29"/>
      <w:r w:rsidRPr="0064681C">
        <w:rPr>
          <w:rFonts w:asciiTheme="minorHAnsi" w:hAnsiTheme="minorHAnsi" w:cstheme="minorHAnsi"/>
          <w:sz w:val="22"/>
          <w:szCs w:val="22"/>
        </w:rPr>
        <w:t>;</w:t>
      </w:r>
    </w:p>
    <w:p w14:paraId="7917C9BE" w14:textId="77777777" w:rsidR="000229B7" w:rsidRPr="0064681C" w:rsidRDefault="000229B7" w:rsidP="00D27702">
      <w:pPr>
        <w:widowControl w:val="0"/>
        <w:numPr>
          <w:ilvl w:val="0"/>
          <w:numId w:val="2"/>
        </w:numPr>
        <w:tabs>
          <w:tab w:val="left" w:pos="426"/>
        </w:tabs>
        <w:spacing w:line="360" w:lineRule="exact"/>
        <w:ind w:left="0" w:right="-1" w:firstLine="0"/>
        <w:jc w:val="both"/>
        <w:rPr>
          <w:rFonts w:asciiTheme="minorHAnsi" w:hAnsiTheme="minorHAnsi" w:cstheme="minorHAnsi"/>
          <w:sz w:val="22"/>
          <w:szCs w:val="22"/>
        </w:rPr>
      </w:pPr>
      <w:r w:rsidRPr="0064681C">
        <w:rPr>
          <w:rFonts w:asciiTheme="minorHAnsi" w:hAnsiTheme="minorHAnsi" w:cstheme="minorHAnsi"/>
          <w:sz w:val="22"/>
          <w:szCs w:val="22"/>
        </w:rPr>
        <w:t xml:space="preserve">nel caso di </w:t>
      </w:r>
      <w:r w:rsidRPr="0064681C">
        <w:rPr>
          <w:rFonts w:asciiTheme="minorHAnsi" w:hAnsiTheme="minorHAnsi" w:cstheme="minorHAnsi"/>
          <w:b/>
          <w:sz w:val="22"/>
          <w:szCs w:val="22"/>
        </w:rPr>
        <w:t>consorzio ordinario</w:t>
      </w:r>
      <w:r w:rsidRPr="0064681C">
        <w:rPr>
          <w:rFonts w:asciiTheme="minorHAnsi" w:hAnsiTheme="minorHAnsi" w:cstheme="minorHAnsi"/>
          <w:sz w:val="22"/>
          <w:szCs w:val="22"/>
        </w:rPr>
        <w:t xml:space="preserve"> o </w:t>
      </w:r>
      <w:r w:rsidRPr="0064681C">
        <w:rPr>
          <w:rFonts w:asciiTheme="minorHAnsi" w:hAnsiTheme="minorHAnsi" w:cstheme="minorHAnsi"/>
          <w:b/>
          <w:sz w:val="22"/>
          <w:szCs w:val="22"/>
        </w:rPr>
        <w:t>GEIE</w:t>
      </w:r>
      <w:r w:rsidRPr="0064681C">
        <w:rPr>
          <w:rFonts w:asciiTheme="minorHAnsi" w:hAnsiTheme="minorHAnsi" w:cstheme="minorHAnsi"/>
          <w:sz w:val="22"/>
          <w:szCs w:val="22"/>
        </w:rPr>
        <w:t xml:space="preserve"> </w:t>
      </w:r>
      <w:r w:rsidRPr="0064681C">
        <w:rPr>
          <w:rFonts w:asciiTheme="minorHAnsi" w:hAnsiTheme="minorHAnsi" w:cstheme="minorHAnsi"/>
          <w:b/>
          <w:sz w:val="22"/>
          <w:szCs w:val="22"/>
        </w:rPr>
        <w:t>già costituiti</w:t>
      </w:r>
      <w:r w:rsidRPr="0064681C">
        <w:rPr>
          <w:rFonts w:asciiTheme="minorHAnsi" w:hAnsiTheme="minorHAnsi" w:cstheme="minorHAnsi"/>
          <w:sz w:val="22"/>
          <w:szCs w:val="22"/>
        </w:rPr>
        <w:t>:</w:t>
      </w:r>
    </w:p>
    <w:p w14:paraId="20A37C81" w14:textId="01CB9931" w:rsidR="000229B7" w:rsidRPr="0064681C" w:rsidRDefault="000229B7" w:rsidP="00ED4798">
      <w:pPr>
        <w:pStyle w:val="Paragrafoelenco"/>
        <w:widowControl w:val="0"/>
        <w:numPr>
          <w:ilvl w:val="0"/>
          <w:numId w:val="16"/>
        </w:numPr>
        <w:suppressAutoHyphens w:val="0"/>
        <w:autoSpaceDE w:val="0"/>
        <w:autoSpaceDN w:val="0"/>
        <w:adjustRightInd w:val="0"/>
        <w:spacing w:line="360" w:lineRule="exact"/>
        <w:jc w:val="both"/>
        <w:rPr>
          <w:rFonts w:asciiTheme="minorHAnsi" w:hAnsiTheme="minorHAnsi" w:cstheme="minorHAnsi"/>
          <w:color w:val="000000"/>
          <w:sz w:val="22"/>
          <w:szCs w:val="22"/>
          <w:shd w:val="clear" w:color="auto" w:fill="FFFFFF"/>
        </w:rPr>
      </w:pPr>
      <w:r w:rsidRPr="0064681C">
        <w:rPr>
          <w:rFonts w:asciiTheme="minorHAnsi" w:hAnsiTheme="minorHAnsi" w:cstheme="minorHAnsi"/>
          <w:sz w:val="22"/>
          <w:szCs w:val="22"/>
        </w:rPr>
        <w:t>di partecipare alla presente procedura di gara come consorzio ordinario o GEIE già costituito</w:t>
      </w:r>
      <w:r w:rsidRPr="0064681C">
        <w:rPr>
          <w:rFonts w:asciiTheme="minorHAnsi" w:hAnsiTheme="minorHAnsi" w:cstheme="minorHAnsi"/>
          <w:b/>
          <w:sz w:val="22"/>
          <w:szCs w:val="22"/>
        </w:rPr>
        <w:t xml:space="preserve"> </w:t>
      </w:r>
      <w:r w:rsidRPr="0064681C">
        <w:rPr>
          <w:rFonts w:asciiTheme="minorHAnsi" w:hAnsiTheme="minorHAnsi" w:cstheme="minorHAnsi"/>
          <w:sz w:val="22"/>
          <w:szCs w:val="22"/>
        </w:rPr>
        <w:t xml:space="preserve">con gli operatori economici indicati nel DGUE </w:t>
      </w:r>
      <w:bookmarkStart w:id="30" w:name="_Hlk116054345"/>
      <w:r w:rsidRPr="0064681C">
        <w:rPr>
          <w:rFonts w:asciiTheme="minorHAnsi" w:hAnsiTheme="minorHAnsi" w:cstheme="minorHAnsi"/>
          <w:sz w:val="22"/>
          <w:szCs w:val="22"/>
        </w:rPr>
        <w:t>(</w:t>
      </w:r>
      <w:r w:rsidRPr="0064681C">
        <w:rPr>
          <w:rFonts w:asciiTheme="minorHAnsi" w:hAnsiTheme="minorHAnsi" w:cstheme="minorHAnsi"/>
          <w:i/>
          <w:sz w:val="22"/>
          <w:szCs w:val="22"/>
        </w:rPr>
        <w:t xml:space="preserve">Parte II - Sezione A: Informazioni sull’operatore economico </w:t>
      </w:r>
      <w:r w:rsidRPr="0064681C">
        <w:rPr>
          <w:rFonts w:asciiTheme="minorHAnsi" w:hAnsiTheme="minorHAnsi" w:cstheme="minorHAnsi"/>
          <w:sz w:val="22"/>
          <w:szCs w:val="22"/>
        </w:rPr>
        <w:t xml:space="preserve">- </w:t>
      </w:r>
      <w:r w:rsidRPr="0064681C">
        <w:rPr>
          <w:rFonts w:asciiTheme="minorHAnsi" w:hAnsiTheme="minorHAnsi" w:cstheme="minorHAnsi"/>
          <w:i/>
          <w:sz w:val="22"/>
          <w:szCs w:val="22"/>
        </w:rPr>
        <w:t>Forma della partecipazione</w:t>
      </w:r>
      <w:r w:rsidRPr="0064681C">
        <w:rPr>
          <w:rFonts w:asciiTheme="minorHAnsi" w:hAnsiTheme="minorHAnsi" w:cstheme="minorHAnsi"/>
          <w:sz w:val="22"/>
          <w:szCs w:val="22"/>
        </w:rPr>
        <w:t>, lettera b)</w:t>
      </w:r>
      <w:bookmarkEnd w:id="30"/>
      <w:r w:rsidRPr="0064681C">
        <w:rPr>
          <w:rFonts w:asciiTheme="minorHAnsi" w:hAnsiTheme="minorHAnsi" w:cstheme="minorHAnsi"/>
          <w:sz w:val="22"/>
          <w:szCs w:val="22"/>
        </w:rPr>
        <w:t xml:space="preserve"> e di seguito riportati con indicazione delle rispettive quote di partecipazione al consorzio o GEIE e di esecuzione dei lavori</w:t>
      </w:r>
      <w:r w:rsidRPr="0064681C">
        <w:rPr>
          <w:rFonts w:asciiTheme="minorHAnsi" w:hAnsiTheme="minorHAnsi" w:cstheme="minorHAnsi"/>
          <w:color w:val="000000"/>
          <w:sz w:val="22"/>
          <w:szCs w:val="22"/>
          <w:shd w:val="clear" w:color="auto" w:fill="FFFFFF"/>
        </w:rPr>
        <w:t>:</w:t>
      </w:r>
    </w:p>
    <w:p w14:paraId="3AEC2BB8" w14:textId="77777777" w:rsidR="000229B7" w:rsidRPr="0064681C" w:rsidRDefault="000229B7" w:rsidP="00D27702">
      <w:pPr>
        <w:tabs>
          <w:tab w:val="left" w:pos="426"/>
          <w:tab w:val="left" w:pos="1704"/>
          <w:tab w:val="left" w:pos="4611"/>
          <w:tab w:val="left" w:pos="10200"/>
        </w:tabs>
        <w:spacing w:line="360" w:lineRule="exact"/>
        <w:ind w:right="-1"/>
        <w:jc w:val="both"/>
        <w:rPr>
          <w:rFonts w:asciiTheme="minorHAnsi" w:hAnsiTheme="minorHAnsi" w:cstheme="minorHAnsi"/>
          <w:color w:val="000000"/>
          <w:sz w:val="22"/>
          <w:szCs w:val="22"/>
          <w:shd w:val="clear" w:color="auto" w:fill="FFFFFF"/>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109"/>
        <w:gridCol w:w="2125"/>
        <w:gridCol w:w="2267"/>
      </w:tblGrid>
      <w:tr w:rsidR="000229B7" w:rsidRPr="0064681C" w14:paraId="23E4E4EF" w14:textId="77777777" w:rsidTr="000229B7">
        <w:trPr>
          <w:trHeight w:val="329"/>
        </w:trPr>
        <w:tc>
          <w:tcPr>
            <w:tcW w:w="5495" w:type="dxa"/>
            <w:gridSpan w:val="2"/>
            <w:tcBorders>
              <w:top w:val="single" w:sz="4" w:space="0" w:color="auto"/>
              <w:left w:val="single" w:sz="4" w:space="0" w:color="auto"/>
              <w:bottom w:val="single" w:sz="4" w:space="0" w:color="auto"/>
              <w:right w:val="single" w:sz="4" w:space="0" w:color="auto"/>
            </w:tcBorders>
            <w:hideMark/>
          </w:tcPr>
          <w:p w14:paraId="1155F6EE"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denominazione operatore economico</w:t>
            </w:r>
          </w:p>
        </w:tc>
        <w:tc>
          <w:tcPr>
            <w:tcW w:w="2126" w:type="dxa"/>
            <w:tcBorders>
              <w:top w:val="single" w:sz="4" w:space="0" w:color="auto"/>
              <w:left w:val="single" w:sz="4" w:space="0" w:color="auto"/>
              <w:bottom w:val="single" w:sz="4" w:space="0" w:color="auto"/>
              <w:right w:val="single" w:sz="4" w:space="0" w:color="auto"/>
            </w:tcBorders>
          </w:tcPr>
          <w:p w14:paraId="29EECE12"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 di</w:t>
            </w:r>
          </w:p>
          <w:p w14:paraId="49645890"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partecipazione al consorzio o GEIE</w:t>
            </w:r>
          </w:p>
          <w:p w14:paraId="29A665DA"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14:paraId="6F9E385B"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 di esecuzione dei lavori</w:t>
            </w:r>
          </w:p>
        </w:tc>
      </w:tr>
      <w:tr w:rsidR="000229B7" w:rsidRPr="0064681C" w14:paraId="17AA008F" w14:textId="77777777" w:rsidTr="000229B7">
        <w:trPr>
          <w:trHeight w:val="57"/>
        </w:trPr>
        <w:tc>
          <w:tcPr>
            <w:tcW w:w="1384" w:type="dxa"/>
            <w:tcBorders>
              <w:top w:val="single" w:sz="4" w:space="0" w:color="auto"/>
              <w:left w:val="single" w:sz="4" w:space="0" w:color="auto"/>
              <w:bottom w:val="single" w:sz="4" w:space="0" w:color="auto"/>
              <w:right w:val="single" w:sz="4" w:space="0" w:color="auto"/>
            </w:tcBorders>
            <w:vAlign w:val="center"/>
          </w:tcPr>
          <w:p w14:paraId="1F2F71A1"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Capofila</w:t>
            </w:r>
          </w:p>
          <w:p w14:paraId="7A26E7EE"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419C8960"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D4F01B7"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B019B27"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5B1E5076"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6FE43C2C"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Operatore</w:t>
            </w:r>
          </w:p>
          <w:p w14:paraId="21E5561A"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7624EF7F"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204C2FE"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BB93476"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45B1DED7"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3501952D"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Operatore</w:t>
            </w:r>
          </w:p>
          <w:p w14:paraId="18C4B37F"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4D26C1F0"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62EAF3DE"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A9A8A20"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625D6335"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53BEC98D"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Operatore</w:t>
            </w:r>
          </w:p>
          <w:p w14:paraId="59471231"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1691D831"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41F82F9"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7F08CFB"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266B681A"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33B3C2FE"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Operatore</w:t>
            </w:r>
          </w:p>
          <w:p w14:paraId="124C62D7"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1778A069"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9AE8881"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7B784B9"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710066B5" w14:textId="77777777" w:rsidTr="000229B7">
        <w:trPr>
          <w:trHeight w:val="409"/>
        </w:trPr>
        <w:tc>
          <w:tcPr>
            <w:tcW w:w="1384" w:type="dxa"/>
            <w:tcBorders>
              <w:top w:val="single" w:sz="4" w:space="0" w:color="auto"/>
              <w:left w:val="single" w:sz="4" w:space="0" w:color="auto"/>
              <w:bottom w:val="single" w:sz="4" w:space="0" w:color="auto"/>
              <w:right w:val="single" w:sz="4" w:space="0" w:color="auto"/>
            </w:tcBorders>
            <w:vAlign w:val="center"/>
          </w:tcPr>
          <w:p w14:paraId="01857E72"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79509C73"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48EDB18"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r w:rsidRPr="0064681C">
              <w:rPr>
                <w:rFonts w:asciiTheme="minorHAnsi" w:hAnsiTheme="minorHAnsi" w:cstheme="minorHAnsi"/>
                <w:sz w:val="22"/>
                <w:szCs w:val="22"/>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77FBB7"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r w:rsidRPr="0064681C">
              <w:rPr>
                <w:rFonts w:asciiTheme="minorHAnsi" w:hAnsiTheme="minorHAnsi" w:cstheme="minorHAnsi"/>
                <w:sz w:val="22"/>
                <w:szCs w:val="22"/>
              </w:rPr>
              <w:t>100%</w:t>
            </w:r>
          </w:p>
        </w:tc>
      </w:tr>
    </w:tbl>
    <w:p w14:paraId="377115AE" w14:textId="77777777" w:rsidR="000229B7" w:rsidRPr="0064681C" w:rsidRDefault="000229B7" w:rsidP="00D27702">
      <w:pPr>
        <w:tabs>
          <w:tab w:val="left" w:pos="0"/>
          <w:tab w:val="left" w:pos="426"/>
          <w:tab w:val="left" w:pos="1704"/>
          <w:tab w:val="left" w:pos="4611"/>
          <w:tab w:val="left" w:pos="10200"/>
        </w:tabs>
        <w:spacing w:line="360" w:lineRule="exact"/>
        <w:ind w:right="-1"/>
        <w:jc w:val="both"/>
        <w:rPr>
          <w:rFonts w:asciiTheme="minorHAnsi" w:hAnsiTheme="minorHAnsi" w:cstheme="minorHAnsi"/>
          <w:sz w:val="22"/>
          <w:szCs w:val="22"/>
        </w:rPr>
      </w:pPr>
    </w:p>
    <w:p w14:paraId="08598BA8" w14:textId="77777777" w:rsidR="000229B7" w:rsidRPr="0064681C" w:rsidRDefault="000229B7" w:rsidP="00ED4798">
      <w:pPr>
        <w:pStyle w:val="Paragrafoelenco"/>
        <w:widowControl w:val="0"/>
        <w:numPr>
          <w:ilvl w:val="0"/>
          <w:numId w:val="16"/>
        </w:numPr>
        <w:suppressAutoHyphens w:val="0"/>
        <w:autoSpaceDE w:val="0"/>
        <w:autoSpaceDN w:val="0"/>
        <w:adjustRightInd w:val="0"/>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di allegare l’atto costitutivo e lo statuto;</w:t>
      </w:r>
    </w:p>
    <w:p w14:paraId="6E4F5E88" w14:textId="77777777" w:rsidR="000229B7" w:rsidRPr="0064681C" w:rsidRDefault="000229B7" w:rsidP="00D27702">
      <w:pPr>
        <w:widowControl w:val="0"/>
        <w:numPr>
          <w:ilvl w:val="0"/>
          <w:numId w:val="2"/>
        </w:numPr>
        <w:tabs>
          <w:tab w:val="left" w:pos="426"/>
        </w:tabs>
        <w:spacing w:line="360" w:lineRule="exact"/>
        <w:ind w:left="0" w:right="-1" w:firstLine="0"/>
        <w:jc w:val="both"/>
        <w:rPr>
          <w:rFonts w:asciiTheme="minorHAnsi" w:hAnsiTheme="minorHAnsi" w:cstheme="minorHAnsi"/>
          <w:sz w:val="22"/>
          <w:szCs w:val="22"/>
        </w:rPr>
      </w:pPr>
      <w:r w:rsidRPr="0064681C">
        <w:rPr>
          <w:rFonts w:asciiTheme="minorHAnsi" w:hAnsiTheme="minorHAnsi" w:cstheme="minorHAnsi"/>
          <w:sz w:val="22"/>
          <w:szCs w:val="22"/>
        </w:rPr>
        <w:t xml:space="preserve">nel caso di </w:t>
      </w:r>
      <w:r w:rsidRPr="0064681C">
        <w:rPr>
          <w:rFonts w:asciiTheme="minorHAnsi" w:hAnsiTheme="minorHAnsi" w:cstheme="minorHAnsi"/>
          <w:b/>
          <w:sz w:val="22"/>
          <w:szCs w:val="22"/>
        </w:rPr>
        <w:t>raggruppamento temporaneo</w:t>
      </w:r>
      <w:r w:rsidRPr="0064681C">
        <w:rPr>
          <w:rFonts w:asciiTheme="minorHAnsi" w:hAnsiTheme="minorHAnsi" w:cstheme="minorHAnsi"/>
          <w:sz w:val="22"/>
          <w:szCs w:val="22"/>
        </w:rPr>
        <w:t xml:space="preserve"> o </w:t>
      </w:r>
      <w:r w:rsidRPr="0064681C">
        <w:rPr>
          <w:rFonts w:asciiTheme="minorHAnsi" w:hAnsiTheme="minorHAnsi" w:cstheme="minorHAnsi"/>
          <w:b/>
          <w:sz w:val="22"/>
          <w:szCs w:val="22"/>
        </w:rPr>
        <w:t>consorzio ordinario</w:t>
      </w:r>
      <w:r w:rsidRPr="0064681C">
        <w:rPr>
          <w:rFonts w:asciiTheme="minorHAnsi" w:hAnsiTheme="minorHAnsi" w:cstheme="minorHAnsi"/>
          <w:sz w:val="22"/>
          <w:szCs w:val="22"/>
        </w:rPr>
        <w:t xml:space="preserve"> o </w:t>
      </w:r>
      <w:r w:rsidRPr="0064681C">
        <w:rPr>
          <w:rFonts w:asciiTheme="minorHAnsi" w:hAnsiTheme="minorHAnsi" w:cstheme="minorHAnsi"/>
          <w:b/>
          <w:sz w:val="22"/>
          <w:szCs w:val="22"/>
        </w:rPr>
        <w:t>GEIE</w:t>
      </w:r>
      <w:r w:rsidRPr="0064681C">
        <w:rPr>
          <w:rFonts w:asciiTheme="minorHAnsi" w:hAnsiTheme="minorHAnsi" w:cstheme="minorHAnsi"/>
          <w:sz w:val="22"/>
          <w:szCs w:val="22"/>
        </w:rPr>
        <w:t xml:space="preserve"> </w:t>
      </w:r>
      <w:r w:rsidRPr="0064681C">
        <w:rPr>
          <w:rFonts w:asciiTheme="minorHAnsi" w:hAnsiTheme="minorHAnsi" w:cstheme="minorHAnsi"/>
          <w:b/>
          <w:sz w:val="22"/>
          <w:szCs w:val="22"/>
        </w:rPr>
        <w:t>non ancora costituiti</w:t>
      </w:r>
      <w:r w:rsidRPr="0064681C">
        <w:rPr>
          <w:rFonts w:asciiTheme="minorHAnsi" w:hAnsiTheme="minorHAnsi" w:cstheme="minorHAnsi"/>
          <w:sz w:val="22"/>
          <w:szCs w:val="22"/>
        </w:rPr>
        <w:t>:</w:t>
      </w:r>
    </w:p>
    <w:p w14:paraId="75EA7194" w14:textId="6BA2D39E" w:rsidR="000229B7" w:rsidRPr="0064681C" w:rsidRDefault="000229B7" w:rsidP="00ED4798">
      <w:pPr>
        <w:pStyle w:val="Paragrafoelenco"/>
        <w:widowControl w:val="0"/>
        <w:numPr>
          <w:ilvl w:val="0"/>
          <w:numId w:val="16"/>
        </w:numPr>
        <w:suppressAutoHyphens w:val="0"/>
        <w:autoSpaceDE w:val="0"/>
        <w:autoSpaceDN w:val="0"/>
        <w:adjustRightInd w:val="0"/>
        <w:spacing w:line="360" w:lineRule="exact"/>
        <w:jc w:val="both"/>
        <w:rPr>
          <w:rFonts w:asciiTheme="minorHAnsi" w:hAnsiTheme="minorHAnsi" w:cstheme="minorHAnsi"/>
          <w:color w:val="000000"/>
          <w:sz w:val="22"/>
          <w:szCs w:val="22"/>
          <w:shd w:val="clear" w:color="auto" w:fill="FFFFFF"/>
        </w:rPr>
      </w:pPr>
      <w:r w:rsidRPr="0064681C">
        <w:rPr>
          <w:rFonts w:asciiTheme="minorHAnsi" w:hAnsiTheme="minorHAnsi" w:cstheme="minorHAnsi"/>
          <w:sz w:val="22"/>
          <w:szCs w:val="22"/>
        </w:rPr>
        <w:t>di partecipare alla presente procedura di gara come RTI o consorzio ordinario o GEIE non ancora costituito</w:t>
      </w:r>
      <w:r w:rsidRPr="0064681C">
        <w:rPr>
          <w:rFonts w:asciiTheme="minorHAnsi" w:hAnsiTheme="minorHAnsi" w:cstheme="minorHAnsi"/>
          <w:b/>
          <w:sz w:val="22"/>
          <w:szCs w:val="22"/>
        </w:rPr>
        <w:t xml:space="preserve"> </w:t>
      </w:r>
      <w:r w:rsidRPr="0064681C">
        <w:rPr>
          <w:rFonts w:asciiTheme="minorHAnsi" w:hAnsiTheme="minorHAnsi" w:cstheme="minorHAnsi"/>
          <w:sz w:val="22"/>
          <w:szCs w:val="22"/>
        </w:rPr>
        <w:t xml:space="preserve">con gli operatori economici indicati nel DGUE </w:t>
      </w:r>
      <w:bookmarkStart w:id="31" w:name="_Hlk116054430"/>
      <w:r w:rsidRPr="0064681C">
        <w:rPr>
          <w:rFonts w:asciiTheme="minorHAnsi" w:hAnsiTheme="minorHAnsi" w:cstheme="minorHAnsi"/>
          <w:sz w:val="22"/>
          <w:szCs w:val="22"/>
        </w:rPr>
        <w:t>(</w:t>
      </w:r>
      <w:r w:rsidRPr="0064681C">
        <w:rPr>
          <w:rFonts w:asciiTheme="minorHAnsi" w:hAnsiTheme="minorHAnsi" w:cstheme="minorHAnsi"/>
          <w:i/>
          <w:sz w:val="22"/>
          <w:szCs w:val="22"/>
        </w:rPr>
        <w:t>Parte II - Sezione A: Informazioni sull’operatore economico</w:t>
      </w:r>
      <w:r w:rsidRPr="0064681C">
        <w:rPr>
          <w:rFonts w:asciiTheme="minorHAnsi" w:hAnsiTheme="minorHAnsi" w:cstheme="minorHAnsi"/>
          <w:sz w:val="22"/>
          <w:szCs w:val="22"/>
        </w:rPr>
        <w:t xml:space="preserve"> - </w:t>
      </w:r>
      <w:r w:rsidRPr="0064681C">
        <w:rPr>
          <w:rFonts w:asciiTheme="minorHAnsi" w:hAnsiTheme="minorHAnsi" w:cstheme="minorHAnsi"/>
          <w:i/>
          <w:sz w:val="22"/>
          <w:szCs w:val="22"/>
        </w:rPr>
        <w:t>Forma della partecipazione</w:t>
      </w:r>
      <w:r w:rsidRPr="0064681C">
        <w:rPr>
          <w:rFonts w:asciiTheme="minorHAnsi" w:hAnsiTheme="minorHAnsi" w:cstheme="minorHAnsi"/>
          <w:sz w:val="22"/>
          <w:szCs w:val="22"/>
        </w:rPr>
        <w:t xml:space="preserve">, lettera b) </w:t>
      </w:r>
      <w:bookmarkEnd w:id="31"/>
      <w:r w:rsidRPr="0064681C">
        <w:rPr>
          <w:rFonts w:asciiTheme="minorHAnsi" w:hAnsiTheme="minorHAnsi" w:cstheme="minorHAnsi"/>
          <w:sz w:val="22"/>
          <w:szCs w:val="22"/>
        </w:rPr>
        <w:t>e di seguito riportati con indicazione delle rispettive quote di partecipazione al RTI o consorzio o GEIE e di esecuzione dei lavori</w:t>
      </w:r>
      <w:r w:rsidRPr="0064681C">
        <w:rPr>
          <w:rFonts w:asciiTheme="minorHAnsi" w:hAnsiTheme="minorHAnsi" w:cstheme="minorHAnsi"/>
          <w:color w:val="000000"/>
          <w:sz w:val="22"/>
          <w:szCs w:val="22"/>
          <w:shd w:val="clear" w:color="auto" w:fill="FFFFFF"/>
        </w:rPr>
        <w:t xml:space="preserve">: </w:t>
      </w:r>
    </w:p>
    <w:p w14:paraId="3E142371" w14:textId="77777777" w:rsidR="000229B7" w:rsidRPr="0064681C" w:rsidRDefault="000229B7" w:rsidP="00D27702">
      <w:pPr>
        <w:tabs>
          <w:tab w:val="left" w:pos="0"/>
          <w:tab w:val="left" w:pos="284"/>
          <w:tab w:val="left" w:pos="426"/>
          <w:tab w:val="left" w:pos="1704"/>
          <w:tab w:val="left" w:pos="4611"/>
          <w:tab w:val="left" w:pos="10200"/>
        </w:tabs>
        <w:spacing w:line="360" w:lineRule="exact"/>
        <w:ind w:right="-1"/>
        <w:jc w:val="both"/>
        <w:rPr>
          <w:rFonts w:asciiTheme="minorHAnsi" w:hAnsiTheme="minorHAnsi" w:cstheme="minorHAnsi"/>
          <w:color w:val="000000"/>
          <w:sz w:val="22"/>
          <w:szCs w:val="22"/>
          <w:shd w:val="clear" w:color="auto" w:fill="FFFFFF"/>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109"/>
        <w:gridCol w:w="2125"/>
        <w:gridCol w:w="2267"/>
      </w:tblGrid>
      <w:tr w:rsidR="000229B7" w:rsidRPr="0064681C" w14:paraId="3F869CB0" w14:textId="77777777" w:rsidTr="000229B7">
        <w:trPr>
          <w:trHeight w:val="329"/>
        </w:trPr>
        <w:tc>
          <w:tcPr>
            <w:tcW w:w="5495" w:type="dxa"/>
            <w:gridSpan w:val="2"/>
            <w:tcBorders>
              <w:top w:val="single" w:sz="4" w:space="0" w:color="auto"/>
              <w:left w:val="single" w:sz="4" w:space="0" w:color="auto"/>
              <w:bottom w:val="single" w:sz="4" w:space="0" w:color="auto"/>
              <w:right w:val="single" w:sz="4" w:space="0" w:color="auto"/>
            </w:tcBorders>
            <w:hideMark/>
          </w:tcPr>
          <w:p w14:paraId="25A07673"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denominazione operatore economico</w:t>
            </w:r>
          </w:p>
        </w:tc>
        <w:tc>
          <w:tcPr>
            <w:tcW w:w="2126" w:type="dxa"/>
            <w:tcBorders>
              <w:top w:val="single" w:sz="4" w:space="0" w:color="auto"/>
              <w:left w:val="single" w:sz="4" w:space="0" w:color="auto"/>
              <w:bottom w:val="single" w:sz="4" w:space="0" w:color="auto"/>
              <w:right w:val="single" w:sz="4" w:space="0" w:color="auto"/>
            </w:tcBorders>
          </w:tcPr>
          <w:p w14:paraId="17ECEFCC"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 di</w:t>
            </w:r>
          </w:p>
          <w:p w14:paraId="77B82CAA"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partecipazione al RTI o consorzio o GEIE</w:t>
            </w:r>
          </w:p>
          <w:p w14:paraId="6F966181"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14:paraId="7727737E"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 di esecuzione dei lavori</w:t>
            </w:r>
          </w:p>
        </w:tc>
      </w:tr>
      <w:tr w:rsidR="000229B7" w:rsidRPr="0064681C" w14:paraId="0D7778E3"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2A35E5C7"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Mandatario/</w:t>
            </w:r>
          </w:p>
          <w:p w14:paraId="70BCD4F6"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Capofila</w:t>
            </w:r>
          </w:p>
          <w:p w14:paraId="1742E11F"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7BC3308F"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A2AD709"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8883C21"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68871C28"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3B65471A" w14:textId="77777777" w:rsidR="000229B7" w:rsidRPr="0064681C" w:rsidRDefault="000229B7" w:rsidP="00D27702">
            <w:pPr>
              <w:tabs>
                <w:tab w:val="left" w:pos="0"/>
                <w:tab w:val="left" w:pos="448"/>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Operatore </w:t>
            </w:r>
          </w:p>
          <w:p w14:paraId="3765717C"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49BF6EFF"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0121B61"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1B143E9"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00C6B9A5"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2250148F"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Operatore </w:t>
            </w:r>
          </w:p>
          <w:p w14:paraId="7531663F"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032C76DA"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BD83554"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082B0D6"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4EF472DA"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62CC8F62"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Operatore </w:t>
            </w:r>
          </w:p>
          <w:p w14:paraId="5CA59564"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57610D1F"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41413867"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E1D8E99"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504E969D"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12E6E4FF"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Operatore </w:t>
            </w:r>
          </w:p>
          <w:p w14:paraId="3EEBCF45"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777B7297"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5E7F39B"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E7958C0"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5BDE6DCA"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71F4EF35"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5C89ACDA"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8B916EA"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r w:rsidRPr="0064681C">
              <w:rPr>
                <w:rFonts w:asciiTheme="minorHAnsi" w:hAnsiTheme="minorHAnsi" w:cstheme="minorHAnsi"/>
                <w:sz w:val="22"/>
                <w:szCs w:val="22"/>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5FB0E22D"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p w14:paraId="1FE1CA04"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r w:rsidRPr="0064681C">
              <w:rPr>
                <w:rFonts w:asciiTheme="minorHAnsi" w:hAnsiTheme="minorHAnsi" w:cstheme="minorHAnsi"/>
                <w:sz w:val="22"/>
                <w:szCs w:val="22"/>
              </w:rPr>
              <w:t>100%</w:t>
            </w:r>
          </w:p>
          <w:p w14:paraId="340FC3FC"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bl>
    <w:p w14:paraId="7F26D704" w14:textId="77777777" w:rsidR="000229B7" w:rsidRPr="0064681C" w:rsidRDefault="000229B7" w:rsidP="00D27702">
      <w:pPr>
        <w:tabs>
          <w:tab w:val="left" w:pos="0"/>
          <w:tab w:val="left" w:pos="426"/>
          <w:tab w:val="left" w:pos="1704"/>
          <w:tab w:val="left" w:pos="4611"/>
          <w:tab w:val="left" w:pos="10200"/>
        </w:tabs>
        <w:spacing w:line="360" w:lineRule="exact"/>
        <w:ind w:right="-1"/>
        <w:jc w:val="both"/>
        <w:rPr>
          <w:rFonts w:asciiTheme="minorHAnsi" w:hAnsiTheme="minorHAnsi" w:cstheme="minorHAnsi"/>
          <w:sz w:val="22"/>
          <w:szCs w:val="22"/>
        </w:rPr>
      </w:pPr>
    </w:p>
    <w:p w14:paraId="10139F3B" w14:textId="11F1EEC4" w:rsidR="000229B7" w:rsidRPr="0064681C" w:rsidRDefault="000229B7" w:rsidP="00ED4798">
      <w:pPr>
        <w:pStyle w:val="Paragrafoelenco"/>
        <w:widowControl w:val="0"/>
        <w:numPr>
          <w:ilvl w:val="0"/>
          <w:numId w:val="16"/>
        </w:numPr>
        <w:suppressAutoHyphens w:val="0"/>
        <w:autoSpaceDE w:val="0"/>
        <w:autoSpaceDN w:val="0"/>
        <w:adjustRightInd w:val="0"/>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di assumere l’impegno, in caso di aggiudicazione, </w:t>
      </w:r>
      <w:bookmarkStart w:id="32" w:name="_Hlk116054478"/>
      <w:r w:rsidRPr="0064681C">
        <w:rPr>
          <w:rFonts w:asciiTheme="minorHAnsi" w:hAnsiTheme="minorHAnsi" w:cstheme="minorHAnsi"/>
          <w:sz w:val="22"/>
          <w:szCs w:val="22"/>
        </w:rPr>
        <w:t>a conferire mandato speciale con rappresentanza o funzioni di capogruppo all’operatore economico di seguito indicato .………………………………………………..…</w:t>
      </w:r>
      <w:r w:rsidR="00F14EB1">
        <w:rPr>
          <w:rFonts w:asciiTheme="minorHAnsi" w:hAnsiTheme="minorHAnsi" w:cstheme="minorHAnsi"/>
          <w:sz w:val="22"/>
          <w:szCs w:val="22"/>
        </w:rPr>
        <w:t>……………………………………………………………………………..</w:t>
      </w:r>
      <w:r w:rsidRPr="0064681C">
        <w:rPr>
          <w:rFonts w:asciiTheme="minorHAnsi" w:hAnsiTheme="minorHAnsi" w:cstheme="minorHAnsi"/>
          <w:sz w:val="22"/>
          <w:szCs w:val="22"/>
        </w:rPr>
        <w:t>……………………..</w:t>
      </w:r>
    </w:p>
    <w:p w14:paraId="605DFFEB" w14:textId="77777777" w:rsidR="000229B7" w:rsidRPr="0064681C" w:rsidRDefault="000229B7" w:rsidP="00F14EB1">
      <w:pPr>
        <w:tabs>
          <w:tab w:val="left" w:pos="10200"/>
        </w:tabs>
        <w:spacing w:line="360" w:lineRule="exact"/>
        <w:ind w:right="-1" w:firstLine="709"/>
        <w:jc w:val="both"/>
        <w:rPr>
          <w:rFonts w:asciiTheme="minorHAnsi" w:hAnsiTheme="minorHAnsi" w:cstheme="minorHAnsi"/>
          <w:sz w:val="22"/>
          <w:szCs w:val="22"/>
        </w:rPr>
      </w:pPr>
      <w:r w:rsidRPr="0064681C">
        <w:rPr>
          <w:rFonts w:asciiTheme="minorHAnsi" w:hAnsiTheme="minorHAnsi" w:cstheme="minorHAnsi"/>
          <w:sz w:val="22"/>
          <w:szCs w:val="22"/>
        </w:rPr>
        <w:t>che stipulerà il contratto in nome e per conto proprio e delle mandanti/consorziate;</w:t>
      </w:r>
    </w:p>
    <w:bookmarkEnd w:id="32"/>
    <w:p w14:paraId="112FD2C9" w14:textId="7AC09AE1" w:rsidR="000229B7" w:rsidRPr="0064681C" w:rsidRDefault="000229B7" w:rsidP="00F14EB1">
      <w:pPr>
        <w:pStyle w:val="Paragrafoelenco"/>
        <w:widowControl w:val="0"/>
        <w:numPr>
          <w:ilvl w:val="0"/>
          <w:numId w:val="16"/>
        </w:numPr>
        <w:suppressAutoHyphens w:val="0"/>
        <w:autoSpaceDE w:val="0"/>
        <w:autoSpaceDN w:val="0"/>
        <w:adjustRightInd w:val="0"/>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di assumere l’impegno, in caso di aggiudicazione, ad uniformarsi alla disciplina vigente con riguardo ai raggruppamenti temporanei o consorzi o GEIE ai sensi dell’art. 48, comma 8, del d.lgs. n. 50/2016; </w:t>
      </w:r>
    </w:p>
    <w:p w14:paraId="72B61885" w14:textId="77777777" w:rsidR="000229B7" w:rsidRPr="0064681C" w:rsidRDefault="000229B7" w:rsidP="00D27702">
      <w:pPr>
        <w:widowControl w:val="0"/>
        <w:numPr>
          <w:ilvl w:val="0"/>
          <w:numId w:val="2"/>
        </w:numPr>
        <w:tabs>
          <w:tab w:val="left" w:pos="0"/>
          <w:tab w:val="left" w:pos="426"/>
        </w:tabs>
        <w:spacing w:line="360" w:lineRule="exact"/>
        <w:ind w:left="0" w:right="-1" w:firstLine="0"/>
        <w:jc w:val="both"/>
        <w:rPr>
          <w:rFonts w:asciiTheme="minorHAnsi" w:hAnsiTheme="minorHAnsi" w:cstheme="minorHAnsi"/>
          <w:sz w:val="22"/>
          <w:szCs w:val="22"/>
        </w:rPr>
      </w:pPr>
      <w:r w:rsidRPr="0064681C">
        <w:rPr>
          <w:rFonts w:asciiTheme="minorHAnsi" w:hAnsiTheme="minorHAnsi" w:cstheme="minorHAnsi"/>
          <w:sz w:val="22"/>
          <w:szCs w:val="22"/>
        </w:rPr>
        <w:t xml:space="preserve">nel caso di </w:t>
      </w:r>
      <w:r w:rsidRPr="0064681C">
        <w:rPr>
          <w:rFonts w:asciiTheme="minorHAnsi" w:hAnsiTheme="minorHAnsi" w:cstheme="minorHAnsi"/>
          <w:b/>
          <w:sz w:val="22"/>
          <w:szCs w:val="22"/>
        </w:rPr>
        <w:t>aggregazioni di imprese aderenti a contratto di rete</w:t>
      </w:r>
      <w:r w:rsidRPr="0064681C">
        <w:rPr>
          <w:rFonts w:asciiTheme="minorHAnsi" w:hAnsiTheme="minorHAnsi" w:cstheme="minorHAnsi"/>
          <w:sz w:val="22"/>
          <w:szCs w:val="22"/>
        </w:rPr>
        <w:t>:</w:t>
      </w:r>
    </w:p>
    <w:p w14:paraId="4ED7ACAA" w14:textId="77777777" w:rsidR="000229B7" w:rsidRPr="0064681C" w:rsidRDefault="000229B7" w:rsidP="00D27702">
      <w:pPr>
        <w:pStyle w:val="Default"/>
        <w:numPr>
          <w:ilvl w:val="0"/>
          <w:numId w:val="8"/>
        </w:numPr>
        <w:tabs>
          <w:tab w:val="left" w:pos="426"/>
        </w:tabs>
        <w:spacing w:line="360" w:lineRule="exact"/>
        <w:ind w:left="0" w:right="-1" w:firstLine="0"/>
        <w:jc w:val="both"/>
        <w:rPr>
          <w:rFonts w:asciiTheme="minorHAnsi" w:hAnsiTheme="minorHAnsi" w:cstheme="minorHAnsi"/>
          <w:b/>
          <w:sz w:val="22"/>
          <w:szCs w:val="22"/>
        </w:rPr>
      </w:pPr>
      <w:r w:rsidRPr="0064681C">
        <w:rPr>
          <w:rFonts w:asciiTheme="minorHAnsi" w:hAnsiTheme="minorHAnsi" w:cstheme="minorHAnsi"/>
          <w:b/>
          <w:bCs/>
          <w:sz w:val="22"/>
          <w:szCs w:val="22"/>
          <w:u w:val="single"/>
        </w:rPr>
        <w:t>se la rete è dotata di un organo comune con potere di rappresentanza e di soggettività giuridica (cd. rete – soggetto)</w:t>
      </w:r>
      <w:r w:rsidRPr="0064681C">
        <w:rPr>
          <w:rFonts w:asciiTheme="minorHAnsi" w:hAnsiTheme="minorHAnsi" w:cstheme="minorHAnsi"/>
          <w:sz w:val="22"/>
          <w:szCs w:val="22"/>
        </w:rPr>
        <w:t>:</w:t>
      </w:r>
      <w:r w:rsidRPr="0064681C">
        <w:rPr>
          <w:rFonts w:asciiTheme="minorHAnsi" w:hAnsiTheme="minorHAnsi" w:cstheme="minorHAnsi"/>
          <w:b/>
          <w:bCs/>
          <w:sz w:val="22"/>
          <w:szCs w:val="22"/>
        </w:rPr>
        <w:t xml:space="preserve"> </w:t>
      </w:r>
    </w:p>
    <w:p w14:paraId="4307C375" w14:textId="77777777" w:rsidR="000229B7" w:rsidRPr="0064681C" w:rsidRDefault="000229B7" w:rsidP="00F14EB1">
      <w:pPr>
        <w:pStyle w:val="Paragrafoelenco"/>
        <w:widowControl w:val="0"/>
        <w:numPr>
          <w:ilvl w:val="0"/>
          <w:numId w:val="16"/>
        </w:numPr>
        <w:suppressAutoHyphens w:val="0"/>
        <w:autoSpaceDE w:val="0"/>
        <w:autoSpaceDN w:val="0"/>
        <w:adjustRightInd w:val="0"/>
        <w:spacing w:line="360" w:lineRule="exact"/>
        <w:jc w:val="both"/>
        <w:rPr>
          <w:rFonts w:asciiTheme="minorHAnsi" w:hAnsiTheme="minorHAnsi" w:cstheme="minorHAnsi"/>
          <w:color w:val="000000"/>
          <w:sz w:val="22"/>
          <w:szCs w:val="22"/>
          <w:shd w:val="clear" w:color="auto" w:fill="FFFFFF"/>
        </w:rPr>
      </w:pPr>
      <w:r w:rsidRPr="0064681C">
        <w:rPr>
          <w:rFonts w:asciiTheme="minorHAnsi" w:hAnsiTheme="minorHAnsi" w:cstheme="minorHAnsi"/>
          <w:sz w:val="22"/>
          <w:szCs w:val="22"/>
        </w:rPr>
        <w:t xml:space="preserve">di concorrere per le imprese retiste indicate nel DGUE </w:t>
      </w:r>
      <w:bookmarkStart w:id="33" w:name="_Hlk116054559"/>
      <w:r w:rsidRPr="0064681C">
        <w:rPr>
          <w:rFonts w:asciiTheme="minorHAnsi" w:hAnsiTheme="minorHAnsi" w:cstheme="minorHAnsi"/>
          <w:sz w:val="22"/>
          <w:szCs w:val="22"/>
        </w:rPr>
        <w:t>(</w:t>
      </w:r>
      <w:r w:rsidRPr="0064681C">
        <w:rPr>
          <w:rFonts w:asciiTheme="minorHAnsi" w:hAnsiTheme="minorHAnsi" w:cstheme="minorHAnsi"/>
          <w:i/>
          <w:sz w:val="22"/>
          <w:szCs w:val="22"/>
        </w:rPr>
        <w:t>Parte II - Sezione A: Informazioni sull’operatore economico</w:t>
      </w:r>
      <w:r w:rsidRPr="0064681C">
        <w:rPr>
          <w:rFonts w:asciiTheme="minorHAnsi" w:hAnsiTheme="minorHAnsi" w:cstheme="minorHAnsi"/>
          <w:sz w:val="22"/>
          <w:szCs w:val="22"/>
        </w:rPr>
        <w:t xml:space="preserve"> - </w:t>
      </w:r>
      <w:r w:rsidRPr="0064681C">
        <w:rPr>
          <w:rFonts w:asciiTheme="minorHAnsi" w:hAnsiTheme="minorHAnsi" w:cstheme="minorHAnsi"/>
          <w:i/>
          <w:sz w:val="22"/>
          <w:szCs w:val="22"/>
        </w:rPr>
        <w:t>Forma della partecipazione</w:t>
      </w:r>
      <w:r w:rsidRPr="0064681C">
        <w:rPr>
          <w:rFonts w:asciiTheme="minorHAnsi" w:hAnsiTheme="minorHAnsi" w:cstheme="minorHAnsi"/>
          <w:sz w:val="22"/>
          <w:szCs w:val="22"/>
        </w:rPr>
        <w:t>, lettera b)</w:t>
      </w:r>
      <w:bookmarkEnd w:id="33"/>
      <w:r w:rsidRPr="0064681C">
        <w:rPr>
          <w:rFonts w:asciiTheme="minorHAnsi" w:hAnsiTheme="minorHAnsi" w:cstheme="minorHAnsi"/>
          <w:sz w:val="22"/>
          <w:szCs w:val="22"/>
        </w:rPr>
        <w:t xml:space="preserve"> e di seguito riportate con indicazione delle rispettive quote di partecipazione alla aggregazione e di esecuzione dei lavori</w:t>
      </w:r>
      <w:r w:rsidRPr="0064681C">
        <w:rPr>
          <w:rFonts w:asciiTheme="minorHAnsi" w:hAnsiTheme="minorHAnsi" w:cstheme="minorHAnsi"/>
          <w:color w:val="000000"/>
          <w:sz w:val="22"/>
          <w:szCs w:val="22"/>
          <w:shd w:val="clear" w:color="auto" w:fill="FFFFFF"/>
        </w:rPr>
        <w:t xml:space="preserve">: </w:t>
      </w:r>
    </w:p>
    <w:p w14:paraId="1BE24735" w14:textId="77777777" w:rsidR="000229B7" w:rsidRPr="0064681C" w:rsidRDefault="000229B7" w:rsidP="00D27702">
      <w:pPr>
        <w:tabs>
          <w:tab w:val="left" w:pos="0"/>
          <w:tab w:val="left" w:pos="284"/>
          <w:tab w:val="left" w:pos="426"/>
          <w:tab w:val="left" w:pos="1704"/>
          <w:tab w:val="left" w:pos="4611"/>
          <w:tab w:val="left" w:pos="10200"/>
        </w:tabs>
        <w:spacing w:line="360" w:lineRule="exact"/>
        <w:ind w:right="-1"/>
        <w:jc w:val="both"/>
        <w:rPr>
          <w:rFonts w:asciiTheme="minorHAnsi" w:hAnsiTheme="minorHAnsi" w:cstheme="minorHAnsi"/>
          <w:color w:val="000000"/>
          <w:sz w:val="22"/>
          <w:szCs w:val="22"/>
          <w:shd w:val="clear" w:color="auto" w:fill="FFFFFF"/>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109"/>
        <w:gridCol w:w="2125"/>
        <w:gridCol w:w="2267"/>
      </w:tblGrid>
      <w:tr w:rsidR="000229B7" w:rsidRPr="0064681C" w14:paraId="7E7F684D" w14:textId="77777777" w:rsidTr="000229B7">
        <w:trPr>
          <w:trHeight w:val="329"/>
        </w:trPr>
        <w:tc>
          <w:tcPr>
            <w:tcW w:w="5495" w:type="dxa"/>
            <w:gridSpan w:val="2"/>
            <w:tcBorders>
              <w:top w:val="single" w:sz="4" w:space="0" w:color="auto"/>
              <w:left w:val="single" w:sz="4" w:space="0" w:color="auto"/>
              <w:bottom w:val="single" w:sz="4" w:space="0" w:color="auto"/>
              <w:right w:val="single" w:sz="4" w:space="0" w:color="auto"/>
            </w:tcBorders>
            <w:hideMark/>
          </w:tcPr>
          <w:p w14:paraId="52D27EB7" w14:textId="77777777" w:rsidR="000229B7" w:rsidRPr="0064681C" w:rsidRDefault="000229B7" w:rsidP="00D27702">
            <w:pPr>
              <w:tabs>
                <w:tab w:val="left" w:pos="0"/>
                <w:tab w:val="left" w:pos="426"/>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denominazione operatore economico</w:t>
            </w:r>
          </w:p>
        </w:tc>
        <w:tc>
          <w:tcPr>
            <w:tcW w:w="2126" w:type="dxa"/>
            <w:tcBorders>
              <w:top w:val="single" w:sz="4" w:space="0" w:color="auto"/>
              <w:left w:val="single" w:sz="4" w:space="0" w:color="auto"/>
              <w:bottom w:val="single" w:sz="4" w:space="0" w:color="auto"/>
              <w:right w:val="single" w:sz="4" w:space="0" w:color="auto"/>
            </w:tcBorders>
          </w:tcPr>
          <w:p w14:paraId="705410BD" w14:textId="77777777" w:rsidR="000229B7" w:rsidRPr="0064681C" w:rsidRDefault="000229B7" w:rsidP="00D27702">
            <w:pPr>
              <w:tabs>
                <w:tab w:val="left" w:pos="0"/>
                <w:tab w:val="left" w:pos="426"/>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 di</w:t>
            </w:r>
          </w:p>
          <w:p w14:paraId="64130FD4" w14:textId="77777777" w:rsidR="000229B7" w:rsidRPr="0064681C" w:rsidRDefault="000229B7" w:rsidP="00D27702">
            <w:pPr>
              <w:tabs>
                <w:tab w:val="left" w:pos="0"/>
                <w:tab w:val="left" w:pos="426"/>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partecipazione all’aggregazione</w:t>
            </w:r>
          </w:p>
          <w:p w14:paraId="4A532AE1" w14:textId="77777777" w:rsidR="000229B7" w:rsidRPr="0064681C" w:rsidRDefault="000229B7" w:rsidP="00D27702">
            <w:pPr>
              <w:tabs>
                <w:tab w:val="left" w:pos="0"/>
                <w:tab w:val="left" w:pos="426"/>
              </w:tabs>
              <w:spacing w:line="360" w:lineRule="exact"/>
              <w:jc w:val="center"/>
              <w:rPr>
                <w:rFonts w:asciiTheme="minorHAnsi" w:hAnsiTheme="minorHAnsi" w:cstheme="minorHAnsi"/>
                <w:b/>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14:paraId="73A0E508" w14:textId="77777777" w:rsidR="000229B7" w:rsidRPr="0064681C" w:rsidRDefault="000229B7" w:rsidP="00D27702">
            <w:pPr>
              <w:tabs>
                <w:tab w:val="left" w:pos="0"/>
                <w:tab w:val="left" w:pos="426"/>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 di esecuzione dei lavori</w:t>
            </w:r>
          </w:p>
        </w:tc>
      </w:tr>
      <w:tr w:rsidR="000229B7" w:rsidRPr="0064681C" w14:paraId="1904021C"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78D150AC"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Organo comune</w:t>
            </w:r>
          </w:p>
          <w:p w14:paraId="1110DCAF"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4EEEE556"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DE1042F"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C6A6725"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r>
      <w:tr w:rsidR="000229B7" w:rsidRPr="0064681C" w14:paraId="04BC05FF"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49D1B5D3"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Operatore </w:t>
            </w:r>
          </w:p>
          <w:p w14:paraId="0D394EB3"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6A8CE3D8"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A0DC5DD"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D6C7472"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r>
      <w:tr w:rsidR="000229B7" w:rsidRPr="0064681C" w14:paraId="25479DFF"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3C3EAD2D"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Operatore </w:t>
            </w:r>
          </w:p>
          <w:p w14:paraId="4B867143"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7FB3EFFA"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50A4574"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61741E3"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r>
      <w:tr w:rsidR="000229B7" w:rsidRPr="0064681C" w14:paraId="360AFA61"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47851521"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Operatore </w:t>
            </w:r>
          </w:p>
          <w:p w14:paraId="5788767E"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2936A202"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FF1DF39"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D0D65E5"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r>
      <w:tr w:rsidR="000229B7" w:rsidRPr="0064681C" w14:paraId="2DA50395"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5E341C33"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Operatore </w:t>
            </w:r>
          </w:p>
          <w:p w14:paraId="102ABCE0"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529CA9E0"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F2DE1AC"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E376184"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r>
      <w:tr w:rsidR="000229B7" w:rsidRPr="0064681C" w14:paraId="14F94CBE" w14:textId="77777777" w:rsidTr="000229B7">
        <w:trPr>
          <w:trHeight w:val="409"/>
        </w:trPr>
        <w:tc>
          <w:tcPr>
            <w:tcW w:w="1384" w:type="dxa"/>
            <w:tcBorders>
              <w:top w:val="single" w:sz="4" w:space="0" w:color="auto"/>
              <w:left w:val="single" w:sz="4" w:space="0" w:color="auto"/>
              <w:bottom w:val="single" w:sz="4" w:space="0" w:color="auto"/>
              <w:right w:val="single" w:sz="4" w:space="0" w:color="auto"/>
            </w:tcBorders>
            <w:vAlign w:val="center"/>
          </w:tcPr>
          <w:p w14:paraId="2E874412"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164B3152"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DAFD4E7"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r w:rsidRPr="0064681C">
              <w:rPr>
                <w:rFonts w:asciiTheme="minorHAnsi" w:hAnsiTheme="minorHAnsi" w:cstheme="minorHAnsi"/>
                <w:sz w:val="22"/>
                <w:szCs w:val="22"/>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879203"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r w:rsidRPr="0064681C">
              <w:rPr>
                <w:rFonts w:asciiTheme="minorHAnsi" w:hAnsiTheme="minorHAnsi" w:cstheme="minorHAnsi"/>
                <w:sz w:val="22"/>
                <w:szCs w:val="22"/>
              </w:rPr>
              <w:t>100%</w:t>
            </w:r>
          </w:p>
        </w:tc>
      </w:tr>
    </w:tbl>
    <w:p w14:paraId="3B01CBB9" w14:textId="77777777" w:rsidR="000229B7" w:rsidRPr="0064681C" w:rsidRDefault="000229B7" w:rsidP="00D27702">
      <w:pPr>
        <w:tabs>
          <w:tab w:val="left" w:pos="0"/>
          <w:tab w:val="left" w:pos="426"/>
          <w:tab w:val="left" w:pos="1704"/>
          <w:tab w:val="left" w:pos="4611"/>
          <w:tab w:val="left" w:pos="10200"/>
        </w:tabs>
        <w:spacing w:line="360" w:lineRule="exact"/>
        <w:ind w:right="-1"/>
        <w:jc w:val="both"/>
        <w:rPr>
          <w:rFonts w:asciiTheme="minorHAnsi" w:hAnsiTheme="minorHAnsi" w:cstheme="minorHAnsi"/>
          <w:sz w:val="22"/>
          <w:szCs w:val="22"/>
        </w:rPr>
      </w:pPr>
    </w:p>
    <w:p w14:paraId="4EF1429C" w14:textId="77777777" w:rsidR="000229B7" w:rsidRPr="0064681C" w:rsidRDefault="000229B7" w:rsidP="00D27702">
      <w:pPr>
        <w:tabs>
          <w:tab w:val="left" w:pos="0"/>
          <w:tab w:val="left" w:pos="426"/>
          <w:tab w:val="left" w:pos="1704"/>
          <w:tab w:val="left" w:pos="4611"/>
          <w:tab w:val="left" w:pos="10200"/>
        </w:tabs>
        <w:spacing w:line="360" w:lineRule="exact"/>
        <w:ind w:right="-1"/>
        <w:jc w:val="both"/>
        <w:rPr>
          <w:rFonts w:asciiTheme="minorHAnsi" w:hAnsiTheme="minorHAnsi" w:cstheme="minorHAnsi"/>
          <w:sz w:val="22"/>
          <w:szCs w:val="22"/>
        </w:rPr>
      </w:pPr>
      <w:r w:rsidRPr="0064681C">
        <w:rPr>
          <w:rFonts w:asciiTheme="minorHAnsi" w:hAnsiTheme="minorHAnsi" w:cstheme="minorHAnsi"/>
          <w:sz w:val="22"/>
          <w:szCs w:val="22"/>
        </w:rPr>
        <w:t>Le imprese per le quali la rete concorre non partecipano in nessun’altra forma alla presente procedura di gara;</w:t>
      </w:r>
    </w:p>
    <w:p w14:paraId="189542AD" w14:textId="77777777" w:rsidR="000229B7" w:rsidRPr="0064681C" w:rsidRDefault="000229B7" w:rsidP="00F14EB1">
      <w:pPr>
        <w:pStyle w:val="Paragrafoelenco"/>
        <w:widowControl w:val="0"/>
        <w:numPr>
          <w:ilvl w:val="0"/>
          <w:numId w:val="16"/>
        </w:numPr>
        <w:suppressAutoHyphens w:val="0"/>
        <w:autoSpaceDE w:val="0"/>
        <w:autoSpaceDN w:val="0"/>
        <w:adjustRightInd w:val="0"/>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di allegare il contratto di rete, con indicazione dell’organo comune che agisce in rappresentanza della rete; </w:t>
      </w:r>
    </w:p>
    <w:p w14:paraId="312B9ED2" w14:textId="77777777" w:rsidR="000229B7" w:rsidRPr="0064681C" w:rsidRDefault="000229B7" w:rsidP="00D27702">
      <w:pPr>
        <w:pStyle w:val="Default"/>
        <w:numPr>
          <w:ilvl w:val="0"/>
          <w:numId w:val="8"/>
        </w:numPr>
        <w:tabs>
          <w:tab w:val="left" w:pos="0"/>
          <w:tab w:val="left" w:pos="426"/>
        </w:tabs>
        <w:spacing w:line="360" w:lineRule="exact"/>
        <w:ind w:left="0" w:right="-1" w:firstLine="0"/>
        <w:jc w:val="both"/>
        <w:rPr>
          <w:rFonts w:asciiTheme="minorHAnsi" w:hAnsiTheme="minorHAnsi" w:cstheme="minorHAnsi"/>
          <w:b/>
          <w:sz w:val="22"/>
          <w:szCs w:val="22"/>
        </w:rPr>
      </w:pPr>
      <w:r w:rsidRPr="0064681C">
        <w:rPr>
          <w:rFonts w:asciiTheme="minorHAnsi" w:hAnsiTheme="minorHAnsi" w:cstheme="minorHAnsi"/>
          <w:b/>
          <w:bCs/>
          <w:sz w:val="22"/>
          <w:szCs w:val="22"/>
          <w:u w:val="single"/>
        </w:rPr>
        <w:t xml:space="preserve">se la rete è dotata di un organo comune con potere di rappresentanza ma è priva di soggettività giuridica </w:t>
      </w:r>
      <w:r w:rsidRPr="0064681C">
        <w:rPr>
          <w:rFonts w:asciiTheme="minorHAnsi" w:hAnsiTheme="minorHAnsi" w:cstheme="minorHAnsi"/>
          <w:b/>
          <w:bCs/>
          <w:sz w:val="22"/>
          <w:szCs w:val="22"/>
        </w:rPr>
        <w:t>(cd. rete – contratto)</w:t>
      </w:r>
      <w:r w:rsidRPr="0064681C">
        <w:rPr>
          <w:rFonts w:asciiTheme="minorHAnsi" w:hAnsiTheme="minorHAnsi" w:cstheme="minorHAnsi"/>
          <w:sz w:val="22"/>
          <w:szCs w:val="22"/>
        </w:rPr>
        <w:t>:</w:t>
      </w:r>
      <w:r w:rsidRPr="0064681C">
        <w:rPr>
          <w:rFonts w:asciiTheme="minorHAnsi" w:hAnsiTheme="minorHAnsi" w:cstheme="minorHAnsi"/>
          <w:b/>
          <w:bCs/>
          <w:sz w:val="22"/>
          <w:szCs w:val="22"/>
        </w:rPr>
        <w:t xml:space="preserve"> </w:t>
      </w:r>
    </w:p>
    <w:p w14:paraId="7178AC10" w14:textId="1459D979" w:rsidR="000229B7" w:rsidRPr="0064681C" w:rsidRDefault="000229B7" w:rsidP="00F14EB1">
      <w:pPr>
        <w:pStyle w:val="Paragrafoelenco"/>
        <w:widowControl w:val="0"/>
        <w:numPr>
          <w:ilvl w:val="0"/>
          <w:numId w:val="16"/>
        </w:numPr>
        <w:suppressAutoHyphens w:val="0"/>
        <w:autoSpaceDE w:val="0"/>
        <w:autoSpaceDN w:val="0"/>
        <w:adjustRightInd w:val="0"/>
        <w:spacing w:line="360" w:lineRule="exact"/>
        <w:jc w:val="both"/>
        <w:rPr>
          <w:rFonts w:asciiTheme="minorHAnsi" w:hAnsiTheme="minorHAnsi" w:cstheme="minorHAnsi"/>
          <w:color w:val="000000"/>
          <w:sz w:val="22"/>
          <w:szCs w:val="22"/>
          <w:shd w:val="clear" w:color="auto" w:fill="FFFFFF"/>
        </w:rPr>
      </w:pPr>
      <w:r w:rsidRPr="0064681C">
        <w:rPr>
          <w:rFonts w:asciiTheme="minorHAnsi" w:hAnsiTheme="minorHAnsi" w:cstheme="minorHAnsi"/>
          <w:sz w:val="22"/>
          <w:szCs w:val="22"/>
        </w:rPr>
        <w:t xml:space="preserve">di partecipare alla presente procedura di gara con le imprese retiste indicate nel DGUE </w:t>
      </w:r>
      <w:bookmarkStart w:id="34" w:name="_Hlk116054616"/>
      <w:r w:rsidRPr="0064681C">
        <w:rPr>
          <w:rFonts w:asciiTheme="minorHAnsi" w:hAnsiTheme="minorHAnsi" w:cstheme="minorHAnsi"/>
          <w:sz w:val="22"/>
          <w:szCs w:val="22"/>
        </w:rPr>
        <w:t>(</w:t>
      </w:r>
      <w:r w:rsidRPr="0064681C">
        <w:rPr>
          <w:rFonts w:asciiTheme="minorHAnsi" w:hAnsiTheme="minorHAnsi" w:cstheme="minorHAnsi"/>
          <w:i/>
          <w:sz w:val="22"/>
          <w:szCs w:val="22"/>
        </w:rPr>
        <w:t>Parte II – Sezione A: Informazioni sull’operatore economico</w:t>
      </w:r>
      <w:r w:rsidRPr="0064681C">
        <w:rPr>
          <w:rFonts w:asciiTheme="minorHAnsi" w:hAnsiTheme="minorHAnsi" w:cstheme="minorHAnsi"/>
          <w:sz w:val="22"/>
          <w:szCs w:val="22"/>
        </w:rPr>
        <w:t xml:space="preserve"> - </w:t>
      </w:r>
      <w:r w:rsidRPr="0064681C">
        <w:rPr>
          <w:rFonts w:asciiTheme="minorHAnsi" w:hAnsiTheme="minorHAnsi" w:cstheme="minorHAnsi"/>
          <w:i/>
          <w:sz w:val="22"/>
          <w:szCs w:val="22"/>
        </w:rPr>
        <w:t>Forma della partecipazione</w:t>
      </w:r>
      <w:r w:rsidRPr="0064681C">
        <w:rPr>
          <w:rFonts w:asciiTheme="minorHAnsi" w:hAnsiTheme="minorHAnsi" w:cstheme="minorHAnsi"/>
          <w:sz w:val="22"/>
          <w:szCs w:val="22"/>
        </w:rPr>
        <w:t xml:space="preserve">, lettera b) </w:t>
      </w:r>
      <w:bookmarkEnd w:id="34"/>
      <w:r w:rsidRPr="0064681C">
        <w:rPr>
          <w:rFonts w:asciiTheme="minorHAnsi" w:hAnsiTheme="minorHAnsi" w:cstheme="minorHAnsi"/>
          <w:sz w:val="22"/>
          <w:szCs w:val="22"/>
        </w:rPr>
        <w:t>e di seguito riportate con indicazione delle r</w:t>
      </w:r>
      <w:r w:rsidR="00F14EB1">
        <w:rPr>
          <w:rFonts w:asciiTheme="minorHAnsi" w:hAnsiTheme="minorHAnsi" w:cstheme="minorHAnsi"/>
          <w:sz w:val="22"/>
          <w:szCs w:val="22"/>
        </w:rPr>
        <w:t>i</w:t>
      </w:r>
      <w:r w:rsidRPr="0064681C">
        <w:rPr>
          <w:rFonts w:asciiTheme="minorHAnsi" w:hAnsiTheme="minorHAnsi" w:cstheme="minorHAnsi"/>
          <w:sz w:val="22"/>
          <w:szCs w:val="22"/>
        </w:rPr>
        <w:t>spettive quote di partecipazione all’aggregazione e di esecuzione dei lavori</w:t>
      </w:r>
      <w:r w:rsidRPr="0064681C">
        <w:rPr>
          <w:rFonts w:asciiTheme="minorHAnsi" w:hAnsiTheme="minorHAnsi" w:cstheme="minorHAnsi"/>
          <w:color w:val="000000"/>
          <w:sz w:val="22"/>
          <w:szCs w:val="22"/>
          <w:shd w:val="clear" w:color="auto" w:fill="FFFFFF"/>
        </w:rPr>
        <w:t xml:space="preserve">: </w:t>
      </w:r>
    </w:p>
    <w:p w14:paraId="3D6DD07B" w14:textId="77777777" w:rsidR="000229B7" w:rsidRPr="0064681C" w:rsidRDefault="000229B7" w:rsidP="00D27702">
      <w:pPr>
        <w:tabs>
          <w:tab w:val="left" w:pos="0"/>
          <w:tab w:val="left" w:pos="284"/>
          <w:tab w:val="left" w:pos="426"/>
          <w:tab w:val="left" w:pos="1704"/>
          <w:tab w:val="left" w:pos="4611"/>
          <w:tab w:val="left" w:pos="10200"/>
        </w:tabs>
        <w:spacing w:line="360" w:lineRule="exact"/>
        <w:ind w:right="-1"/>
        <w:jc w:val="both"/>
        <w:rPr>
          <w:rFonts w:asciiTheme="minorHAnsi" w:hAnsiTheme="minorHAnsi" w:cstheme="minorHAnsi"/>
          <w:color w:val="000000"/>
          <w:sz w:val="22"/>
          <w:szCs w:val="22"/>
          <w:shd w:val="clear" w:color="auto" w:fill="FFFFFF"/>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109"/>
        <w:gridCol w:w="2267"/>
        <w:gridCol w:w="2125"/>
      </w:tblGrid>
      <w:tr w:rsidR="000229B7" w:rsidRPr="0064681C" w14:paraId="56B3F966" w14:textId="77777777" w:rsidTr="000229B7">
        <w:trPr>
          <w:trHeight w:val="329"/>
        </w:trPr>
        <w:tc>
          <w:tcPr>
            <w:tcW w:w="5495" w:type="dxa"/>
            <w:gridSpan w:val="2"/>
            <w:tcBorders>
              <w:top w:val="single" w:sz="4" w:space="0" w:color="auto"/>
              <w:left w:val="single" w:sz="4" w:space="0" w:color="auto"/>
              <w:bottom w:val="single" w:sz="4" w:space="0" w:color="auto"/>
              <w:right w:val="single" w:sz="4" w:space="0" w:color="auto"/>
            </w:tcBorders>
            <w:hideMark/>
          </w:tcPr>
          <w:p w14:paraId="38E3E377" w14:textId="77777777" w:rsidR="000229B7" w:rsidRPr="0064681C" w:rsidRDefault="000229B7" w:rsidP="00D27702">
            <w:pPr>
              <w:tabs>
                <w:tab w:val="left" w:pos="0"/>
                <w:tab w:val="left" w:pos="426"/>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denominazione operatore economico</w:t>
            </w:r>
          </w:p>
        </w:tc>
        <w:tc>
          <w:tcPr>
            <w:tcW w:w="2268" w:type="dxa"/>
            <w:tcBorders>
              <w:top w:val="single" w:sz="4" w:space="0" w:color="auto"/>
              <w:left w:val="single" w:sz="4" w:space="0" w:color="auto"/>
              <w:bottom w:val="single" w:sz="4" w:space="0" w:color="auto"/>
              <w:right w:val="single" w:sz="4" w:space="0" w:color="auto"/>
            </w:tcBorders>
          </w:tcPr>
          <w:p w14:paraId="199A0B79" w14:textId="77777777" w:rsidR="000229B7" w:rsidRPr="0064681C" w:rsidRDefault="000229B7" w:rsidP="00D27702">
            <w:pPr>
              <w:tabs>
                <w:tab w:val="left" w:pos="0"/>
                <w:tab w:val="left" w:pos="426"/>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 di</w:t>
            </w:r>
          </w:p>
          <w:p w14:paraId="45B6E01F" w14:textId="77777777" w:rsidR="000229B7" w:rsidRPr="0064681C" w:rsidRDefault="000229B7" w:rsidP="00D27702">
            <w:pPr>
              <w:tabs>
                <w:tab w:val="left" w:pos="0"/>
                <w:tab w:val="left" w:pos="426"/>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partecipazione all’aggregazione</w:t>
            </w:r>
          </w:p>
          <w:p w14:paraId="13C0E3D3" w14:textId="77777777" w:rsidR="000229B7" w:rsidRPr="0064681C" w:rsidRDefault="000229B7" w:rsidP="00D27702">
            <w:pPr>
              <w:tabs>
                <w:tab w:val="left" w:pos="0"/>
                <w:tab w:val="left" w:pos="426"/>
              </w:tabs>
              <w:spacing w:line="360" w:lineRule="exact"/>
              <w:jc w:val="center"/>
              <w:rPr>
                <w:rFonts w:asciiTheme="minorHAnsi" w:hAnsiTheme="minorHAnsi" w:cstheme="minorHAnsi"/>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69F0D1F8" w14:textId="77777777" w:rsidR="000229B7" w:rsidRPr="0064681C" w:rsidRDefault="000229B7" w:rsidP="00D27702">
            <w:pPr>
              <w:tabs>
                <w:tab w:val="left" w:pos="0"/>
                <w:tab w:val="left" w:pos="426"/>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 di esecuzione dei lavori</w:t>
            </w:r>
          </w:p>
        </w:tc>
      </w:tr>
      <w:tr w:rsidR="000229B7" w:rsidRPr="0064681C" w14:paraId="5E780652"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5173A3E2"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Organo comune </w:t>
            </w:r>
          </w:p>
          <w:p w14:paraId="5C62E92B"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(mandataria)</w:t>
            </w:r>
          </w:p>
          <w:p w14:paraId="59980F2E"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398B3B84"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D770EB2"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4B7B910A"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r>
      <w:tr w:rsidR="000229B7" w:rsidRPr="0064681C" w14:paraId="1A112D68"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3D9761E3"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Operatore </w:t>
            </w:r>
          </w:p>
          <w:p w14:paraId="73932318"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6EB6438E"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14A97E5"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5B20908"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r>
      <w:tr w:rsidR="000229B7" w:rsidRPr="0064681C" w14:paraId="47DFE8BA"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2007BCC9"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Operatore </w:t>
            </w:r>
          </w:p>
          <w:p w14:paraId="63E221DD"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753A19FC"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103DEAB"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1C82255C"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r>
      <w:tr w:rsidR="000229B7" w:rsidRPr="0064681C" w14:paraId="55E2590C"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73F00B26"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Operatore </w:t>
            </w:r>
          </w:p>
          <w:p w14:paraId="5AE89A01"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2868F31A"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D430502"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6F241263"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r>
      <w:tr w:rsidR="000229B7" w:rsidRPr="0064681C" w14:paraId="0AB50DC7"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677F0F94"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Operatore </w:t>
            </w:r>
          </w:p>
          <w:p w14:paraId="10858207"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6CD9F12D"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00632C1"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8D5BCB4"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r>
      <w:tr w:rsidR="000229B7" w:rsidRPr="0064681C" w14:paraId="767005F3" w14:textId="77777777" w:rsidTr="000229B7">
        <w:trPr>
          <w:trHeight w:val="343"/>
        </w:trPr>
        <w:tc>
          <w:tcPr>
            <w:tcW w:w="1384" w:type="dxa"/>
            <w:tcBorders>
              <w:top w:val="single" w:sz="4" w:space="0" w:color="auto"/>
              <w:left w:val="single" w:sz="4" w:space="0" w:color="auto"/>
              <w:bottom w:val="single" w:sz="4" w:space="0" w:color="auto"/>
              <w:right w:val="single" w:sz="4" w:space="0" w:color="auto"/>
            </w:tcBorders>
            <w:vAlign w:val="center"/>
          </w:tcPr>
          <w:p w14:paraId="5EDE37E4" w14:textId="77777777" w:rsidR="000229B7" w:rsidRPr="0064681C" w:rsidRDefault="000229B7" w:rsidP="00D27702">
            <w:pPr>
              <w:tabs>
                <w:tab w:val="left" w:pos="0"/>
                <w:tab w:val="left" w:pos="426"/>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0E13211B"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EE9D311"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r w:rsidRPr="0064681C">
              <w:rPr>
                <w:rFonts w:asciiTheme="minorHAnsi" w:hAnsiTheme="minorHAnsi" w:cstheme="minorHAnsi"/>
                <w:sz w:val="22"/>
                <w:szCs w:val="22"/>
              </w:rPr>
              <w:t>100%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B52E6E0" w14:textId="77777777" w:rsidR="000229B7" w:rsidRPr="0064681C" w:rsidRDefault="000229B7" w:rsidP="00D27702">
            <w:pPr>
              <w:tabs>
                <w:tab w:val="left" w:pos="0"/>
                <w:tab w:val="left" w:pos="426"/>
              </w:tabs>
              <w:spacing w:line="360" w:lineRule="exact"/>
              <w:jc w:val="center"/>
              <w:rPr>
                <w:rFonts w:asciiTheme="minorHAnsi" w:hAnsiTheme="minorHAnsi" w:cstheme="minorHAnsi"/>
                <w:sz w:val="22"/>
                <w:szCs w:val="22"/>
              </w:rPr>
            </w:pPr>
            <w:r w:rsidRPr="0064681C">
              <w:rPr>
                <w:rFonts w:asciiTheme="minorHAnsi" w:hAnsiTheme="minorHAnsi" w:cstheme="minorHAnsi"/>
                <w:sz w:val="22"/>
                <w:szCs w:val="22"/>
              </w:rPr>
              <w:t>100%</w:t>
            </w:r>
          </w:p>
        </w:tc>
      </w:tr>
    </w:tbl>
    <w:p w14:paraId="42A12EAB" w14:textId="77777777" w:rsidR="000229B7" w:rsidRPr="0064681C" w:rsidRDefault="000229B7" w:rsidP="00D27702">
      <w:pPr>
        <w:tabs>
          <w:tab w:val="left" w:pos="0"/>
          <w:tab w:val="left" w:pos="426"/>
          <w:tab w:val="left" w:pos="1704"/>
          <w:tab w:val="left" w:pos="4611"/>
          <w:tab w:val="left" w:pos="10200"/>
        </w:tabs>
        <w:spacing w:line="360" w:lineRule="exact"/>
        <w:ind w:right="-1"/>
        <w:jc w:val="both"/>
        <w:rPr>
          <w:rFonts w:asciiTheme="minorHAnsi" w:hAnsiTheme="minorHAnsi" w:cstheme="minorHAnsi"/>
          <w:sz w:val="22"/>
          <w:szCs w:val="22"/>
        </w:rPr>
      </w:pPr>
    </w:p>
    <w:p w14:paraId="3C882578" w14:textId="77777777" w:rsidR="000229B7" w:rsidRPr="0064681C" w:rsidRDefault="000229B7" w:rsidP="00D27702">
      <w:pPr>
        <w:tabs>
          <w:tab w:val="left" w:pos="0"/>
          <w:tab w:val="left" w:pos="426"/>
          <w:tab w:val="left" w:pos="1704"/>
          <w:tab w:val="left" w:pos="4611"/>
          <w:tab w:val="left" w:pos="10200"/>
        </w:tabs>
        <w:spacing w:line="360" w:lineRule="exact"/>
        <w:ind w:right="-1"/>
        <w:jc w:val="both"/>
        <w:rPr>
          <w:rFonts w:asciiTheme="minorHAnsi" w:hAnsiTheme="minorHAnsi" w:cstheme="minorHAnsi"/>
          <w:sz w:val="22"/>
          <w:szCs w:val="22"/>
        </w:rPr>
      </w:pPr>
      <w:r w:rsidRPr="0064681C">
        <w:rPr>
          <w:rFonts w:asciiTheme="minorHAnsi" w:hAnsiTheme="minorHAnsi" w:cstheme="minorHAnsi"/>
          <w:sz w:val="22"/>
          <w:szCs w:val="22"/>
        </w:rPr>
        <w:t>Le imprese per le quali la rete concorre non partecipano in nessun’altra forma alla presente procedura di gara;</w:t>
      </w:r>
    </w:p>
    <w:p w14:paraId="4E125425" w14:textId="77777777" w:rsidR="000229B7" w:rsidRPr="0064681C" w:rsidRDefault="000229B7" w:rsidP="00F14EB1">
      <w:pPr>
        <w:pStyle w:val="Paragrafoelenco"/>
        <w:widowControl w:val="0"/>
        <w:numPr>
          <w:ilvl w:val="0"/>
          <w:numId w:val="16"/>
        </w:numPr>
        <w:suppressAutoHyphens w:val="0"/>
        <w:autoSpaceDE w:val="0"/>
        <w:autoSpaceDN w:val="0"/>
        <w:adjustRightInd w:val="0"/>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di allegare il contratto di rete, recante il mandato collettivo irrevocabile con rappresentanza conferito all’impresa mandataria;  </w:t>
      </w:r>
    </w:p>
    <w:p w14:paraId="3032EA55" w14:textId="77777777" w:rsidR="000229B7" w:rsidRPr="0064681C" w:rsidRDefault="000229B7" w:rsidP="00D27702">
      <w:pPr>
        <w:pStyle w:val="Default"/>
        <w:numPr>
          <w:ilvl w:val="0"/>
          <w:numId w:val="10"/>
        </w:numPr>
        <w:tabs>
          <w:tab w:val="left" w:pos="426"/>
        </w:tabs>
        <w:spacing w:line="360" w:lineRule="exact"/>
        <w:ind w:left="0" w:right="-1" w:firstLine="0"/>
        <w:jc w:val="both"/>
        <w:rPr>
          <w:rFonts w:asciiTheme="minorHAnsi" w:hAnsiTheme="minorHAnsi" w:cstheme="minorHAnsi"/>
          <w:sz w:val="22"/>
          <w:szCs w:val="22"/>
        </w:rPr>
      </w:pPr>
      <w:r w:rsidRPr="0064681C">
        <w:rPr>
          <w:rFonts w:asciiTheme="minorHAnsi" w:hAnsiTheme="minorHAnsi" w:cstheme="minorHAnsi"/>
          <w:b/>
          <w:bCs/>
          <w:sz w:val="22"/>
          <w:szCs w:val="22"/>
          <w:u w:val="single"/>
        </w:rPr>
        <w:t>se la rete, dotata di un organo comune privo del potere di rappresentanza o sprovvista di un organo comune o dotata di un organo comune privo dei requisiti di qualificazione richiesti, partecipa nelle forme del RTI costituendo o costituito</w:t>
      </w:r>
      <w:r w:rsidRPr="0064681C">
        <w:rPr>
          <w:rFonts w:asciiTheme="minorHAnsi" w:hAnsiTheme="minorHAnsi" w:cstheme="minorHAnsi"/>
          <w:b/>
          <w:bCs/>
          <w:sz w:val="22"/>
          <w:szCs w:val="22"/>
        </w:rPr>
        <w:t xml:space="preserve">: </w:t>
      </w:r>
    </w:p>
    <w:p w14:paraId="2C547F05" w14:textId="77777777" w:rsidR="000229B7" w:rsidRPr="0064681C" w:rsidRDefault="000229B7" w:rsidP="00D27702">
      <w:pPr>
        <w:pStyle w:val="Default"/>
        <w:tabs>
          <w:tab w:val="left" w:pos="426"/>
        </w:tabs>
        <w:spacing w:line="360" w:lineRule="exact"/>
        <w:ind w:left="284" w:right="-1" w:hanging="284"/>
        <w:jc w:val="both"/>
        <w:rPr>
          <w:rFonts w:asciiTheme="minorHAnsi" w:hAnsiTheme="minorHAnsi" w:cstheme="minorHAnsi"/>
          <w:sz w:val="22"/>
          <w:szCs w:val="22"/>
        </w:rPr>
      </w:pPr>
      <w:r w:rsidRPr="0064681C">
        <w:rPr>
          <w:rFonts w:asciiTheme="minorHAnsi" w:hAnsiTheme="minorHAnsi" w:cstheme="minorHAnsi"/>
          <w:sz w:val="22"/>
          <w:szCs w:val="22"/>
        </w:rPr>
        <w:t xml:space="preserve">□ </w:t>
      </w:r>
      <w:r w:rsidRPr="0064681C">
        <w:rPr>
          <w:rFonts w:asciiTheme="minorHAnsi" w:hAnsiTheme="minorHAnsi" w:cstheme="minorHAnsi"/>
          <w:sz w:val="22"/>
          <w:szCs w:val="22"/>
        </w:rPr>
        <w:tab/>
      </w:r>
      <w:r w:rsidRPr="0064681C">
        <w:rPr>
          <w:rFonts w:asciiTheme="minorHAnsi" w:hAnsiTheme="minorHAnsi" w:cstheme="minorHAnsi"/>
          <w:sz w:val="22"/>
          <w:szCs w:val="22"/>
        </w:rPr>
        <w:tab/>
      </w:r>
      <w:r w:rsidRPr="0064681C">
        <w:rPr>
          <w:rFonts w:asciiTheme="minorHAnsi" w:hAnsiTheme="minorHAnsi" w:cstheme="minorHAnsi"/>
          <w:b/>
          <w:sz w:val="22"/>
          <w:szCs w:val="22"/>
        </w:rPr>
        <w:t>in caso di RTI costituito:</w:t>
      </w:r>
    </w:p>
    <w:p w14:paraId="4099A8E0" w14:textId="77777777" w:rsidR="000229B7" w:rsidRPr="0064681C" w:rsidRDefault="000229B7" w:rsidP="00F14EB1">
      <w:pPr>
        <w:pStyle w:val="Paragrafoelenco"/>
        <w:widowControl w:val="0"/>
        <w:numPr>
          <w:ilvl w:val="0"/>
          <w:numId w:val="16"/>
        </w:numPr>
        <w:suppressAutoHyphens w:val="0"/>
        <w:autoSpaceDE w:val="0"/>
        <w:autoSpaceDN w:val="0"/>
        <w:adjustRightInd w:val="0"/>
        <w:spacing w:line="360" w:lineRule="exact"/>
        <w:jc w:val="both"/>
        <w:rPr>
          <w:rFonts w:asciiTheme="minorHAnsi" w:hAnsiTheme="minorHAnsi" w:cstheme="minorHAnsi"/>
          <w:color w:val="000000"/>
          <w:sz w:val="22"/>
          <w:szCs w:val="22"/>
          <w:shd w:val="clear" w:color="auto" w:fill="FFFFFF"/>
        </w:rPr>
      </w:pPr>
      <w:r w:rsidRPr="0064681C">
        <w:rPr>
          <w:rFonts w:asciiTheme="minorHAnsi" w:hAnsiTheme="minorHAnsi" w:cstheme="minorHAnsi"/>
          <w:sz w:val="22"/>
          <w:szCs w:val="22"/>
        </w:rPr>
        <w:t>di partecipare alla presente procedura di gara nella forma di RTI già costituito</w:t>
      </w:r>
      <w:r w:rsidRPr="0064681C">
        <w:rPr>
          <w:rFonts w:asciiTheme="minorHAnsi" w:hAnsiTheme="minorHAnsi" w:cstheme="minorHAnsi"/>
          <w:b/>
          <w:sz w:val="22"/>
          <w:szCs w:val="22"/>
        </w:rPr>
        <w:t xml:space="preserve"> </w:t>
      </w:r>
      <w:r w:rsidRPr="0064681C">
        <w:rPr>
          <w:rFonts w:asciiTheme="minorHAnsi" w:hAnsiTheme="minorHAnsi" w:cstheme="minorHAnsi"/>
          <w:sz w:val="22"/>
          <w:szCs w:val="22"/>
        </w:rPr>
        <w:t xml:space="preserve">con le imprese retiste indicate nel DGUE </w:t>
      </w:r>
      <w:bookmarkStart w:id="35" w:name="_Hlk116054743"/>
      <w:r w:rsidRPr="0064681C">
        <w:rPr>
          <w:rFonts w:asciiTheme="minorHAnsi" w:hAnsiTheme="minorHAnsi" w:cstheme="minorHAnsi"/>
          <w:sz w:val="22"/>
          <w:szCs w:val="22"/>
        </w:rPr>
        <w:t>(</w:t>
      </w:r>
      <w:r w:rsidRPr="0064681C">
        <w:rPr>
          <w:rFonts w:asciiTheme="minorHAnsi" w:hAnsiTheme="minorHAnsi" w:cstheme="minorHAnsi"/>
          <w:i/>
          <w:sz w:val="22"/>
          <w:szCs w:val="22"/>
        </w:rPr>
        <w:t>Parte II - Sezione A: Informazioni sull’operatore economico</w:t>
      </w:r>
      <w:r w:rsidRPr="0064681C">
        <w:rPr>
          <w:rFonts w:asciiTheme="minorHAnsi" w:hAnsiTheme="minorHAnsi" w:cstheme="minorHAnsi"/>
          <w:sz w:val="22"/>
          <w:szCs w:val="22"/>
        </w:rPr>
        <w:t xml:space="preserve"> - </w:t>
      </w:r>
      <w:r w:rsidRPr="0064681C">
        <w:rPr>
          <w:rFonts w:asciiTheme="minorHAnsi" w:hAnsiTheme="minorHAnsi" w:cstheme="minorHAnsi"/>
          <w:i/>
          <w:sz w:val="22"/>
          <w:szCs w:val="22"/>
        </w:rPr>
        <w:t>Forma della partecipazione</w:t>
      </w:r>
      <w:r w:rsidRPr="0064681C">
        <w:rPr>
          <w:rFonts w:asciiTheme="minorHAnsi" w:hAnsiTheme="minorHAnsi" w:cstheme="minorHAnsi"/>
          <w:sz w:val="22"/>
          <w:szCs w:val="22"/>
        </w:rPr>
        <w:t xml:space="preserve">, lettera b) </w:t>
      </w:r>
      <w:bookmarkEnd w:id="35"/>
      <w:r w:rsidRPr="0064681C">
        <w:rPr>
          <w:rFonts w:asciiTheme="minorHAnsi" w:hAnsiTheme="minorHAnsi" w:cstheme="minorHAnsi"/>
          <w:sz w:val="22"/>
          <w:szCs w:val="22"/>
        </w:rPr>
        <w:t>e di seguito riportate con indicazione delle rispettive quote di partecipazione al raggruppamento e di esecuzione dei lavori</w:t>
      </w:r>
      <w:r w:rsidRPr="0064681C">
        <w:rPr>
          <w:rFonts w:asciiTheme="minorHAnsi" w:hAnsiTheme="minorHAnsi" w:cstheme="minorHAnsi"/>
          <w:color w:val="000000"/>
          <w:sz w:val="22"/>
          <w:szCs w:val="22"/>
          <w:shd w:val="clear" w:color="auto" w:fill="FFFFFF"/>
        </w:rPr>
        <w:t xml:space="preserve">: </w:t>
      </w:r>
    </w:p>
    <w:p w14:paraId="61F06CD8" w14:textId="77777777" w:rsidR="000229B7" w:rsidRPr="0064681C" w:rsidRDefault="000229B7" w:rsidP="00D27702">
      <w:pPr>
        <w:tabs>
          <w:tab w:val="left" w:pos="0"/>
          <w:tab w:val="left" w:pos="284"/>
          <w:tab w:val="left" w:pos="1704"/>
          <w:tab w:val="left" w:pos="4611"/>
          <w:tab w:val="left" w:pos="10200"/>
        </w:tabs>
        <w:spacing w:line="360" w:lineRule="exact"/>
        <w:ind w:right="-1"/>
        <w:jc w:val="both"/>
        <w:rPr>
          <w:rFonts w:asciiTheme="minorHAnsi" w:hAnsiTheme="minorHAnsi" w:cstheme="minorHAnsi"/>
          <w:color w:val="000000"/>
          <w:sz w:val="22"/>
          <w:szCs w:val="22"/>
          <w:shd w:val="clear" w:color="auto" w:fill="FFFFFF"/>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109"/>
        <w:gridCol w:w="2267"/>
        <w:gridCol w:w="2125"/>
      </w:tblGrid>
      <w:tr w:rsidR="000229B7" w:rsidRPr="0064681C" w14:paraId="6B9A2B7C" w14:textId="77777777" w:rsidTr="000229B7">
        <w:trPr>
          <w:trHeight w:val="329"/>
        </w:trPr>
        <w:tc>
          <w:tcPr>
            <w:tcW w:w="5495" w:type="dxa"/>
            <w:gridSpan w:val="2"/>
            <w:tcBorders>
              <w:top w:val="single" w:sz="4" w:space="0" w:color="auto"/>
              <w:left w:val="single" w:sz="4" w:space="0" w:color="auto"/>
              <w:bottom w:val="single" w:sz="4" w:space="0" w:color="auto"/>
              <w:right w:val="single" w:sz="4" w:space="0" w:color="auto"/>
            </w:tcBorders>
            <w:hideMark/>
          </w:tcPr>
          <w:p w14:paraId="5F8C81A5"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denominazione operatore economico</w:t>
            </w:r>
          </w:p>
        </w:tc>
        <w:tc>
          <w:tcPr>
            <w:tcW w:w="2268" w:type="dxa"/>
            <w:tcBorders>
              <w:top w:val="single" w:sz="4" w:space="0" w:color="auto"/>
              <w:left w:val="single" w:sz="4" w:space="0" w:color="auto"/>
              <w:bottom w:val="single" w:sz="4" w:space="0" w:color="auto"/>
              <w:right w:val="single" w:sz="4" w:space="0" w:color="auto"/>
            </w:tcBorders>
          </w:tcPr>
          <w:p w14:paraId="2C56755A"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 di</w:t>
            </w:r>
          </w:p>
          <w:p w14:paraId="0BE0D271"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partecipazione al RTI</w:t>
            </w:r>
          </w:p>
          <w:p w14:paraId="4AF5FD3C"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5A00CBE0"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 di esecuzione dei lavori</w:t>
            </w:r>
          </w:p>
        </w:tc>
      </w:tr>
      <w:tr w:rsidR="000229B7" w:rsidRPr="0064681C" w14:paraId="65C5517B"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14832F75"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Mandatario</w:t>
            </w:r>
          </w:p>
          <w:p w14:paraId="07C05547"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789439FD"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9819DC3"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C8E2F9C"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0F6CD23A"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5DD3C568"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Mandante </w:t>
            </w:r>
          </w:p>
          <w:p w14:paraId="20490BF0"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2D5BB1E8"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1C4E234"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6926C552"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0CDCF8FB"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5CC9C313"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Mandante </w:t>
            </w:r>
          </w:p>
          <w:p w14:paraId="434D9F19"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13DD4AD7"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B8CDBE5"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5DCA619"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7F13BD3B"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14487E3E"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Mandante  </w:t>
            </w:r>
          </w:p>
          <w:p w14:paraId="3C1FC7D2"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2A419F14"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280894C"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82009F2"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p w14:paraId="502A3A84"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57821A88"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334F7420"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Mandante </w:t>
            </w:r>
          </w:p>
          <w:p w14:paraId="0A26B47D"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09E6D01E"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6CAC4EB"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BF16A26"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32A2B6AB" w14:textId="77777777" w:rsidTr="000229B7">
        <w:trPr>
          <w:trHeight w:val="349"/>
        </w:trPr>
        <w:tc>
          <w:tcPr>
            <w:tcW w:w="1384" w:type="dxa"/>
            <w:tcBorders>
              <w:top w:val="single" w:sz="4" w:space="0" w:color="auto"/>
              <w:left w:val="single" w:sz="4" w:space="0" w:color="auto"/>
              <w:bottom w:val="single" w:sz="4" w:space="0" w:color="auto"/>
              <w:right w:val="single" w:sz="4" w:space="0" w:color="auto"/>
            </w:tcBorders>
            <w:vAlign w:val="center"/>
          </w:tcPr>
          <w:p w14:paraId="3540AE5F"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0D6E399F"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8A54AB3"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r w:rsidRPr="0064681C">
              <w:rPr>
                <w:rFonts w:asciiTheme="minorHAnsi" w:hAnsiTheme="minorHAnsi" w:cstheme="minorHAnsi"/>
                <w:sz w:val="22"/>
                <w:szCs w:val="22"/>
              </w:rPr>
              <w:t>100%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2F88DF"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r w:rsidRPr="0064681C">
              <w:rPr>
                <w:rFonts w:asciiTheme="minorHAnsi" w:hAnsiTheme="minorHAnsi" w:cstheme="minorHAnsi"/>
                <w:sz w:val="22"/>
                <w:szCs w:val="22"/>
              </w:rPr>
              <w:t>100%</w:t>
            </w:r>
          </w:p>
        </w:tc>
      </w:tr>
    </w:tbl>
    <w:p w14:paraId="274687ED" w14:textId="77777777" w:rsidR="000229B7" w:rsidRPr="0064681C" w:rsidRDefault="000229B7"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right="-1"/>
        <w:jc w:val="both"/>
        <w:rPr>
          <w:rFonts w:asciiTheme="minorHAnsi" w:hAnsiTheme="minorHAnsi" w:cstheme="minorHAnsi"/>
          <w:sz w:val="22"/>
          <w:szCs w:val="22"/>
        </w:rPr>
      </w:pPr>
    </w:p>
    <w:p w14:paraId="57D965B7" w14:textId="77777777" w:rsidR="000229B7" w:rsidRPr="0064681C" w:rsidRDefault="000229B7"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right="-1"/>
        <w:jc w:val="both"/>
        <w:rPr>
          <w:rFonts w:asciiTheme="minorHAnsi" w:hAnsiTheme="minorHAnsi" w:cstheme="minorHAnsi"/>
          <w:sz w:val="22"/>
          <w:szCs w:val="22"/>
        </w:rPr>
      </w:pPr>
      <w:r w:rsidRPr="0064681C">
        <w:rPr>
          <w:rFonts w:asciiTheme="minorHAnsi" w:hAnsiTheme="minorHAnsi" w:cstheme="minorHAnsi"/>
          <w:sz w:val="22"/>
          <w:szCs w:val="22"/>
        </w:rPr>
        <w:t>Le imprese retiste di cui sopra non partecipano in nessun’altra forma alla presente procedura di gara;</w:t>
      </w:r>
    </w:p>
    <w:p w14:paraId="4A1FF66C" w14:textId="77777777" w:rsidR="000229B7" w:rsidRPr="0064681C" w:rsidRDefault="000229B7" w:rsidP="00F14EB1">
      <w:pPr>
        <w:pStyle w:val="Paragrafoelenco"/>
        <w:widowControl w:val="0"/>
        <w:numPr>
          <w:ilvl w:val="0"/>
          <w:numId w:val="16"/>
        </w:numPr>
        <w:suppressAutoHyphens w:val="0"/>
        <w:autoSpaceDE w:val="0"/>
        <w:autoSpaceDN w:val="0"/>
        <w:adjustRightInd w:val="0"/>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di allegare il contratto di rete, </w:t>
      </w:r>
      <w:bookmarkStart w:id="36" w:name="_Hlk116054780"/>
      <w:r w:rsidRPr="0064681C">
        <w:rPr>
          <w:rFonts w:asciiTheme="minorHAnsi" w:hAnsiTheme="minorHAnsi" w:cstheme="minorHAnsi"/>
          <w:sz w:val="22"/>
          <w:szCs w:val="22"/>
        </w:rPr>
        <w:t xml:space="preserve">recante il mandato collettivo irrevocabile con rappresentanza conferito all’impresa mandataria;  </w:t>
      </w:r>
    </w:p>
    <w:bookmarkEnd w:id="36"/>
    <w:p w14:paraId="473D5803" w14:textId="77777777" w:rsidR="000229B7" w:rsidRPr="0064681C" w:rsidRDefault="000229B7" w:rsidP="00D27702">
      <w:pPr>
        <w:widowControl w:val="0"/>
        <w:numPr>
          <w:ilvl w:val="0"/>
          <w:numId w:val="6"/>
        </w:numPr>
        <w:tabs>
          <w:tab w:val="left" w:pos="0"/>
          <w:tab w:val="left" w:pos="426"/>
          <w:tab w:val="left" w:pos="1704"/>
          <w:tab w:val="left" w:pos="4611"/>
          <w:tab w:val="left" w:pos="10200"/>
        </w:tabs>
        <w:spacing w:line="360" w:lineRule="exact"/>
        <w:ind w:left="0" w:right="-1" w:firstLine="0"/>
        <w:jc w:val="both"/>
        <w:rPr>
          <w:rFonts w:asciiTheme="minorHAnsi" w:hAnsiTheme="minorHAnsi" w:cstheme="minorHAnsi"/>
          <w:b/>
          <w:sz w:val="22"/>
          <w:szCs w:val="22"/>
        </w:rPr>
      </w:pPr>
      <w:r w:rsidRPr="0064681C">
        <w:rPr>
          <w:rFonts w:asciiTheme="minorHAnsi" w:hAnsiTheme="minorHAnsi" w:cstheme="minorHAnsi"/>
          <w:b/>
          <w:sz w:val="22"/>
          <w:szCs w:val="22"/>
        </w:rPr>
        <w:t xml:space="preserve">oppure, </w:t>
      </w:r>
      <w:r w:rsidRPr="0064681C">
        <w:rPr>
          <w:rFonts w:asciiTheme="minorHAnsi" w:hAnsiTheme="minorHAnsi" w:cstheme="minorHAnsi"/>
          <w:b/>
          <w:bCs/>
          <w:sz w:val="22"/>
          <w:szCs w:val="22"/>
        </w:rPr>
        <w:t xml:space="preserve">in alternativa </w:t>
      </w:r>
    </w:p>
    <w:p w14:paraId="17664F92" w14:textId="77777777" w:rsidR="000229B7" w:rsidRPr="0064681C" w:rsidRDefault="000229B7" w:rsidP="00D27702">
      <w:pPr>
        <w:pStyle w:val="Default"/>
        <w:tabs>
          <w:tab w:val="left" w:pos="284"/>
          <w:tab w:val="left" w:pos="426"/>
        </w:tabs>
        <w:spacing w:line="360" w:lineRule="exact"/>
        <w:ind w:right="-1"/>
        <w:jc w:val="both"/>
        <w:rPr>
          <w:rFonts w:asciiTheme="minorHAnsi" w:hAnsiTheme="minorHAnsi" w:cstheme="minorHAnsi"/>
          <w:sz w:val="22"/>
          <w:szCs w:val="22"/>
        </w:rPr>
      </w:pPr>
      <w:r w:rsidRPr="0064681C">
        <w:rPr>
          <w:rFonts w:asciiTheme="minorHAnsi" w:hAnsiTheme="minorHAnsi" w:cstheme="minorHAnsi"/>
          <w:sz w:val="22"/>
          <w:szCs w:val="22"/>
        </w:rPr>
        <w:t>□</w:t>
      </w:r>
      <w:r w:rsidRPr="0064681C">
        <w:rPr>
          <w:rFonts w:asciiTheme="minorHAnsi" w:hAnsiTheme="minorHAnsi" w:cstheme="minorHAnsi"/>
          <w:sz w:val="22"/>
          <w:szCs w:val="22"/>
        </w:rPr>
        <w:tab/>
      </w:r>
      <w:r w:rsidRPr="0064681C">
        <w:rPr>
          <w:rFonts w:asciiTheme="minorHAnsi" w:hAnsiTheme="minorHAnsi" w:cstheme="minorHAnsi"/>
          <w:sz w:val="22"/>
          <w:szCs w:val="22"/>
        </w:rPr>
        <w:tab/>
      </w:r>
      <w:r w:rsidRPr="0064681C">
        <w:rPr>
          <w:rFonts w:asciiTheme="minorHAnsi" w:hAnsiTheme="minorHAnsi" w:cstheme="minorHAnsi"/>
          <w:b/>
          <w:sz w:val="22"/>
          <w:szCs w:val="22"/>
        </w:rPr>
        <w:t>in caso di RTI costituendo:</w:t>
      </w:r>
    </w:p>
    <w:p w14:paraId="4B075DC5" w14:textId="4721E1AF" w:rsidR="000229B7" w:rsidRPr="0064681C" w:rsidRDefault="000229B7" w:rsidP="00F14EB1">
      <w:pPr>
        <w:pStyle w:val="Paragrafoelenco"/>
        <w:widowControl w:val="0"/>
        <w:numPr>
          <w:ilvl w:val="0"/>
          <w:numId w:val="16"/>
        </w:numPr>
        <w:suppressAutoHyphens w:val="0"/>
        <w:autoSpaceDE w:val="0"/>
        <w:autoSpaceDN w:val="0"/>
        <w:adjustRightInd w:val="0"/>
        <w:spacing w:line="360" w:lineRule="exact"/>
        <w:jc w:val="both"/>
        <w:rPr>
          <w:rFonts w:asciiTheme="minorHAnsi" w:hAnsiTheme="minorHAnsi" w:cstheme="minorHAnsi"/>
          <w:color w:val="000000"/>
          <w:sz w:val="22"/>
          <w:szCs w:val="22"/>
          <w:shd w:val="clear" w:color="auto" w:fill="FFFFFF"/>
        </w:rPr>
      </w:pPr>
      <w:r w:rsidRPr="0064681C">
        <w:rPr>
          <w:rFonts w:asciiTheme="minorHAnsi" w:hAnsiTheme="minorHAnsi" w:cstheme="minorHAnsi"/>
          <w:sz w:val="22"/>
          <w:szCs w:val="22"/>
        </w:rPr>
        <w:t xml:space="preserve">di partecipare alla presente procedura di gara nella forma di RTI non ancora costituito con le imprese retiste indicate nel DGUE </w:t>
      </w:r>
      <w:bookmarkStart w:id="37" w:name="_Hlk116054801"/>
      <w:r w:rsidRPr="0064681C">
        <w:rPr>
          <w:rFonts w:asciiTheme="minorHAnsi" w:hAnsiTheme="minorHAnsi" w:cstheme="minorHAnsi"/>
          <w:sz w:val="22"/>
          <w:szCs w:val="22"/>
        </w:rPr>
        <w:t>(</w:t>
      </w:r>
      <w:r w:rsidRPr="0064681C">
        <w:rPr>
          <w:rFonts w:asciiTheme="minorHAnsi" w:hAnsiTheme="minorHAnsi" w:cstheme="minorHAnsi"/>
          <w:i/>
          <w:sz w:val="22"/>
          <w:szCs w:val="22"/>
        </w:rPr>
        <w:t>Parte II - Sezione A: Informazioni sull’operatore economico</w:t>
      </w:r>
      <w:r w:rsidRPr="0064681C">
        <w:rPr>
          <w:rFonts w:asciiTheme="minorHAnsi" w:hAnsiTheme="minorHAnsi" w:cstheme="minorHAnsi"/>
          <w:sz w:val="22"/>
          <w:szCs w:val="22"/>
        </w:rPr>
        <w:t xml:space="preserve"> - </w:t>
      </w:r>
      <w:r w:rsidRPr="0064681C">
        <w:rPr>
          <w:rFonts w:asciiTheme="minorHAnsi" w:hAnsiTheme="minorHAnsi" w:cstheme="minorHAnsi"/>
          <w:i/>
          <w:sz w:val="22"/>
          <w:szCs w:val="22"/>
        </w:rPr>
        <w:t>Forma della partecipazione</w:t>
      </w:r>
      <w:r w:rsidRPr="0064681C">
        <w:rPr>
          <w:rFonts w:asciiTheme="minorHAnsi" w:hAnsiTheme="minorHAnsi" w:cstheme="minorHAnsi"/>
          <w:sz w:val="22"/>
          <w:szCs w:val="22"/>
        </w:rPr>
        <w:t xml:space="preserve">, lettera b) </w:t>
      </w:r>
      <w:bookmarkEnd w:id="37"/>
      <w:r w:rsidRPr="0064681C">
        <w:rPr>
          <w:rFonts w:asciiTheme="minorHAnsi" w:hAnsiTheme="minorHAnsi" w:cstheme="minorHAnsi"/>
          <w:sz w:val="22"/>
          <w:szCs w:val="22"/>
        </w:rPr>
        <w:t>e di seguito riportate con indicazione delle rispettive quote di partecipazione al raggruppamento e di esecuzione dei lavori</w:t>
      </w:r>
      <w:r w:rsidRPr="0064681C">
        <w:rPr>
          <w:rFonts w:asciiTheme="minorHAnsi" w:hAnsiTheme="minorHAnsi" w:cstheme="minorHAnsi"/>
          <w:color w:val="000000"/>
          <w:sz w:val="22"/>
          <w:szCs w:val="22"/>
          <w:shd w:val="clear" w:color="auto" w:fill="FFFFFF"/>
        </w:rPr>
        <w:t xml:space="preserve">: </w:t>
      </w:r>
    </w:p>
    <w:p w14:paraId="74A51E36" w14:textId="77777777" w:rsidR="000229B7" w:rsidRPr="0064681C" w:rsidRDefault="000229B7" w:rsidP="00D27702">
      <w:pPr>
        <w:tabs>
          <w:tab w:val="left" w:pos="0"/>
          <w:tab w:val="left" w:pos="284"/>
          <w:tab w:val="left" w:pos="1704"/>
          <w:tab w:val="left" w:pos="4611"/>
          <w:tab w:val="left" w:pos="10200"/>
        </w:tabs>
        <w:spacing w:line="360" w:lineRule="exact"/>
        <w:ind w:right="-1"/>
        <w:jc w:val="both"/>
        <w:rPr>
          <w:rFonts w:asciiTheme="minorHAnsi" w:hAnsiTheme="minorHAnsi" w:cstheme="minorHAnsi"/>
          <w:color w:val="000000"/>
          <w:sz w:val="22"/>
          <w:szCs w:val="22"/>
          <w:shd w:val="clear" w:color="auto" w:fill="FFFFFF"/>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109"/>
        <w:gridCol w:w="2267"/>
        <w:gridCol w:w="2125"/>
      </w:tblGrid>
      <w:tr w:rsidR="000229B7" w:rsidRPr="0064681C" w14:paraId="3A9ECE3A" w14:textId="77777777" w:rsidTr="000229B7">
        <w:trPr>
          <w:trHeight w:val="329"/>
        </w:trPr>
        <w:tc>
          <w:tcPr>
            <w:tcW w:w="5495" w:type="dxa"/>
            <w:gridSpan w:val="2"/>
            <w:tcBorders>
              <w:top w:val="single" w:sz="4" w:space="0" w:color="auto"/>
              <w:left w:val="single" w:sz="4" w:space="0" w:color="auto"/>
              <w:bottom w:val="single" w:sz="4" w:space="0" w:color="auto"/>
              <w:right w:val="single" w:sz="4" w:space="0" w:color="auto"/>
            </w:tcBorders>
            <w:hideMark/>
          </w:tcPr>
          <w:p w14:paraId="7D85010A"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denominazione operatore economico</w:t>
            </w:r>
          </w:p>
        </w:tc>
        <w:tc>
          <w:tcPr>
            <w:tcW w:w="2268" w:type="dxa"/>
            <w:tcBorders>
              <w:top w:val="single" w:sz="4" w:space="0" w:color="auto"/>
              <w:left w:val="single" w:sz="4" w:space="0" w:color="auto"/>
              <w:bottom w:val="single" w:sz="4" w:space="0" w:color="auto"/>
              <w:right w:val="single" w:sz="4" w:space="0" w:color="auto"/>
            </w:tcBorders>
          </w:tcPr>
          <w:p w14:paraId="7285CD8C"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 di</w:t>
            </w:r>
          </w:p>
          <w:p w14:paraId="122B69E0"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partecipazione al RTI</w:t>
            </w:r>
          </w:p>
          <w:p w14:paraId="26896D26"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012D1C2E" w14:textId="77777777" w:rsidR="000229B7" w:rsidRPr="0064681C" w:rsidRDefault="000229B7" w:rsidP="00D27702">
            <w:pPr>
              <w:tabs>
                <w:tab w:val="left" w:pos="0"/>
              </w:tabs>
              <w:spacing w:line="360" w:lineRule="exact"/>
              <w:jc w:val="center"/>
              <w:rPr>
                <w:rFonts w:asciiTheme="minorHAnsi" w:hAnsiTheme="minorHAnsi" w:cstheme="minorHAnsi"/>
                <w:b/>
                <w:sz w:val="22"/>
                <w:szCs w:val="22"/>
              </w:rPr>
            </w:pPr>
            <w:r w:rsidRPr="0064681C">
              <w:rPr>
                <w:rFonts w:asciiTheme="minorHAnsi" w:hAnsiTheme="minorHAnsi" w:cstheme="minorHAnsi"/>
                <w:b/>
                <w:sz w:val="22"/>
                <w:szCs w:val="22"/>
              </w:rPr>
              <w:t>% di esecuzione dei lavori</w:t>
            </w:r>
          </w:p>
        </w:tc>
      </w:tr>
      <w:tr w:rsidR="000229B7" w:rsidRPr="0064681C" w14:paraId="74A87D15"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795A65C7"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Mandatario</w:t>
            </w:r>
          </w:p>
          <w:p w14:paraId="1BFF7F60"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33C657EC"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B27CE9A"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12DC9EE"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5C948EFA"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7ED395B9"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Mandante </w:t>
            </w:r>
          </w:p>
          <w:p w14:paraId="1623C73B"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759EE0FF"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B2A8A2D"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A03BDC8"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38B86FCF"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4A3DE72F"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Mandante </w:t>
            </w:r>
          </w:p>
          <w:p w14:paraId="43DAD229"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3CBD51CD"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5F7F652"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4B18141"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123EF1C8"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16A61FD5"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Mandante  </w:t>
            </w:r>
          </w:p>
          <w:p w14:paraId="7E1FFABA"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2BE2B54C"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351E4AD"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67BE7FEF"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6602BBF2" w14:textId="77777777" w:rsidTr="000229B7">
        <w:tc>
          <w:tcPr>
            <w:tcW w:w="1384" w:type="dxa"/>
            <w:tcBorders>
              <w:top w:val="single" w:sz="4" w:space="0" w:color="auto"/>
              <w:left w:val="single" w:sz="4" w:space="0" w:color="auto"/>
              <w:bottom w:val="single" w:sz="4" w:space="0" w:color="auto"/>
              <w:right w:val="single" w:sz="4" w:space="0" w:color="auto"/>
            </w:tcBorders>
            <w:vAlign w:val="center"/>
          </w:tcPr>
          <w:p w14:paraId="13CE4619"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Mandante </w:t>
            </w:r>
          </w:p>
          <w:p w14:paraId="6B63E8A6"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72E111A7"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F6F1C7E"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4A4EC1C"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r>
      <w:tr w:rsidR="000229B7" w:rsidRPr="0064681C" w14:paraId="058B4000" w14:textId="77777777" w:rsidTr="000229B7">
        <w:trPr>
          <w:trHeight w:val="371"/>
        </w:trPr>
        <w:tc>
          <w:tcPr>
            <w:tcW w:w="1384" w:type="dxa"/>
            <w:tcBorders>
              <w:top w:val="single" w:sz="4" w:space="0" w:color="auto"/>
              <w:left w:val="single" w:sz="4" w:space="0" w:color="auto"/>
              <w:bottom w:val="single" w:sz="4" w:space="0" w:color="auto"/>
              <w:right w:val="single" w:sz="4" w:space="0" w:color="auto"/>
            </w:tcBorders>
            <w:vAlign w:val="center"/>
          </w:tcPr>
          <w:p w14:paraId="11F12196" w14:textId="77777777" w:rsidR="000229B7" w:rsidRPr="0064681C" w:rsidRDefault="000229B7" w:rsidP="00D27702">
            <w:pPr>
              <w:tabs>
                <w:tab w:val="left" w:pos="0"/>
              </w:tabs>
              <w:spacing w:line="360" w:lineRule="exact"/>
              <w:jc w:val="both"/>
              <w:rPr>
                <w:rFonts w:asciiTheme="minorHAnsi" w:hAnsiTheme="minorHAnsi" w:cstheme="minorHAnsi"/>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6AA235D5"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BF80B03"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r w:rsidRPr="0064681C">
              <w:rPr>
                <w:rFonts w:asciiTheme="minorHAnsi" w:hAnsiTheme="minorHAnsi" w:cstheme="minorHAnsi"/>
                <w:sz w:val="22"/>
                <w:szCs w:val="22"/>
              </w:rPr>
              <w:t>100%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CB5BBE" w14:textId="77777777" w:rsidR="000229B7" w:rsidRPr="0064681C" w:rsidRDefault="000229B7" w:rsidP="00D27702">
            <w:pPr>
              <w:tabs>
                <w:tab w:val="left" w:pos="0"/>
              </w:tabs>
              <w:spacing w:line="360" w:lineRule="exact"/>
              <w:jc w:val="center"/>
              <w:rPr>
                <w:rFonts w:asciiTheme="minorHAnsi" w:hAnsiTheme="minorHAnsi" w:cstheme="minorHAnsi"/>
                <w:sz w:val="22"/>
                <w:szCs w:val="22"/>
              </w:rPr>
            </w:pPr>
            <w:r w:rsidRPr="0064681C">
              <w:rPr>
                <w:rFonts w:asciiTheme="minorHAnsi" w:hAnsiTheme="minorHAnsi" w:cstheme="minorHAnsi"/>
                <w:sz w:val="22"/>
                <w:szCs w:val="22"/>
              </w:rPr>
              <w:t>100%</w:t>
            </w:r>
          </w:p>
        </w:tc>
      </w:tr>
    </w:tbl>
    <w:p w14:paraId="4A22E769" w14:textId="77777777" w:rsidR="000229B7" w:rsidRPr="0064681C" w:rsidRDefault="000229B7" w:rsidP="00D27702">
      <w:pPr>
        <w:tabs>
          <w:tab w:val="left" w:pos="0"/>
          <w:tab w:val="left" w:pos="426"/>
          <w:tab w:val="left" w:pos="1704"/>
          <w:tab w:val="left" w:pos="4611"/>
          <w:tab w:val="left" w:pos="10200"/>
        </w:tabs>
        <w:spacing w:line="360" w:lineRule="exact"/>
        <w:ind w:right="-1"/>
        <w:jc w:val="both"/>
        <w:rPr>
          <w:rFonts w:asciiTheme="minorHAnsi" w:hAnsiTheme="minorHAnsi" w:cstheme="minorHAnsi"/>
          <w:sz w:val="22"/>
          <w:szCs w:val="22"/>
        </w:rPr>
      </w:pPr>
    </w:p>
    <w:p w14:paraId="381495D0" w14:textId="77777777" w:rsidR="000229B7" w:rsidRPr="0064681C" w:rsidRDefault="000229B7"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Le imprese retiste di cui sopra non partecipano in nessun’altra forma alla presente procedura di gara;</w:t>
      </w:r>
    </w:p>
    <w:p w14:paraId="08C43145" w14:textId="77777777" w:rsidR="000229B7" w:rsidRPr="0064681C" w:rsidRDefault="000229B7" w:rsidP="00F14EB1">
      <w:pPr>
        <w:pStyle w:val="Paragrafoelenco"/>
        <w:widowControl w:val="0"/>
        <w:numPr>
          <w:ilvl w:val="0"/>
          <w:numId w:val="16"/>
        </w:numPr>
        <w:suppressAutoHyphens w:val="0"/>
        <w:autoSpaceDE w:val="0"/>
        <w:autoSpaceDN w:val="0"/>
        <w:adjustRightInd w:val="0"/>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di allegare il contratto di rete;</w:t>
      </w:r>
    </w:p>
    <w:p w14:paraId="69A2DC56" w14:textId="7523BF2A" w:rsidR="000229B7" w:rsidRPr="0064681C" w:rsidRDefault="000229B7" w:rsidP="00F14EB1">
      <w:pPr>
        <w:pStyle w:val="Paragrafoelenco"/>
        <w:widowControl w:val="0"/>
        <w:numPr>
          <w:ilvl w:val="0"/>
          <w:numId w:val="16"/>
        </w:numPr>
        <w:suppressAutoHyphens w:val="0"/>
        <w:autoSpaceDE w:val="0"/>
        <w:autoSpaceDN w:val="0"/>
        <w:adjustRightInd w:val="0"/>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di assumere l’impegno, in caso di aggiudicazione, a conferire mandato speciale con rappresentanza all’operatore economico di seguito indicato .………………………………</w:t>
      </w:r>
      <w:r w:rsidR="00F14EB1">
        <w:rPr>
          <w:rFonts w:asciiTheme="minorHAnsi" w:hAnsiTheme="minorHAnsi" w:cstheme="minorHAnsi"/>
          <w:sz w:val="22"/>
          <w:szCs w:val="22"/>
        </w:rPr>
        <w:t>………………………………………………</w:t>
      </w:r>
      <w:r w:rsidRPr="0064681C">
        <w:rPr>
          <w:rFonts w:asciiTheme="minorHAnsi" w:hAnsiTheme="minorHAnsi" w:cstheme="minorHAnsi"/>
          <w:sz w:val="22"/>
          <w:szCs w:val="22"/>
        </w:rPr>
        <w:t>………………………...……………………………………………...</w:t>
      </w:r>
    </w:p>
    <w:p w14:paraId="1920E104" w14:textId="77777777" w:rsidR="000229B7" w:rsidRPr="0064681C" w:rsidRDefault="000229B7" w:rsidP="00D27702">
      <w:pPr>
        <w:tabs>
          <w:tab w:val="left" w:pos="284"/>
          <w:tab w:val="left" w:pos="2130"/>
          <w:tab w:val="left" w:pos="4611"/>
          <w:tab w:val="left" w:pos="10200"/>
        </w:tabs>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che stipulerà il contratto in nome e per conto proprio e delle mandanti;</w:t>
      </w:r>
    </w:p>
    <w:p w14:paraId="1D65164B" w14:textId="77777777" w:rsidR="000229B7" w:rsidRPr="0064681C" w:rsidRDefault="000229B7" w:rsidP="00F14EB1">
      <w:pPr>
        <w:pStyle w:val="Paragrafoelenco"/>
        <w:widowControl w:val="0"/>
        <w:numPr>
          <w:ilvl w:val="0"/>
          <w:numId w:val="16"/>
        </w:numPr>
        <w:suppressAutoHyphens w:val="0"/>
        <w:autoSpaceDE w:val="0"/>
        <w:autoSpaceDN w:val="0"/>
        <w:adjustRightInd w:val="0"/>
        <w:spacing w:line="360" w:lineRule="exact"/>
        <w:jc w:val="both"/>
        <w:rPr>
          <w:rFonts w:asciiTheme="minorHAnsi" w:hAnsiTheme="minorHAnsi" w:cstheme="minorHAnsi"/>
          <w:sz w:val="22"/>
          <w:szCs w:val="22"/>
        </w:rPr>
      </w:pPr>
      <w:r w:rsidRPr="0064681C">
        <w:rPr>
          <w:rFonts w:asciiTheme="minorHAnsi" w:hAnsiTheme="minorHAnsi" w:cstheme="minorHAnsi"/>
          <w:sz w:val="22"/>
          <w:szCs w:val="22"/>
        </w:rPr>
        <w:t xml:space="preserve">di assumere l’impegno, in caso di aggiudicazione, ad uniformarsi alla disciplina vigente in materia di raggruppa-menti temporanei. </w:t>
      </w:r>
    </w:p>
    <w:p w14:paraId="113AFBE4" w14:textId="77777777" w:rsidR="000229B7" w:rsidRPr="0064681C" w:rsidRDefault="000229B7" w:rsidP="00D27702">
      <w:pPr>
        <w:tabs>
          <w:tab w:val="left" w:pos="284"/>
        </w:tabs>
        <w:autoSpaceDE w:val="0"/>
        <w:autoSpaceDN w:val="0"/>
        <w:adjustRightInd w:val="0"/>
        <w:spacing w:line="360" w:lineRule="exact"/>
        <w:jc w:val="center"/>
        <w:rPr>
          <w:rFonts w:asciiTheme="minorHAnsi" w:hAnsiTheme="minorHAnsi" w:cstheme="minorHAnsi"/>
          <w:color w:val="000000"/>
          <w:sz w:val="22"/>
          <w:szCs w:val="22"/>
        </w:rPr>
      </w:pPr>
    </w:p>
    <w:p w14:paraId="1EDE0DE8" w14:textId="77777777" w:rsidR="000229B7" w:rsidRPr="0064681C" w:rsidRDefault="000229B7" w:rsidP="00D27702">
      <w:pPr>
        <w:tabs>
          <w:tab w:val="left" w:pos="284"/>
        </w:tabs>
        <w:autoSpaceDE w:val="0"/>
        <w:autoSpaceDN w:val="0"/>
        <w:adjustRightInd w:val="0"/>
        <w:spacing w:line="360" w:lineRule="exact"/>
        <w:jc w:val="center"/>
        <w:rPr>
          <w:rFonts w:asciiTheme="minorHAnsi" w:hAnsiTheme="minorHAnsi" w:cstheme="minorHAnsi"/>
          <w:color w:val="000000"/>
          <w:sz w:val="22"/>
          <w:szCs w:val="22"/>
        </w:rPr>
      </w:pPr>
      <w:r w:rsidRPr="0064681C">
        <w:rPr>
          <w:rFonts w:asciiTheme="minorHAnsi" w:hAnsiTheme="minorHAnsi" w:cstheme="minorHAnsi"/>
          <w:color w:val="000000"/>
          <w:sz w:val="22"/>
          <w:szCs w:val="22"/>
        </w:rPr>
        <w:t>Firma digitale</w:t>
      </w:r>
    </w:p>
    <w:p w14:paraId="47C839F9" w14:textId="77777777" w:rsidR="000229B7" w:rsidRPr="0064681C" w:rsidRDefault="000229B7" w:rsidP="00D27702">
      <w:pPr>
        <w:tabs>
          <w:tab w:val="left" w:pos="284"/>
        </w:tabs>
        <w:autoSpaceDE w:val="0"/>
        <w:autoSpaceDN w:val="0"/>
        <w:adjustRightInd w:val="0"/>
        <w:spacing w:line="360" w:lineRule="exact"/>
        <w:jc w:val="center"/>
        <w:rPr>
          <w:rFonts w:asciiTheme="minorHAnsi" w:hAnsiTheme="minorHAnsi" w:cstheme="minorHAnsi"/>
          <w:color w:val="000000"/>
          <w:sz w:val="22"/>
          <w:szCs w:val="22"/>
        </w:rPr>
      </w:pPr>
      <w:r w:rsidRPr="0064681C">
        <w:rPr>
          <w:rFonts w:asciiTheme="minorHAnsi" w:hAnsiTheme="minorHAnsi" w:cstheme="minorHAnsi"/>
          <w:color w:val="000000"/>
          <w:sz w:val="22"/>
          <w:szCs w:val="22"/>
        </w:rPr>
        <w:t>……………………………….……………</w:t>
      </w:r>
    </w:p>
    <w:p w14:paraId="6764E43D" w14:textId="77777777" w:rsidR="000229B7" w:rsidRPr="0064681C" w:rsidRDefault="000229B7"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2494EFBF" w14:textId="77777777" w:rsidR="000229B7" w:rsidRPr="0064681C" w:rsidRDefault="000229B7"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00BE4855" w14:textId="4A029EC7" w:rsidR="000229B7" w:rsidRDefault="000229B7"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bookmarkStart w:id="38" w:name="_Hlk116054945"/>
    </w:p>
    <w:p w14:paraId="61921E92" w14:textId="3DAB9E8E" w:rsidR="00B06A85" w:rsidRDefault="00B06A85"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7BEE8D6A" w14:textId="72E8646D" w:rsidR="00B06A85" w:rsidRDefault="00B06A85"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5861AEBE" w14:textId="3679A6AF" w:rsidR="00746921" w:rsidRDefault="00746921"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73FC647C" w14:textId="34A7CBE1" w:rsidR="00746921" w:rsidRDefault="00746921"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244540B2" w14:textId="0FCFAADC" w:rsidR="00746921" w:rsidRDefault="00746921"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2CDA6442" w14:textId="51450381" w:rsidR="00746921" w:rsidRDefault="00746921"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5FA4494C" w14:textId="3C9CD5DB" w:rsidR="00746921" w:rsidRDefault="00746921"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67C505F4" w14:textId="0C8241DA" w:rsidR="00746921" w:rsidRDefault="00746921"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7C25045C" w14:textId="33253828" w:rsidR="00746921" w:rsidRDefault="00746921"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35E81E63" w14:textId="24E29D39" w:rsidR="00746921" w:rsidRDefault="00746921"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24B664B5" w14:textId="044234CC" w:rsidR="00746921" w:rsidRDefault="00746921"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7AF01CB2" w14:textId="6889C768" w:rsidR="00746921" w:rsidRDefault="00746921"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08B3CC9B" w14:textId="74BD1864" w:rsidR="00746921" w:rsidRDefault="00746921"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155DBC7A" w14:textId="48144972" w:rsidR="00746921" w:rsidRDefault="00746921"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4D526BF0" w14:textId="6E03A1A3" w:rsidR="00746921" w:rsidRDefault="00746921"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1C5CE70C" w14:textId="33188283" w:rsidR="00746921" w:rsidRDefault="00746921"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4E53BC8C" w14:textId="7D752258" w:rsidR="00746921" w:rsidRDefault="00746921"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11B381DB" w14:textId="2E897A03" w:rsidR="00746921" w:rsidRDefault="00746921"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6B1A9B8E" w14:textId="76CE87F3" w:rsidR="00746921" w:rsidRDefault="00746921"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6C426EBC" w14:textId="77777777" w:rsidR="00746921" w:rsidRDefault="00746921"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5F6C71DB" w14:textId="5E58D8B1" w:rsidR="00B06A85" w:rsidRDefault="00B06A85"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117DDAFE" w14:textId="2446E9D6" w:rsidR="00B06A85" w:rsidRDefault="00B06A85"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4F858CFC" w14:textId="517E7C02" w:rsidR="00B06A85" w:rsidRDefault="00B06A85"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7C68381B" w14:textId="77777777" w:rsidR="00B06A85" w:rsidRPr="0064681C" w:rsidRDefault="00B06A85" w:rsidP="00D277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rPr>
          <w:rFonts w:asciiTheme="minorHAnsi" w:hAnsiTheme="minorHAnsi" w:cstheme="minorHAnsi"/>
          <w:b/>
          <w:sz w:val="22"/>
          <w:szCs w:val="22"/>
        </w:rPr>
      </w:pPr>
    </w:p>
    <w:p w14:paraId="1EE9A578" w14:textId="77777777" w:rsidR="000229B7" w:rsidRPr="00C02EBE" w:rsidRDefault="000229B7" w:rsidP="00C02EB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b/>
        </w:rPr>
      </w:pPr>
      <w:r w:rsidRPr="00C02EBE">
        <w:rPr>
          <w:rFonts w:asciiTheme="minorHAnsi" w:hAnsiTheme="minorHAnsi" w:cstheme="minorHAnsi"/>
          <w:b/>
        </w:rPr>
        <w:t>Il concorrente allega (nel caso di sottoscrizione a cura di un procuratore del concorrente):</w:t>
      </w:r>
    </w:p>
    <w:p w14:paraId="047DB61B" w14:textId="77777777" w:rsidR="000229B7" w:rsidRPr="00C02EBE" w:rsidRDefault="000229B7" w:rsidP="00C02EBE">
      <w:pPr>
        <w:pStyle w:val="Paragrafoelenco"/>
        <w:widowControl w:val="0"/>
        <w:tabs>
          <w:tab w:val="left" w:pos="-567"/>
          <w:tab w:val="left" w:pos="426"/>
        </w:tabs>
        <w:ind w:left="0"/>
        <w:jc w:val="both"/>
        <w:rPr>
          <w:rFonts w:asciiTheme="minorHAnsi" w:hAnsiTheme="minorHAnsi" w:cstheme="minorHAnsi"/>
        </w:rPr>
      </w:pPr>
      <w:r w:rsidRPr="00C02EBE">
        <w:rPr>
          <w:rFonts w:asciiTheme="minorHAnsi" w:hAnsiTheme="minorHAnsi" w:cstheme="minorHAnsi"/>
        </w:rPr>
        <w:t xml:space="preserve">copia della procura </w:t>
      </w:r>
      <w:r w:rsidRPr="00C02EBE">
        <w:rPr>
          <w:rFonts w:asciiTheme="minorHAnsi" w:hAnsiTheme="minorHAnsi" w:cstheme="minorHAnsi"/>
          <w:b/>
        </w:rPr>
        <w:t>oppure</w:t>
      </w:r>
      <w:r w:rsidRPr="00C02EBE">
        <w:rPr>
          <w:rFonts w:asciiTheme="minorHAnsi" w:hAnsiTheme="minorHAnsi" w:cstheme="minorHAnsi"/>
        </w:rPr>
        <w:t xml:space="preserve"> copia del verbale di conferimento che attesti il potere del sottoscrittore e gli estremi dell’atto notarile </w:t>
      </w:r>
      <w:r w:rsidRPr="00C02EBE">
        <w:rPr>
          <w:rFonts w:asciiTheme="minorHAnsi" w:hAnsiTheme="minorHAnsi" w:cstheme="minorHAnsi"/>
          <w:b/>
        </w:rPr>
        <w:t>oppure</w:t>
      </w:r>
      <w:r w:rsidRPr="00C02EBE">
        <w:rPr>
          <w:rFonts w:asciiTheme="minorHAnsi" w:hAnsiTheme="minorHAnsi" w:cstheme="minorHAnsi"/>
        </w:rPr>
        <w:t xml:space="preserve">, nel solo caso in cui dalla visura camerale del concorrente risulti l’indicazione espressa dei poteri rappresentativi conferiti con la procura, la dichiarazione sostitutiva resa dal procuratore attestante la sussistenza dei poteri rappresentativi risultanti dalla visura </w:t>
      </w:r>
      <w:r w:rsidRPr="00C02EBE">
        <w:rPr>
          <w:rFonts w:asciiTheme="minorHAnsi" w:hAnsiTheme="minorHAnsi" w:cstheme="minorHAnsi"/>
          <w:b/>
        </w:rPr>
        <w:t>oppure</w:t>
      </w:r>
      <w:r w:rsidRPr="00C02EBE">
        <w:rPr>
          <w:rFonts w:asciiTheme="minorHAnsi" w:hAnsiTheme="minorHAnsi" w:cstheme="minorHAnsi"/>
        </w:rPr>
        <w:t xml:space="preserve"> copia della visura camerale.</w:t>
      </w:r>
    </w:p>
    <w:bookmarkEnd w:id="38"/>
    <w:p w14:paraId="65BFC9B0" w14:textId="77777777" w:rsidR="000229B7" w:rsidRPr="00C02EBE" w:rsidRDefault="000229B7" w:rsidP="00C02EBE">
      <w:pPr>
        <w:tabs>
          <w:tab w:val="left" w:pos="284"/>
        </w:tabs>
        <w:jc w:val="both"/>
        <w:rPr>
          <w:rFonts w:asciiTheme="minorHAnsi" w:hAnsiTheme="minorHAnsi" w:cstheme="minorHAnsi"/>
          <w:b/>
        </w:rPr>
      </w:pPr>
    </w:p>
    <w:p w14:paraId="688618F0" w14:textId="77777777" w:rsidR="000229B7" w:rsidRPr="00C02EBE" w:rsidRDefault="000229B7" w:rsidP="00C02EBE">
      <w:pPr>
        <w:tabs>
          <w:tab w:val="left" w:pos="284"/>
        </w:tabs>
        <w:jc w:val="both"/>
        <w:rPr>
          <w:rFonts w:asciiTheme="minorHAnsi" w:hAnsiTheme="minorHAnsi" w:cstheme="minorHAnsi"/>
          <w:b/>
        </w:rPr>
      </w:pPr>
      <w:r w:rsidRPr="00C02EBE">
        <w:rPr>
          <w:rFonts w:asciiTheme="minorHAnsi" w:hAnsiTheme="minorHAnsi" w:cstheme="minorHAnsi"/>
          <w:b/>
        </w:rPr>
        <w:t>N.B.</w:t>
      </w:r>
    </w:p>
    <w:p w14:paraId="7B778C3F" w14:textId="2155B5E5" w:rsidR="000229B7" w:rsidRPr="00C02EBE" w:rsidRDefault="000229B7" w:rsidP="00C02EBE">
      <w:pPr>
        <w:widowControl w:val="0"/>
        <w:numPr>
          <w:ilvl w:val="2"/>
          <w:numId w:val="4"/>
        </w:numPr>
        <w:tabs>
          <w:tab w:val="left" w:pos="284"/>
          <w:tab w:val="left" w:pos="7329"/>
        </w:tabs>
        <w:ind w:left="0" w:firstLine="0"/>
        <w:jc w:val="both"/>
        <w:rPr>
          <w:rFonts w:asciiTheme="minorHAnsi" w:hAnsiTheme="minorHAnsi" w:cstheme="minorHAnsi"/>
        </w:rPr>
      </w:pPr>
      <w:r w:rsidRPr="00C02EBE">
        <w:rPr>
          <w:rFonts w:asciiTheme="minorHAnsi" w:hAnsiTheme="minorHAnsi" w:cstheme="minorHAnsi"/>
        </w:rPr>
        <w:t>In caso di dichiarazioni alternative è necessario barrare la casella in corrispondenza della dichiarazione che interessa.</w:t>
      </w:r>
    </w:p>
    <w:p w14:paraId="6BE617BE" w14:textId="77777777" w:rsidR="000229B7" w:rsidRPr="00C02EBE" w:rsidRDefault="000229B7" w:rsidP="00C02EBE">
      <w:pPr>
        <w:numPr>
          <w:ilvl w:val="0"/>
          <w:numId w:val="4"/>
        </w:numPr>
        <w:tabs>
          <w:tab w:val="left" w:pos="-567"/>
          <w:tab w:val="left" w:pos="284"/>
        </w:tabs>
        <w:ind w:left="0" w:right="-1" w:firstLine="0"/>
        <w:jc w:val="both"/>
        <w:rPr>
          <w:rFonts w:asciiTheme="minorHAnsi" w:hAnsiTheme="minorHAnsi" w:cstheme="minorHAnsi"/>
          <w:b/>
        </w:rPr>
      </w:pPr>
      <w:r w:rsidRPr="00C02EBE">
        <w:rPr>
          <w:rFonts w:asciiTheme="minorHAnsi" w:hAnsiTheme="minorHAnsi" w:cstheme="minorHAnsi"/>
          <w:b/>
          <w:bCs/>
        </w:rPr>
        <w:t>La domanda</w:t>
      </w:r>
      <w:r w:rsidRPr="00C02EBE">
        <w:rPr>
          <w:rFonts w:asciiTheme="minorHAnsi" w:hAnsiTheme="minorHAnsi" w:cstheme="minorHAnsi"/>
        </w:rPr>
        <w:t xml:space="preserve"> </w:t>
      </w:r>
      <w:r w:rsidRPr="00C02EBE">
        <w:rPr>
          <w:rFonts w:asciiTheme="minorHAnsi" w:hAnsiTheme="minorHAnsi" w:cstheme="minorHAnsi"/>
          <w:b/>
        </w:rPr>
        <w:t>di partecipazione è presentata e sottoscritta:</w:t>
      </w:r>
    </w:p>
    <w:p w14:paraId="7529B953" w14:textId="77777777" w:rsidR="000229B7" w:rsidRPr="00C02EBE" w:rsidRDefault="000229B7" w:rsidP="00C02EBE">
      <w:pPr>
        <w:pStyle w:val="Paragrafoelenco"/>
        <w:widowControl w:val="0"/>
        <w:numPr>
          <w:ilvl w:val="0"/>
          <w:numId w:val="16"/>
        </w:numPr>
        <w:suppressAutoHyphens w:val="0"/>
        <w:autoSpaceDE w:val="0"/>
        <w:autoSpaceDN w:val="0"/>
        <w:adjustRightInd w:val="0"/>
        <w:jc w:val="both"/>
        <w:rPr>
          <w:rFonts w:asciiTheme="minorHAnsi" w:hAnsiTheme="minorHAnsi" w:cstheme="minorHAnsi"/>
        </w:rPr>
      </w:pPr>
      <w:r w:rsidRPr="00C02EBE">
        <w:rPr>
          <w:rFonts w:asciiTheme="minorHAnsi" w:hAnsiTheme="minorHAnsi" w:cstheme="minorHAnsi"/>
        </w:rPr>
        <w:t>nel caso di raggruppamento temporaneo o consorzio ordinario o GEIE già costituiti, dalla sola mandataria/capofila;</w:t>
      </w:r>
    </w:p>
    <w:p w14:paraId="5CB7952B" w14:textId="77777777" w:rsidR="000229B7" w:rsidRPr="00C02EBE" w:rsidRDefault="000229B7" w:rsidP="00C02EBE">
      <w:pPr>
        <w:pStyle w:val="Paragrafoelenco"/>
        <w:widowControl w:val="0"/>
        <w:numPr>
          <w:ilvl w:val="0"/>
          <w:numId w:val="16"/>
        </w:numPr>
        <w:suppressAutoHyphens w:val="0"/>
        <w:autoSpaceDE w:val="0"/>
        <w:autoSpaceDN w:val="0"/>
        <w:adjustRightInd w:val="0"/>
        <w:jc w:val="both"/>
        <w:rPr>
          <w:rFonts w:asciiTheme="minorHAnsi" w:hAnsiTheme="minorHAnsi" w:cstheme="minorHAnsi"/>
        </w:rPr>
      </w:pPr>
      <w:r w:rsidRPr="00C02EBE">
        <w:rPr>
          <w:rFonts w:asciiTheme="minorHAnsi" w:hAnsiTheme="minorHAnsi" w:cstheme="minorHAnsi"/>
        </w:rPr>
        <w:t>nel caso di raggruppamento temporaneo o consorzio ordinario o GEIE non ancora costituiti, da tutti i soggetti che costituiranno il raggruppamento o consorzio o GEIE;</w:t>
      </w:r>
    </w:p>
    <w:p w14:paraId="09E281BE" w14:textId="77777777" w:rsidR="000229B7" w:rsidRPr="00C02EBE" w:rsidRDefault="000229B7" w:rsidP="00C02EBE">
      <w:pPr>
        <w:pStyle w:val="Paragrafoelenco"/>
        <w:widowControl w:val="0"/>
        <w:numPr>
          <w:ilvl w:val="0"/>
          <w:numId w:val="16"/>
        </w:numPr>
        <w:suppressAutoHyphens w:val="0"/>
        <w:autoSpaceDE w:val="0"/>
        <w:autoSpaceDN w:val="0"/>
        <w:adjustRightInd w:val="0"/>
        <w:jc w:val="both"/>
        <w:rPr>
          <w:rFonts w:asciiTheme="minorHAnsi" w:hAnsiTheme="minorHAnsi" w:cstheme="minorHAnsi"/>
        </w:rPr>
      </w:pPr>
      <w:r w:rsidRPr="00C02EBE">
        <w:rPr>
          <w:rFonts w:asciiTheme="minorHAnsi" w:hAnsiTheme="minorHAnsi" w:cstheme="minorHAnsi"/>
        </w:rPr>
        <w:t>nel caso di aggregazioni di imprese di rete si fa riferimento alla disciplina prevista per i raggruppamenti temporanei di imprese, in quanto compatibile. In particolare:</w:t>
      </w:r>
    </w:p>
    <w:p w14:paraId="519817CF" w14:textId="77777777" w:rsidR="000229B7" w:rsidRPr="00C02EBE" w:rsidRDefault="000229B7" w:rsidP="00C02EBE">
      <w:pPr>
        <w:numPr>
          <w:ilvl w:val="4"/>
          <w:numId w:val="12"/>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851" w:hanging="284"/>
        <w:jc w:val="both"/>
        <w:rPr>
          <w:rFonts w:asciiTheme="minorHAnsi" w:hAnsiTheme="minorHAnsi" w:cstheme="minorHAnsi"/>
        </w:rPr>
      </w:pPr>
      <w:r w:rsidRPr="00C02EBE">
        <w:rPr>
          <w:rFonts w:asciiTheme="minorHAnsi" w:hAnsiTheme="minorHAnsi" w:cstheme="minorHAnsi"/>
          <w:b/>
        </w:rPr>
        <w:t xml:space="preserve">  </w:t>
      </w:r>
      <w:r w:rsidRPr="00C02EBE">
        <w:rPr>
          <w:rFonts w:asciiTheme="minorHAnsi" w:hAnsiTheme="minorHAnsi" w:cstheme="minorHAnsi"/>
          <w:b/>
        </w:rPr>
        <w:tab/>
        <w:t xml:space="preserve">se la rete è dotata di un organo comune con potere di rappresentanza e con soggettività giuridica </w:t>
      </w:r>
      <w:r w:rsidRPr="00C02EBE">
        <w:rPr>
          <w:rFonts w:asciiTheme="minorHAnsi" w:hAnsiTheme="minorHAnsi" w:cstheme="minorHAnsi"/>
        </w:rPr>
        <w:t>dal solo operatore economico che riveste la funzione di organo comune;</w:t>
      </w:r>
    </w:p>
    <w:p w14:paraId="52D64C78" w14:textId="77777777" w:rsidR="000229B7" w:rsidRPr="00C02EBE" w:rsidRDefault="000229B7" w:rsidP="00C02EBE">
      <w:pPr>
        <w:numPr>
          <w:ilvl w:val="4"/>
          <w:numId w:val="12"/>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851" w:hanging="284"/>
        <w:jc w:val="both"/>
        <w:rPr>
          <w:rFonts w:asciiTheme="minorHAnsi" w:hAnsiTheme="minorHAnsi" w:cstheme="minorHAnsi"/>
        </w:rPr>
      </w:pPr>
      <w:r w:rsidRPr="00C02EBE">
        <w:rPr>
          <w:rFonts w:asciiTheme="minorHAnsi" w:hAnsiTheme="minorHAnsi" w:cstheme="minorHAnsi"/>
          <w:b/>
        </w:rPr>
        <w:t xml:space="preserve">  </w:t>
      </w:r>
      <w:r w:rsidRPr="00C02EBE">
        <w:rPr>
          <w:rFonts w:asciiTheme="minorHAnsi" w:hAnsiTheme="minorHAnsi" w:cstheme="minorHAnsi"/>
          <w:b/>
        </w:rPr>
        <w:tab/>
        <w:t>se la rete è dotata di un organo comune con potere di rappresentanza ma è priva di soggettività giuridica</w:t>
      </w:r>
      <w:r w:rsidRPr="00C02EBE">
        <w:rPr>
          <w:rFonts w:asciiTheme="minorHAnsi" w:hAnsiTheme="minorHAnsi" w:cstheme="minorHAnsi"/>
        </w:rPr>
        <w:t xml:space="preserve">, dall’impresa che riveste le funzioni di organo comune nonché da ognuna delle imprese retiste che partecipano alla gara; </w:t>
      </w:r>
    </w:p>
    <w:p w14:paraId="0240837F" w14:textId="77777777" w:rsidR="000229B7" w:rsidRPr="00C02EBE" w:rsidRDefault="000229B7" w:rsidP="00C02EBE">
      <w:pPr>
        <w:numPr>
          <w:ilvl w:val="4"/>
          <w:numId w:val="12"/>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851" w:hanging="284"/>
        <w:jc w:val="both"/>
        <w:rPr>
          <w:rFonts w:asciiTheme="minorHAnsi" w:hAnsiTheme="minorHAnsi" w:cstheme="minorHAnsi"/>
        </w:rPr>
      </w:pPr>
      <w:r w:rsidRPr="00C02EBE">
        <w:rPr>
          <w:rFonts w:asciiTheme="minorHAnsi" w:hAnsiTheme="minorHAnsi" w:cstheme="minorHAnsi"/>
          <w:b/>
        </w:rPr>
        <w:t xml:space="preserve">  </w:t>
      </w:r>
      <w:r w:rsidRPr="00C02EBE">
        <w:rPr>
          <w:rFonts w:asciiTheme="minorHAnsi" w:hAnsiTheme="minorHAnsi" w:cstheme="minorHAnsi"/>
          <w:b/>
        </w:rPr>
        <w:tab/>
        <w:t>se la rete è dotata di un organo comune privo del potere di rappresentanza o se la rete è sprovvista di organo comune, oppure se l’organo comune è privo dei requisiti di qualificazione</w:t>
      </w:r>
      <w:r w:rsidRPr="00C02EBE">
        <w:rPr>
          <w:rFonts w:asciiTheme="minorHAnsi" w:hAnsiTheme="minorHAnsi" w:cstheme="minorHAnsi"/>
        </w:rPr>
        <w:t xml:space="preserve"> </w:t>
      </w:r>
      <w:r w:rsidRPr="00C02EBE">
        <w:rPr>
          <w:rFonts w:asciiTheme="minorHAnsi" w:hAnsiTheme="minorHAnsi" w:cstheme="minorHAnsi"/>
          <w:b/>
        </w:rPr>
        <w:t>richiesti per assumere la veste di mandataria</w:t>
      </w:r>
      <w:r w:rsidRPr="00C02EBE">
        <w:rPr>
          <w:rFonts w:asciiTheme="minorHAnsi" w:hAnsiTheme="minorHAnsi" w:cstheme="minorHAnsi"/>
        </w:rPr>
        <w:t xml:space="preserve">, dall’impresa retista che riveste la qualifica di mandataria, ovvero, in caso di partecipazione nelle forme del raggruppamento da costituirsi, da ognuna delle imprese retiste che partecipa alla gara; </w:t>
      </w:r>
    </w:p>
    <w:p w14:paraId="000141D5" w14:textId="77777777" w:rsidR="000229B7" w:rsidRPr="00C02EBE" w:rsidRDefault="000229B7" w:rsidP="00C02EBE">
      <w:pPr>
        <w:pStyle w:val="Paragrafoelenco"/>
        <w:widowControl w:val="0"/>
        <w:numPr>
          <w:ilvl w:val="0"/>
          <w:numId w:val="16"/>
        </w:numPr>
        <w:suppressAutoHyphens w:val="0"/>
        <w:autoSpaceDE w:val="0"/>
        <w:autoSpaceDN w:val="0"/>
        <w:adjustRightInd w:val="0"/>
        <w:jc w:val="both"/>
        <w:rPr>
          <w:rFonts w:asciiTheme="minorHAnsi" w:hAnsiTheme="minorHAnsi" w:cstheme="minorHAnsi"/>
        </w:rPr>
      </w:pPr>
      <w:r w:rsidRPr="00C02EBE">
        <w:rPr>
          <w:rFonts w:asciiTheme="minorHAnsi" w:hAnsiTheme="minorHAnsi" w:cstheme="minorHAnsi"/>
        </w:rPr>
        <w:t>nel caso di consorzio di cooperative e imprese artigiane o consorzio stabile, dal consorzio medesimo.</w:t>
      </w:r>
    </w:p>
    <w:p w14:paraId="4B473FAE" w14:textId="77777777" w:rsidR="000229B7" w:rsidRPr="00C02EBE" w:rsidRDefault="000229B7" w:rsidP="00C02EBE">
      <w:pPr>
        <w:numPr>
          <w:ilvl w:val="0"/>
          <w:numId w:val="4"/>
        </w:numPr>
        <w:tabs>
          <w:tab w:val="left" w:pos="-567"/>
          <w:tab w:val="left" w:pos="284"/>
        </w:tabs>
        <w:ind w:left="284" w:right="-1" w:hanging="284"/>
        <w:jc w:val="both"/>
        <w:rPr>
          <w:rFonts w:asciiTheme="minorHAnsi" w:hAnsiTheme="minorHAnsi" w:cstheme="minorHAnsi"/>
        </w:rPr>
      </w:pPr>
      <w:r w:rsidRPr="00C02EBE">
        <w:rPr>
          <w:rFonts w:asciiTheme="minorHAnsi" w:hAnsiTheme="minorHAnsi" w:cstheme="minorHAnsi"/>
        </w:rPr>
        <w:t>Fermo quanto precede</w:t>
      </w:r>
      <w:bookmarkStart w:id="39" w:name="_Hlk116228817"/>
      <w:r w:rsidRPr="00C02EBE">
        <w:rPr>
          <w:rFonts w:asciiTheme="minorHAnsi" w:hAnsiTheme="minorHAnsi" w:cstheme="minorHAnsi"/>
        </w:rPr>
        <w:t xml:space="preserve">, </w:t>
      </w:r>
      <w:bookmarkEnd w:id="39"/>
      <w:r w:rsidRPr="00C02EBE">
        <w:rPr>
          <w:rFonts w:asciiTheme="minorHAnsi" w:hAnsiTheme="minorHAnsi" w:cstheme="minorHAnsi"/>
          <w:b/>
        </w:rPr>
        <w:t xml:space="preserve">tutti </w:t>
      </w:r>
      <w:r w:rsidRPr="00C02EBE">
        <w:rPr>
          <w:rFonts w:asciiTheme="minorHAnsi" w:hAnsiTheme="minorHAnsi" w:cstheme="minorHAnsi"/>
          <w:b/>
          <w:bCs/>
        </w:rPr>
        <w:t xml:space="preserve">gli operatori economici </w:t>
      </w:r>
      <w:r w:rsidRPr="00C02EBE">
        <w:rPr>
          <w:rFonts w:asciiTheme="minorHAnsi" w:hAnsiTheme="minorHAnsi" w:cstheme="minorHAnsi"/>
        </w:rPr>
        <w:t xml:space="preserve">(singolo, mandatario/capofila e mandante/consorziato nel ca-so di RTI/consorzio ordinario/GEIE </w:t>
      </w:r>
      <w:r w:rsidRPr="00C02EBE">
        <w:rPr>
          <w:rFonts w:asciiTheme="minorHAnsi" w:hAnsiTheme="minorHAnsi" w:cstheme="minorHAnsi"/>
          <w:b/>
        </w:rPr>
        <w:t xml:space="preserve">costituito </w:t>
      </w:r>
      <w:r w:rsidRPr="00C02EBE">
        <w:rPr>
          <w:rFonts w:asciiTheme="minorHAnsi" w:hAnsiTheme="minorHAnsi" w:cstheme="minorHAnsi"/>
        </w:rPr>
        <w:t xml:space="preserve">o </w:t>
      </w:r>
      <w:r w:rsidRPr="00C02EBE">
        <w:rPr>
          <w:rFonts w:asciiTheme="minorHAnsi" w:hAnsiTheme="minorHAnsi" w:cstheme="minorHAnsi"/>
          <w:b/>
        </w:rPr>
        <w:t>non costituito</w:t>
      </w:r>
      <w:r w:rsidRPr="00C02EBE">
        <w:rPr>
          <w:rFonts w:asciiTheme="minorHAnsi" w:hAnsiTheme="minorHAnsi" w:cstheme="minorHAnsi"/>
        </w:rPr>
        <w:t xml:space="preserve">, consorzio stabile e imprese retiste partecipanti alla gara) devono produrre </w:t>
      </w:r>
      <w:r w:rsidRPr="00C02EBE">
        <w:rPr>
          <w:rFonts w:asciiTheme="minorHAnsi" w:hAnsiTheme="minorHAnsi" w:cstheme="minorHAnsi"/>
          <w:b/>
          <w:bCs/>
        </w:rPr>
        <w:t>anche</w:t>
      </w:r>
      <w:r w:rsidRPr="00C02EBE">
        <w:rPr>
          <w:rFonts w:asciiTheme="minorHAnsi" w:hAnsiTheme="minorHAnsi" w:cstheme="minorHAnsi"/>
        </w:rPr>
        <w:t>:</w:t>
      </w:r>
    </w:p>
    <w:p w14:paraId="0762C2A3" w14:textId="1D5C0E84" w:rsidR="000229B7" w:rsidRPr="00C02EBE" w:rsidRDefault="000229B7" w:rsidP="00C02EBE">
      <w:pPr>
        <w:pStyle w:val="Paragrafoelenco"/>
        <w:widowControl w:val="0"/>
        <w:numPr>
          <w:ilvl w:val="0"/>
          <w:numId w:val="16"/>
        </w:numPr>
        <w:suppressAutoHyphens w:val="0"/>
        <w:autoSpaceDE w:val="0"/>
        <w:autoSpaceDN w:val="0"/>
        <w:adjustRightInd w:val="0"/>
        <w:jc w:val="both"/>
        <w:rPr>
          <w:rFonts w:asciiTheme="minorHAnsi" w:hAnsiTheme="minorHAnsi" w:cstheme="minorHAnsi"/>
        </w:rPr>
      </w:pPr>
      <w:bookmarkStart w:id="40" w:name="_Hlk116228525"/>
      <w:r w:rsidRPr="00C02EBE">
        <w:rPr>
          <w:rFonts w:asciiTheme="minorHAnsi" w:hAnsiTheme="minorHAnsi" w:cstheme="minorHAnsi"/>
        </w:rPr>
        <w:t>DGUE (Modello 3);</w:t>
      </w:r>
    </w:p>
    <w:p w14:paraId="72D19465" w14:textId="08DACA49" w:rsidR="000229B7" w:rsidRPr="00C02EBE" w:rsidRDefault="000229B7" w:rsidP="00C02EBE">
      <w:pPr>
        <w:pStyle w:val="Paragrafoelenco"/>
        <w:widowControl w:val="0"/>
        <w:numPr>
          <w:ilvl w:val="0"/>
          <w:numId w:val="16"/>
        </w:numPr>
        <w:suppressAutoHyphens w:val="0"/>
        <w:autoSpaceDE w:val="0"/>
        <w:autoSpaceDN w:val="0"/>
        <w:adjustRightInd w:val="0"/>
        <w:jc w:val="both"/>
        <w:rPr>
          <w:rFonts w:asciiTheme="minorHAnsi" w:hAnsiTheme="minorHAnsi" w:cstheme="minorHAnsi"/>
        </w:rPr>
      </w:pPr>
      <w:r w:rsidRPr="00C02EBE">
        <w:rPr>
          <w:rFonts w:asciiTheme="minorHAnsi" w:hAnsiTheme="minorHAnsi" w:cstheme="minorHAnsi"/>
        </w:rPr>
        <w:t>PASSOE;</w:t>
      </w:r>
    </w:p>
    <w:p w14:paraId="6D36D4D5" w14:textId="77BC8193" w:rsidR="000229B7" w:rsidRPr="00C02EBE" w:rsidRDefault="000229B7" w:rsidP="00C02EBE">
      <w:pPr>
        <w:pStyle w:val="Paragrafoelenco"/>
        <w:widowControl w:val="0"/>
        <w:numPr>
          <w:ilvl w:val="0"/>
          <w:numId w:val="16"/>
        </w:numPr>
        <w:suppressAutoHyphens w:val="0"/>
        <w:autoSpaceDE w:val="0"/>
        <w:autoSpaceDN w:val="0"/>
        <w:adjustRightInd w:val="0"/>
        <w:jc w:val="both"/>
        <w:rPr>
          <w:rFonts w:asciiTheme="minorHAnsi" w:hAnsiTheme="minorHAnsi" w:cstheme="minorHAnsi"/>
        </w:rPr>
      </w:pPr>
      <w:r w:rsidRPr="00C02EBE">
        <w:rPr>
          <w:rFonts w:asciiTheme="minorHAnsi" w:hAnsiTheme="minorHAnsi" w:cstheme="minorHAnsi"/>
        </w:rPr>
        <w:t xml:space="preserve">Modello 5 - dichiarazione titolare effettivo; </w:t>
      </w:r>
    </w:p>
    <w:p w14:paraId="6B8FF02E" w14:textId="334162D0" w:rsidR="000229B7" w:rsidRPr="00C02EBE" w:rsidRDefault="000229B7" w:rsidP="00C02EBE">
      <w:pPr>
        <w:pStyle w:val="Paragrafoelenco"/>
        <w:widowControl w:val="0"/>
        <w:numPr>
          <w:ilvl w:val="0"/>
          <w:numId w:val="16"/>
        </w:numPr>
        <w:suppressAutoHyphens w:val="0"/>
        <w:autoSpaceDE w:val="0"/>
        <w:autoSpaceDN w:val="0"/>
        <w:adjustRightInd w:val="0"/>
        <w:jc w:val="both"/>
        <w:rPr>
          <w:rFonts w:asciiTheme="minorHAnsi" w:hAnsiTheme="minorHAnsi" w:cstheme="minorHAnsi"/>
        </w:rPr>
      </w:pPr>
      <w:r w:rsidRPr="00C02EBE">
        <w:rPr>
          <w:rFonts w:asciiTheme="minorHAnsi" w:hAnsiTheme="minorHAnsi" w:cstheme="minorHAnsi"/>
        </w:rPr>
        <w:t>Modello 6 - dichiarazione assenza di conflitto di interesse;</w:t>
      </w:r>
    </w:p>
    <w:p w14:paraId="2919D8EF" w14:textId="20A570D7" w:rsidR="000229B7" w:rsidRPr="00C02EBE" w:rsidRDefault="000229B7" w:rsidP="00C02EBE">
      <w:pPr>
        <w:pStyle w:val="Paragrafoelenco"/>
        <w:widowControl w:val="0"/>
        <w:numPr>
          <w:ilvl w:val="0"/>
          <w:numId w:val="16"/>
        </w:numPr>
        <w:suppressAutoHyphens w:val="0"/>
        <w:autoSpaceDE w:val="0"/>
        <w:autoSpaceDN w:val="0"/>
        <w:adjustRightInd w:val="0"/>
        <w:jc w:val="both"/>
        <w:rPr>
          <w:rFonts w:asciiTheme="minorHAnsi" w:hAnsiTheme="minorHAnsi" w:cstheme="minorHAnsi"/>
        </w:rPr>
      </w:pPr>
      <w:r w:rsidRPr="00C02EBE">
        <w:rPr>
          <w:rFonts w:asciiTheme="minorHAnsi" w:hAnsiTheme="minorHAnsi" w:cstheme="minorHAnsi"/>
        </w:rPr>
        <w:t xml:space="preserve">copia dell’ultimo </w:t>
      </w:r>
      <w:r w:rsidRPr="00C02EBE">
        <w:rPr>
          <w:rFonts w:asciiTheme="minorHAnsi" w:hAnsiTheme="minorHAnsi" w:cstheme="minorHAnsi"/>
          <w:b/>
        </w:rPr>
        <w:t>rapporto sulla situazione del personale</w:t>
      </w:r>
      <w:r w:rsidRPr="00C02EBE">
        <w:rPr>
          <w:rFonts w:asciiTheme="minorHAnsi" w:hAnsiTheme="minorHAnsi" w:cstheme="minorHAnsi"/>
        </w:rPr>
        <w:t>, redatto dagli operatori economici che occupano oltre 50 dipendenti, ai sensi dell’art. 46, comma 2, del d.lgs. n. 198/2006, con attestazione della sua conformità a quello eventualmente già trasmesso alle rappresentanze sindacali aziendali e ai consiglieri regionali di parità, ovvero, in ca-so di inosservanza dei termini previsti dall’art. 46, comma 1, del d.lgs. n. 198/2006, con attestazione della sua con-testuale trasmissione alle rappresentanze sindacali aziendali e alla consigliera e al consigliere regionale di parità (ai sensi dell’art. 47, comma 2, del decreto legge n. 77/2021).</w:t>
      </w:r>
    </w:p>
    <w:p w14:paraId="5FA41CE4" w14:textId="2BEDCD1E" w:rsidR="000229B7" w:rsidRPr="00C02EBE" w:rsidRDefault="000229B7" w:rsidP="00C02EBE">
      <w:pPr>
        <w:numPr>
          <w:ilvl w:val="0"/>
          <w:numId w:val="4"/>
        </w:numPr>
        <w:tabs>
          <w:tab w:val="left" w:pos="-567"/>
        </w:tabs>
        <w:ind w:left="284" w:right="-1" w:hanging="284"/>
        <w:jc w:val="both"/>
        <w:rPr>
          <w:rFonts w:asciiTheme="minorHAnsi" w:hAnsiTheme="minorHAnsi" w:cstheme="minorHAnsi"/>
        </w:rPr>
      </w:pPr>
      <w:bookmarkStart w:id="41" w:name="_Hlk116229039"/>
      <w:bookmarkEnd w:id="40"/>
      <w:r w:rsidRPr="00C02EBE">
        <w:rPr>
          <w:rFonts w:asciiTheme="minorHAnsi" w:hAnsiTheme="minorHAnsi" w:cstheme="minorHAnsi"/>
          <w:b/>
          <w:bCs/>
        </w:rPr>
        <w:t xml:space="preserve">Le </w:t>
      </w:r>
      <w:r w:rsidRPr="00C02EBE">
        <w:rPr>
          <w:rFonts w:asciiTheme="minorHAnsi" w:hAnsiTheme="minorHAnsi" w:cstheme="minorHAnsi"/>
          <w:b/>
        </w:rPr>
        <w:t>consorziate designate come esecutrici dei lavori</w:t>
      </w:r>
      <w:r w:rsidRPr="00C02EBE">
        <w:rPr>
          <w:rFonts w:asciiTheme="minorHAnsi" w:hAnsiTheme="minorHAnsi" w:cstheme="minorHAnsi"/>
        </w:rPr>
        <w:t xml:space="preserve"> dai consorzi di cui all’art. 45, comma 2, lettere </w:t>
      </w:r>
      <w:r w:rsidRPr="00C02EBE">
        <w:rPr>
          <w:rFonts w:asciiTheme="minorHAnsi" w:hAnsiTheme="minorHAnsi" w:cstheme="minorHAnsi"/>
          <w:b/>
          <w:bCs/>
        </w:rPr>
        <w:t>b</w:t>
      </w:r>
      <w:r w:rsidRPr="00C02EBE">
        <w:rPr>
          <w:rFonts w:asciiTheme="minorHAnsi" w:hAnsiTheme="minorHAnsi" w:cstheme="minorHAnsi"/>
        </w:rPr>
        <w:t xml:space="preserve">) e </w:t>
      </w:r>
      <w:r w:rsidRPr="00C02EBE">
        <w:rPr>
          <w:rFonts w:asciiTheme="minorHAnsi" w:hAnsiTheme="minorHAnsi" w:cstheme="minorHAnsi"/>
          <w:b/>
          <w:bCs/>
        </w:rPr>
        <w:t>c</w:t>
      </w:r>
      <w:r w:rsidRPr="00C02EBE">
        <w:rPr>
          <w:rFonts w:asciiTheme="minorHAnsi" w:hAnsiTheme="minorHAnsi" w:cstheme="minorHAnsi"/>
        </w:rPr>
        <w:t xml:space="preserve">), del d.lgs. n. 50/2016 devono produrre </w:t>
      </w:r>
      <w:r w:rsidRPr="00C02EBE">
        <w:rPr>
          <w:rFonts w:asciiTheme="minorHAnsi" w:hAnsiTheme="minorHAnsi" w:cstheme="minorHAnsi"/>
          <w:b/>
        </w:rPr>
        <w:t xml:space="preserve">solo </w:t>
      </w:r>
      <w:r w:rsidRPr="00C02EBE">
        <w:rPr>
          <w:rFonts w:asciiTheme="minorHAnsi" w:hAnsiTheme="minorHAnsi" w:cstheme="minorHAnsi"/>
          <w:b/>
          <w:bCs/>
        </w:rPr>
        <w:t xml:space="preserve">i documenti elencati al precedente punto </w:t>
      </w:r>
      <w:r w:rsidR="00C02EBE" w:rsidRPr="00C02EBE">
        <w:rPr>
          <w:rFonts w:asciiTheme="minorHAnsi" w:hAnsiTheme="minorHAnsi" w:cstheme="minorHAnsi"/>
          <w:b/>
          <w:bCs/>
        </w:rPr>
        <w:t>3</w:t>
      </w:r>
      <w:r w:rsidRPr="00C02EBE">
        <w:rPr>
          <w:rFonts w:asciiTheme="minorHAnsi" w:hAnsiTheme="minorHAnsi" w:cstheme="minorHAnsi"/>
          <w:b/>
          <w:bCs/>
        </w:rPr>
        <w:t xml:space="preserve"> (senza il Modello 1 – domanda di partecipazione)</w:t>
      </w:r>
      <w:r w:rsidRPr="00C02EBE">
        <w:rPr>
          <w:rFonts w:asciiTheme="minorHAnsi" w:hAnsiTheme="minorHAnsi" w:cstheme="minorHAnsi"/>
          <w:bCs/>
        </w:rPr>
        <w:t>.</w:t>
      </w:r>
    </w:p>
    <w:bookmarkEnd w:id="41"/>
    <w:p w14:paraId="35F54F64" w14:textId="77777777" w:rsidR="000229B7" w:rsidRPr="00C02EBE" w:rsidRDefault="000229B7" w:rsidP="00C02EBE">
      <w:pPr>
        <w:shd w:val="clear" w:color="auto" w:fill="FFFFFF"/>
        <w:tabs>
          <w:tab w:val="left" w:pos="284"/>
        </w:tabs>
        <w:ind w:left="284" w:right="-1"/>
        <w:jc w:val="both"/>
        <w:rPr>
          <w:rFonts w:asciiTheme="minorHAnsi" w:hAnsiTheme="minorHAnsi" w:cstheme="minorHAnsi"/>
        </w:rPr>
      </w:pPr>
    </w:p>
    <w:p w14:paraId="1EF36CC6" w14:textId="77777777" w:rsidR="000229B7" w:rsidRPr="00C02EBE" w:rsidRDefault="000229B7" w:rsidP="00C02EBE">
      <w:pPr>
        <w:shd w:val="clear" w:color="auto" w:fill="FFFFFF"/>
        <w:tabs>
          <w:tab w:val="left" w:pos="284"/>
        </w:tabs>
        <w:ind w:right="-1"/>
        <w:jc w:val="both"/>
        <w:rPr>
          <w:rFonts w:asciiTheme="minorHAnsi" w:hAnsiTheme="minorHAnsi" w:cstheme="minorHAnsi"/>
        </w:rPr>
      </w:pPr>
    </w:p>
    <w:p w14:paraId="7BA0994E" w14:textId="77777777" w:rsidR="000229B7" w:rsidRPr="00C02EBE" w:rsidRDefault="000229B7" w:rsidP="00C02EBE">
      <w:pPr>
        <w:shd w:val="clear" w:color="auto" w:fill="FFFFFF"/>
        <w:tabs>
          <w:tab w:val="left" w:pos="284"/>
        </w:tabs>
        <w:ind w:right="-1"/>
        <w:jc w:val="both"/>
        <w:rPr>
          <w:rFonts w:asciiTheme="minorHAnsi" w:hAnsiTheme="minorHAnsi" w:cstheme="minorHAnsi"/>
        </w:rPr>
      </w:pPr>
    </w:p>
    <w:p w14:paraId="5B263A13" w14:textId="77777777" w:rsidR="000229B7" w:rsidRPr="00C02EBE" w:rsidRDefault="000229B7" w:rsidP="00C02EBE">
      <w:pPr>
        <w:shd w:val="clear" w:color="auto" w:fill="FFFFFF"/>
        <w:tabs>
          <w:tab w:val="left" w:pos="284"/>
        </w:tabs>
        <w:ind w:right="-1"/>
        <w:jc w:val="both"/>
        <w:rPr>
          <w:rFonts w:asciiTheme="minorHAnsi" w:hAnsiTheme="minorHAnsi" w:cstheme="minorHAnsi"/>
        </w:rPr>
      </w:pPr>
    </w:p>
    <w:p w14:paraId="648EC4BD" w14:textId="77777777" w:rsidR="000229B7" w:rsidRPr="00C02EBE" w:rsidRDefault="000229B7" w:rsidP="00C02EBE">
      <w:pPr>
        <w:shd w:val="clear" w:color="auto" w:fill="FFFFFF"/>
        <w:tabs>
          <w:tab w:val="left" w:pos="284"/>
        </w:tabs>
        <w:ind w:right="-1"/>
        <w:jc w:val="both"/>
        <w:rPr>
          <w:rFonts w:asciiTheme="minorHAnsi" w:hAnsiTheme="minorHAnsi" w:cstheme="minorHAnsi"/>
        </w:rPr>
      </w:pPr>
    </w:p>
    <w:p w14:paraId="541E7EB2" w14:textId="77777777" w:rsidR="000229B7" w:rsidRPr="0064681C" w:rsidRDefault="000229B7" w:rsidP="00D27702">
      <w:pPr>
        <w:shd w:val="clear" w:color="auto" w:fill="FFFFFF"/>
        <w:tabs>
          <w:tab w:val="left" w:pos="284"/>
        </w:tabs>
        <w:spacing w:line="360" w:lineRule="exact"/>
        <w:ind w:right="-1"/>
        <w:jc w:val="both"/>
        <w:rPr>
          <w:rFonts w:asciiTheme="minorHAnsi" w:hAnsiTheme="minorHAnsi" w:cstheme="minorHAnsi"/>
          <w:sz w:val="22"/>
          <w:szCs w:val="22"/>
        </w:rPr>
      </w:pPr>
    </w:p>
    <w:sectPr w:rsidR="000229B7" w:rsidRPr="0064681C" w:rsidSect="00AB795D">
      <w:headerReference w:type="default" r:id="rId11"/>
      <w:footerReference w:type="default" r:id="rId12"/>
      <w:headerReference w:type="first" r:id="rId13"/>
      <w:footerReference w:type="first" r:id="rId14"/>
      <w:footnotePr>
        <w:pos w:val="beneathText"/>
      </w:footnotePr>
      <w:pgSz w:w="11905" w:h="16837"/>
      <w:pgMar w:top="1534" w:right="1134" w:bottom="568" w:left="1134" w:header="709"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3E569" w14:textId="77777777" w:rsidR="001B39EC" w:rsidRDefault="001B39EC">
      <w:r>
        <w:separator/>
      </w:r>
    </w:p>
  </w:endnote>
  <w:endnote w:type="continuationSeparator" w:id="0">
    <w:p w14:paraId="60F3C898" w14:textId="77777777" w:rsidR="001B39EC" w:rsidRDefault="001B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font>
  <w:font w:name="StarSymbol">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DA90" w14:textId="77777777" w:rsidR="00E82F26" w:rsidRDefault="00E82F26">
    <w:pPr>
      <w:pStyle w:val="Pidipagina"/>
      <w:jc w:val="center"/>
    </w:pPr>
    <w:r>
      <w:rPr>
        <w:rStyle w:val="Numeropagina"/>
        <w:sz w:val="12"/>
      </w:rPr>
      <w:fldChar w:fldCharType="begin"/>
    </w:r>
    <w:r>
      <w:rPr>
        <w:rStyle w:val="Numeropagina"/>
        <w:sz w:val="12"/>
      </w:rPr>
      <w:instrText xml:space="preserve"> PAGE </w:instrText>
    </w:r>
    <w:r>
      <w:rPr>
        <w:rStyle w:val="Numeropagina"/>
        <w:sz w:val="12"/>
      </w:rPr>
      <w:fldChar w:fldCharType="separate"/>
    </w:r>
    <w:r w:rsidR="003F4D8A">
      <w:rPr>
        <w:rStyle w:val="Numeropagina"/>
        <w:noProof/>
        <w:sz w:val="12"/>
      </w:rPr>
      <w:t>8</w:t>
    </w:r>
    <w:r>
      <w:rPr>
        <w:rStyle w:val="Numeropagina"/>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F9E6" w14:textId="4A9CBF0F" w:rsidR="00E82F26" w:rsidRDefault="0025233F" w:rsidP="0025233F">
    <w:pPr>
      <w:jc w:val="right"/>
    </w:pPr>
    <w:r>
      <w:rPr>
        <w:sz w:val="12"/>
        <w:szCs w:val="12"/>
      </w:rPr>
      <w:t>Pa</w:t>
    </w:r>
    <w:r w:rsidR="00E82F26">
      <w:rPr>
        <w:sz w:val="12"/>
        <w:szCs w:val="12"/>
      </w:rPr>
      <w:t xml:space="preserve">gina </w:t>
    </w:r>
    <w:r w:rsidR="00E82F26">
      <w:rPr>
        <w:sz w:val="12"/>
        <w:szCs w:val="12"/>
      </w:rPr>
      <w:fldChar w:fldCharType="begin"/>
    </w:r>
    <w:r w:rsidR="00E82F26">
      <w:rPr>
        <w:sz w:val="12"/>
        <w:szCs w:val="12"/>
      </w:rPr>
      <w:instrText xml:space="preserve"> PAGE </w:instrText>
    </w:r>
    <w:r w:rsidR="00E82F26">
      <w:rPr>
        <w:sz w:val="12"/>
        <w:szCs w:val="12"/>
      </w:rPr>
      <w:fldChar w:fldCharType="separate"/>
    </w:r>
    <w:r w:rsidR="003F4D8A">
      <w:rPr>
        <w:noProof/>
        <w:sz w:val="12"/>
        <w:szCs w:val="12"/>
      </w:rPr>
      <w:t>1</w:t>
    </w:r>
    <w:r w:rsidR="00E82F26">
      <w:rPr>
        <w:sz w:val="12"/>
        <w:szCs w:val="12"/>
      </w:rPr>
      <w:fldChar w:fldCharType="end"/>
    </w:r>
    <w:r w:rsidR="00E82F26">
      <w:rPr>
        <w:sz w:val="12"/>
        <w:szCs w:val="12"/>
      </w:rPr>
      <w:t xml:space="preserve"> di </w:t>
    </w:r>
    <w:r w:rsidR="00E82F26">
      <w:rPr>
        <w:sz w:val="12"/>
        <w:szCs w:val="12"/>
      </w:rPr>
      <w:fldChar w:fldCharType="begin"/>
    </w:r>
    <w:r w:rsidR="00E82F26">
      <w:rPr>
        <w:sz w:val="12"/>
        <w:szCs w:val="12"/>
      </w:rPr>
      <w:instrText xml:space="preserve"> NUMPAGES \*Arabic </w:instrText>
    </w:r>
    <w:r w:rsidR="00E82F26">
      <w:rPr>
        <w:sz w:val="12"/>
        <w:szCs w:val="12"/>
      </w:rPr>
      <w:fldChar w:fldCharType="separate"/>
    </w:r>
    <w:r w:rsidR="003F4D8A">
      <w:rPr>
        <w:noProof/>
        <w:sz w:val="12"/>
        <w:szCs w:val="12"/>
      </w:rPr>
      <w:t>8</w:t>
    </w:r>
    <w:r w:rsidR="00E82F2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8C258" w14:textId="77777777" w:rsidR="001B39EC" w:rsidRDefault="001B39EC">
      <w:r>
        <w:separator/>
      </w:r>
    </w:p>
  </w:footnote>
  <w:footnote w:type="continuationSeparator" w:id="0">
    <w:p w14:paraId="442D18DD" w14:textId="77777777" w:rsidR="001B39EC" w:rsidRDefault="001B39EC">
      <w:r>
        <w:continuationSeparator/>
      </w:r>
    </w:p>
  </w:footnote>
  <w:footnote w:id="1">
    <w:p w14:paraId="5006E560" w14:textId="77777777" w:rsidR="000229B7" w:rsidRDefault="000229B7" w:rsidP="000229B7">
      <w:pPr>
        <w:pStyle w:val="Testonotaapidipagina"/>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Arial" w:hAnsi="Arial" w:cs="Arial"/>
          <w:sz w:val="14"/>
          <w:szCs w:val="14"/>
        </w:rPr>
      </w:pPr>
      <w:r>
        <w:rPr>
          <w:rStyle w:val="Rimandonotaapidipagina"/>
          <w:rFonts w:ascii="Arial" w:hAnsi="Arial" w:cs="Arial"/>
          <w:sz w:val="14"/>
          <w:szCs w:val="14"/>
        </w:rPr>
        <w:footnoteRef/>
      </w:r>
      <w:r>
        <w:rPr>
          <w:rFonts w:ascii="Arial" w:hAnsi="Arial" w:cs="Arial"/>
          <w:sz w:val="14"/>
          <w:szCs w:val="14"/>
        </w:rPr>
        <w:t xml:space="preserve">  Art. 80, comma 1, lettera b-bis, del d.lgs. n. 50/2016: “</w:t>
      </w:r>
      <w:r>
        <w:rPr>
          <w:rFonts w:ascii="Arial" w:hAnsi="Arial" w:cs="Arial"/>
          <w:i/>
          <w:sz w:val="14"/>
          <w:szCs w:val="14"/>
        </w:rPr>
        <w:t xml:space="preserve">false comunicazioni sociali di cui agli </w:t>
      </w:r>
      <w:hyperlink r:id="rId1" w:anchor="2621" w:history="1">
        <w:r>
          <w:rPr>
            <w:rStyle w:val="Collegamentoipertestuale"/>
            <w:rFonts w:ascii="Arial" w:hAnsi="Arial" w:cs="Arial"/>
            <w:i/>
            <w:sz w:val="14"/>
            <w:szCs w:val="14"/>
          </w:rPr>
          <w:t>artt. 2621 e 2622 del codice civile</w:t>
        </w:r>
      </w:hyperlink>
      <w:r>
        <w:rPr>
          <w:rFonts w:ascii="Arial" w:hAnsi="Arial" w:cs="Arial"/>
          <w:i/>
          <w:sz w:val="14"/>
          <w:szCs w:val="14"/>
        </w:rPr>
        <w:t>”.</w:t>
      </w:r>
    </w:p>
  </w:footnote>
  <w:footnote w:id="2">
    <w:p w14:paraId="339A6C84" w14:textId="77777777" w:rsidR="000229B7" w:rsidRDefault="000229B7" w:rsidP="000229B7">
      <w:pPr>
        <w:pStyle w:val="Testonotaapidipagina"/>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Arial" w:hAnsi="Arial" w:cs="Arial"/>
          <w:sz w:val="14"/>
          <w:szCs w:val="14"/>
        </w:rPr>
      </w:pPr>
      <w:r>
        <w:rPr>
          <w:rStyle w:val="Rimandonotaapidipagina"/>
          <w:rFonts w:ascii="Arial" w:hAnsi="Arial" w:cs="Arial"/>
          <w:sz w:val="14"/>
          <w:szCs w:val="14"/>
        </w:rPr>
        <w:footnoteRef/>
      </w:r>
      <w:r>
        <w:rPr>
          <w:rFonts w:ascii="Arial" w:hAnsi="Arial" w:cs="Arial"/>
          <w:sz w:val="14"/>
          <w:szCs w:val="14"/>
        </w:rPr>
        <w:t xml:space="preserve"> Art. 80, comma 4, del d.lgs. n. 50/2016: “</w:t>
      </w:r>
      <w:r>
        <w:rPr>
          <w:rFonts w:ascii="Arial" w:hAnsi="Arial" w:cs="Arial"/>
          <w:i/>
          <w:iCs/>
          <w:color w:val="19191A"/>
          <w:sz w:val="14"/>
          <w:szCs w:val="14"/>
        </w:rPr>
        <w:t xml:space="preserve">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hyperlink r:id="rId2" w:tgtFrame="_blank" w:history="1">
        <w:r>
          <w:rPr>
            <w:rStyle w:val="Collegamentoipertestuale"/>
            <w:rFonts w:ascii="Arial" w:hAnsi="Arial" w:cs="Arial"/>
            <w:i/>
            <w:iCs/>
            <w:color w:val="0066CC"/>
            <w:sz w:val="14"/>
            <w:szCs w:val="14"/>
          </w:rPr>
          <w:t>articolo 48-bis, commi 1</w:t>
        </w:r>
      </w:hyperlink>
      <w:r>
        <w:rPr>
          <w:rFonts w:ascii="Arial" w:hAnsi="Arial" w:cs="Arial"/>
          <w:i/>
          <w:iCs/>
          <w:color w:val="19191A"/>
          <w:sz w:val="14"/>
          <w:szCs w:val="14"/>
        </w:rPr>
        <w:t xml:space="preserve"> e </w:t>
      </w:r>
      <w:hyperlink r:id="rId3" w:tgtFrame="_blank" w:history="1">
        <w:r>
          <w:rPr>
            <w:rStyle w:val="Collegamentoipertestuale"/>
            <w:rFonts w:ascii="Arial" w:hAnsi="Arial" w:cs="Arial"/>
            <w:i/>
            <w:iCs/>
            <w:color w:val="0066CC"/>
            <w:sz w:val="14"/>
            <w:szCs w:val="14"/>
          </w:rPr>
          <w:t>2-bis del decreto del Presidente della Repubblica 29 settembre 1973,</w:t>
        </w:r>
        <w:r>
          <w:rPr>
            <w:rStyle w:val="Collegamentoipertestuale"/>
            <w:rFonts w:ascii="Arial" w:hAnsi="Arial" w:cs="Arial"/>
            <w:i/>
            <w:iCs/>
            <w:color w:val="19191A"/>
            <w:sz w:val="14"/>
            <w:szCs w:val="14"/>
          </w:rPr>
          <w:t xml:space="preserve"> </w:t>
        </w:r>
        <w:r>
          <w:rPr>
            <w:rStyle w:val="Collegamentoipertestuale"/>
            <w:rFonts w:ascii="Arial" w:hAnsi="Arial" w:cs="Arial"/>
            <w:i/>
            <w:iCs/>
            <w:color w:val="0066CC"/>
            <w:sz w:val="14"/>
            <w:szCs w:val="14"/>
          </w:rPr>
          <w:t>n. 602</w:t>
        </w:r>
      </w:hyperlink>
      <w:r>
        <w:rPr>
          <w:rFonts w:ascii="Arial" w:hAnsi="Arial" w:cs="Arial"/>
          <w:i/>
          <w:iCs/>
          <w:color w:val="19191A"/>
          <w:sz w:val="14"/>
          <w:szCs w:val="14"/>
        </w:rPr>
        <w:t xml:space="preserve">.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w:t>
      </w:r>
      <w:hyperlink r:id="rId4" w:tgtFrame="_blank" w:history="1">
        <w:r>
          <w:rPr>
            <w:rStyle w:val="Collegamentoipertestuale"/>
            <w:rFonts w:ascii="Arial" w:hAnsi="Arial" w:cs="Arial"/>
            <w:i/>
            <w:iCs/>
            <w:color w:val="0066CC"/>
            <w:sz w:val="14"/>
            <w:szCs w:val="14"/>
          </w:rPr>
          <w:t>decreto del Ministero del</w:t>
        </w:r>
        <w:r>
          <w:rPr>
            <w:rStyle w:val="Collegamentoipertestuale"/>
            <w:rFonts w:ascii="Arial" w:hAnsi="Arial" w:cs="Arial"/>
            <w:i/>
            <w:iCs/>
            <w:color w:val="19191A"/>
            <w:sz w:val="14"/>
            <w:szCs w:val="14"/>
          </w:rPr>
          <w:t xml:space="preserve"> </w:t>
        </w:r>
        <w:r>
          <w:rPr>
            <w:rStyle w:val="Collegamentoipertestuale"/>
            <w:rFonts w:ascii="Arial" w:hAnsi="Arial" w:cs="Arial"/>
            <w:i/>
            <w:iCs/>
            <w:color w:val="0066CC"/>
            <w:sz w:val="14"/>
            <w:szCs w:val="14"/>
          </w:rPr>
          <w:t>lavoro e delle politiche sociali 30 gennaio 2015, pubblicato sulla</w:t>
        </w:r>
        <w:r>
          <w:rPr>
            <w:rStyle w:val="Collegamentoipertestuale"/>
            <w:rFonts w:ascii="Arial" w:hAnsi="Arial" w:cs="Arial"/>
            <w:i/>
            <w:iCs/>
            <w:color w:val="19191A"/>
            <w:sz w:val="14"/>
            <w:szCs w:val="14"/>
          </w:rPr>
          <w:t xml:space="preserve"> </w:t>
        </w:r>
        <w:r>
          <w:rPr>
            <w:rStyle w:val="Collegamentoipertestuale"/>
            <w:rFonts w:ascii="Arial" w:hAnsi="Arial" w:cs="Arial"/>
            <w:i/>
            <w:iCs/>
            <w:color w:val="0066CC"/>
            <w:sz w:val="14"/>
            <w:szCs w:val="14"/>
          </w:rPr>
          <w:t>Gazzetta Ufficiale n. 125 del 1° giugno 2015</w:t>
        </w:r>
      </w:hyperlink>
      <w:r>
        <w:rPr>
          <w:rFonts w:ascii="Arial" w:hAnsi="Arial" w:cs="Arial"/>
          <w:i/>
          <w:iCs/>
          <w:color w:val="19191A"/>
          <w:sz w:val="14"/>
          <w:szCs w:val="14"/>
        </w:rPr>
        <w:t>, ovvero delle certificazioni rilasciate dagli enti previdenziali di riferimento non aderenti al sistema dello sportello unico previdenziale.</w:t>
      </w:r>
      <w:r>
        <w:rPr>
          <w:rFonts w:ascii="Arial" w:hAnsi="Arial" w:cs="Arial"/>
          <w:b/>
          <w:i/>
          <w:iCs/>
          <w:color w:val="19191A"/>
          <w:sz w:val="14"/>
          <w:szCs w:val="14"/>
        </w:rPr>
        <w:t xml:space="preserve"> </w:t>
      </w:r>
      <w:r>
        <w:rPr>
          <w:rStyle w:val="Enfasigrassetto"/>
          <w:rFonts w:ascii="Arial" w:hAnsi="Arial" w:cs="Arial"/>
          <w:b w:val="0"/>
          <w:i/>
          <w:iCs/>
          <w:color w:val="19191A"/>
          <w:sz w:val="14"/>
          <w:szCs w:val="14"/>
        </w:rPr>
        <w:t>Un operatore economico può essere escluso dalla partecipazione a una procedura d’appalto se la stazione appaltante è a conoscenza e può adeguatamente dimostrare che lo stesso ha commesso gravi violazioni non definitivamente accertate agli obblighi relativi al pagamento di imposte e tasse o contributi previdenziali. Per gravi violazioni non definitivamente accertate in materia con</w:t>
      </w:r>
      <w:r>
        <w:rPr>
          <w:rStyle w:val="Enfasigrassetto"/>
          <w:rFonts w:ascii="Arial" w:hAnsi="Arial" w:cs="Arial"/>
          <w:b w:val="0"/>
          <w:i/>
          <w:iCs/>
          <w:color w:val="19191A"/>
          <w:sz w:val="14"/>
          <w:szCs w:val="14"/>
          <w:lang w:val="it-IT"/>
        </w:rPr>
        <w:t>-</w:t>
      </w:r>
      <w:r>
        <w:rPr>
          <w:rStyle w:val="Enfasigrassetto"/>
          <w:rFonts w:ascii="Arial" w:hAnsi="Arial" w:cs="Arial"/>
          <w:b w:val="0"/>
          <w:i/>
          <w:iCs/>
          <w:color w:val="19191A"/>
          <w:sz w:val="14"/>
          <w:szCs w:val="14"/>
        </w:rPr>
        <w:t>tributiva e previdenziale s’intendono quelle di cui al quarto periodo. Costituiscono gravi violazioni non definitivamente accertate in materia fiscale quelle stabilite da un apposito decreto del Ministro dell’economia e delle finanze, di concerto con il Ministro delle infrastrutture e della mobilità  sostenibili e previo  parere  del  Dipartimento  per  le politiche europee della Presidenza del  Consiglio dei ministri, da emanare entro sessanta giorni dalla data di entrata in  vi</w:t>
      </w:r>
      <w:r>
        <w:rPr>
          <w:rStyle w:val="Enfasigrassetto"/>
          <w:rFonts w:ascii="Arial" w:hAnsi="Arial" w:cs="Arial"/>
          <w:b w:val="0"/>
          <w:i/>
          <w:iCs/>
          <w:color w:val="19191A"/>
          <w:sz w:val="14"/>
          <w:szCs w:val="14"/>
          <w:lang w:val="it-IT"/>
        </w:rPr>
        <w:t>-</w:t>
      </w:r>
      <w:r>
        <w:rPr>
          <w:rStyle w:val="Enfasigrassetto"/>
          <w:rFonts w:ascii="Arial" w:hAnsi="Arial" w:cs="Arial"/>
          <w:b w:val="0"/>
          <w:i/>
          <w:iCs/>
          <w:color w:val="19191A"/>
          <w:sz w:val="14"/>
          <w:szCs w:val="14"/>
        </w:rPr>
        <w:t>gore  delle disposizioni di cui al presente periodo, recante limiti e  condizioni per l’operatività della causa di esclusione  relativa  a  violazioni non definitiva</w:t>
      </w:r>
      <w:r>
        <w:rPr>
          <w:rStyle w:val="Enfasigrassetto"/>
          <w:rFonts w:ascii="Arial" w:hAnsi="Arial" w:cs="Arial"/>
          <w:b w:val="0"/>
          <w:i/>
          <w:iCs/>
          <w:color w:val="19191A"/>
          <w:sz w:val="14"/>
          <w:szCs w:val="14"/>
          <w:lang w:val="it-IT"/>
        </w:rPr>
        <w:t>-</w:t>
      </w:r>
      <w:r>
        <w:rPr>
          <w:rStyle w:val="Enfasigrassetto"/>
          <w:rFonts w:ascii="Arial" w:hAnsi="Arial" w:cs="Arial"/>
          <w:b w:val="0"/>
          <w:i/>
          <w:iCs/>
          <w:color w:val="19191A"/>
          <w:sz w:val="14"/>
          <w:szCs w:val="14"/>
        </w:rPr>
        <w:t>mente  accertate  che,  in  ogni  caso,  devono  essere correlate al valore dell</w:t>
      </w:r>
      <w:r>
        <w:rPr>
          <w:rStyle w:val="Enfasigrassetto"/>
          <w:rFonts w:ascii="Arial" w:hAnsi="Arial" w:cs="Arial"/>
          <w:b w:val="0"/>
          <w:i/>
          <w:iCs/>
          <w:color w:val="19191A"/>
          <w:sz w:val="14"/>
          <w:szCs w:val="14"/>
          <w:lang w:val="it-IT"/>
        </w:rPr>
        <w:t>’</w:t>
      </w:r>
      <w:r>
        <w:rPr>
          <w:rStyle w:val="Enfasigrassetto"/>
          <w:rFonts w:ascii="Arial" w:hAnsi="Arial" w:cs="Arial"/>
          <w:b w:val="0"/>
          <w:i/>
          <w:iCs/>
          <w:color w:val="19191A"/>
          <w:sz w:val="14"/>
          <w:szCs w:val="14"/>
        </w:rPr>
        <w:t>appalto e comunque di importo non  inferiore a 35.000 euro</w:t>
      </w:r>
      <w:r>
        <w:rPr>
          <w:rFonts w:ascii="Arial" w:hAnsi="Arial" w:cs="Arial"/>
          <w:i/>
          <w:iCs/>
          <w:color w:val="19191A"/>
          <w:sz w:val="14"/>
          <w:szCs w:val="14"/>
        </w:rPr>
        <w:t>.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w:t>
      </w:r>
      <w:r>
        <w:rPr>
          <w:rFonts w:ascii="Arial" w:hAnsi="Arial" w:cs="Arial"/>
          <w:i/>
          <w:iCs/>
          <w:color w:val="19191A"/>
          <w:sz w:val="14"/>
          <w:szCs w:val="14"/>
          <w:lang w:val="it-IT"/>
        </w:rPr>
        <w:t>’</w:t>
      </w:r>
      <w:r>
        <w:rPr>
          <w:rFonts w:ascii="Arial" w:hAnsi="Arial" w:cs="Arial"/>
          <w:i/>
          <w:iCs/>
          <w:color w:val="19191A"/>
          <w:sz w:val="14"/>
          <w:szCs w:val="14"/>
        </w:rPr>
        <w:t>impegno si siano  perfezionati anteriormente alla scadenza del termine per  la  presentazione delle domande</w:t>
      </w:r>
      <w:r>
        <w:rPr>
          <w:rFonts w:ascii="Arial" w:hAnsi="Arial" w:cs="Arial"/>
          <w:color w:val="000000"/>
          <w:sz w:val="14"/>
          <w:szCs w:val="14"/>
          <w:shd w:val="clear" w:color="auto" w:fill="F5FDFE"/>
        </w:rPr>
        <w:t>”</w:t>
      </w:r>
      <w:r>
        <w:rPr>
          <w:rFonts w:ascii="Arial" w:hAnsi="Arial" w:cs="Arial"/>
          <w:bCs/>
          <w:color w:val="000000"/>
          <w:sz w:val="14"/>
          <w:szCs w:val="14"/>
          <w:shd w:val="clear" w:color="auto" w:fill="F5FDFE"/>
        </w:rPr>
        <w:t>.</w:t>
      </w:r>
    </w:p>
  </w:footnote>
  <w:footnote w:id="3">
    <w:p w14:paraId="4641D939" w14:textId="77777777" w:rsidR="000229B7" w:rsidRDefault="000229B7" w:rsidP="000229B7">
      <w:pPr>
        <w:pStyle w:val="PreformattatoHTML"/>
        <w:spacing w:line="200" w:lineRule="exact"/>
        <w:jc w:val="both"/>
        <w:textAlignment w:val="baseline"/>
        <w:rPr>
          <w:rFonts w:ascii="Arial" w:hAnsi="Arial" w:cs="Arial"/>
          <w:sz w:val="14"/>
          <w:szCs w:val="14"/>
        </w:rPr>
      </w:pPr>
      <w:r>
        <w:rPr>
          <w:rStyle w:val="Rimandonotaapidipagina"/>
          <w:rFonts w:ascii="Arial" w:hAnsi="Arial" w:cs="Arial"/>
          <w:sz w:val="14"/>
          <w:szCs w:val="14"/>
        </w:rPr>
        <w:footnoteRef/>
      </w:r>
      <w:r>
        <w:rPr>
          <w:rFonts w:ascii="Arial" w:hAnsi="Arial" w:cs="Arial"/>
          <w:sz w:val="14"/>
          <w:szCs w:val="14"/>
        </w:rPr>
        <w:t xml:space="preserve"> Art. 80, comma 5, lettera b, del d.lgs. n. 50/2016: </w:t>
      </w:r>
      <w:r>
        <w:rPr>
          <w:rFonts w:ascii="Arial" w:hAnsi="Arial" w:cs="Arial"/>
          <w:sz w:val="14"/>
          <w:szCs w:val="14"/>
          <w:lang w:val="it-IT"/>
        </w:rPr>
        <w:t>“</w:t>
      </w:r>
      <w:r>
        <w:rPr>
          <w:rFonts w:ascii="Arial" w:hAnsi="Arial" w:cs="Arial"/>
          <w:i/>
          <w:color w:val="000000"/>
          <w:sz w:val="14"/>
          <w:szCs w:val="14"/>
          <w:lang w:eastAsia="it-IT"/>
        </w:rPr>
        <w:t>l</w:t>
      </w:r>
      <w:r>
        <w:rPr>
          <w:rFonts w:ascii="Arial" w:hAnsi="Arial" w:cs="Arial"/>
          <w:i/>
          <w:color w:val="000000"/>
          <w:sz w:val="14"/>
          <w:szCs w:val="14"/>
          <w:lang w:val="it-IT" w:eastAsia="it-IT"/>
        </w:rPr>
        <w:t>’</w:t>
      </w:r>
      <w:r>
        <w:rPr>
          <w:rFonts w:ascii="Arial" w:hAnsi="Arial" w:cs="Arial"/>
          <w:i/>
          <w:color w:val="000000"/>
          <w:sz w:val="14"/>
          <w:szCs w:val="14"/>
          <w:lang w:eastAsia="it-IT"/>
        </w:rPr>
        <w:t>operatore  economico sia</w:t>
      </w:r>
      <w:r>
        <w:rPr>
          <w:rFonts w:ascii="Arial" w:hAnsi="Arial" w:cs="Arial"/>
          <w:i/>
          <w:color w:val="000000"/>
          <w:sz w:val="14"/>
          <w:szCs w:val="14"/>
          <w:lang w:val="it-IT" w:eastAsia="it-IT"/>
        </w:rPr>
        <w:t xml:space="preserve"> </w:t>
      </w:r>
      <w:r>
        <w:rPr>
          <w:rFonts w:ascii="Arial" w:hAnsi="Arial" w:cs="Arial"/>
          <w:i/>
          <w:color w:val="000000"/>
          <w:sz w:val="14"/>
          <w:szCs w:val="14"/>
          <w:lang w:eastAsia="it-IT"/>
        </w:rPr>
        <w:t>stat</w:t>
      </w:r>
      <w:r>
        <w:rPr>
          <w:rFonts w:ascii="Arial" w:hAnsi="Arial" w:cs="Arial"/>
          <w:i/>
          <w:color w:val="000000"/>
          <w:sz w:val="14"/>
          <w:szCs w:val="14"/>
          <w:lang w:val="it-IT" w:eastAsia="it-IT"/>
        </w:rPr>
        <w:t>o</w:t>
      </w:r>
      <w:r>
        <w:rPr>
          <w:rFonts w:ascii="Arial" w:hAnsi="Arial" w:cs="Arial"/>
          <w:i/>
          <w:color w:val="000000"/>
          <w:sz w:val="14"/>
          <w:szCs w:val="14"/>
          <w:lang w:eastAsia="it-IT"/>
        </w:rPr>
        <w:t xml:space="preserve"> sottoposto a</w:t>
      </w:r>
      <w:r>
        <w:rPr>
          <w:rFonts w:ascii="Arial" w:hAnsi="Arial" w:cs="Arial"/>
          <w:i/>
          <w:color w:val="000000"/>
          <w:sz w:val="14"/>
          <w:szCs w:val="14"/>
          <w:lang w:val="it-IT" w:eastAsia="it-IT"/>
        </w:rPr>
        <w:t xml:space="preserve"> </w:t>
      </w:r>
      <w:r>
        <w:rPr>
          <w:rFonts w:ascii="Arial" w:hAnsi="Arial" w:cs="Arial"/>
          <w:i/>
          <w:color w:val="000000"/>
          <w:sz w:val="14"/>
          <w:szCs w:val="14"/>
          <w:lang w:eastAsia="it-IT"/>
        </w:rPr>
        <w:t>liquidazione giudiziale o si trovi in stato di liquidazione coatta o</w:t>
      </w:r>
      <w:r>
        <w:rPr>
          <w:rFonts w:ascii="Arial" w:hAnsi="Arial" w:cs="Arial"/>
          <w:i/>
          <w:color w:val="000000"/>
          <w:sz w:val="14"/>
          <w:szCs w:val="14"/>
          <w:lang w:val="it-IT" w:eastAsia="it-IT"/>
        </w:rPr>
        <w:t xml:space="preserve"> </w:t>
      </w:r>
      <w:r>
        <w:rPr>
          <w:rFonts w:ascii="Arial" w:hAnsi="Arial" w:cs="Arial"/>
          <w:i/>
          <w:color w:val="000000"/>
          <w:sz w:val="14"/>
          <w:szCs w:val="14"/>
          <w:lang w:eastAsia="it-IT"/>
        </w:rPr>
        <w:t>di concordato preventivo o sia in cors</w:t>
      </w:r>
      <w:r>
        <w:rPr>
          <w:rFonts w:ascii="Arial" w:hAnsi="Arial" w:cs="Arial"/>
          <w:i/>
          <w:color w:val="000000"/>
          <w:sz w:val="14"/>
          <w:szCs w:val="14"/>
          <w:lang w:val="it-IT" w:eastAsia="it-IT"/>
        </w:rPr>
        <w:t>o</w:t>
      </w:r>
      <w:r>
        <w:rPr>
          <w:rFonts w:ascii="Arial" w:hAnsi="Arial" w:cs="Arial"/>
          <w:i/>
          <w:color w:val="000000"/>
          <w:sz w:val="14"/>
          <w:szCs w:val="14"/>
          <w:lang w:eastAsia="it-IT"/>
        </w:rPr>
        <w:t xml:space="preserve"> nei suoi confronti un</w:t>
      </w:r>
      <w:r>
        <w:rPr>
          <w:rFonts w:ascii="Arial" w:hAnsi="Arial" w:cs="Arial"/>
          <w:i/>
          <w:color w:val="000000"/>
          <w:sz w:val="14"/>
          <w:szCs w:val="14"/>
          <w:lang w:val="it-IT" w:eastAsia="it-IT"/>
        </w:rPr>
        <w:t xml:space="preserve"> </w:t>
      </w:r>
      <w:r>
        <w:rPr>
          <w:rFonts w:ascii="Arial" w:hAnsi="Arial" w:cs="Arial"/>
          <w:i/>
          <w:color w:val="000000"/>
          <w:sz w:val="14"/>
          <w:szCs w:val="14"/>
          <w:lang w:eastAsia="it-IT"/>
        </w:rPr>
        <w:t>procedimento per la dichiarazione di una di tali situazioni, fermo</w:t>
      </w:r>
      <w:r>
        <w:rPr>
          <w:rFonts w:ascii="Arial" w:hAnsi="Arial" w:cs="Arial"/>
          <w:i/>
          <w:color w:val="000000"/>
          <w:sz w:val="14"/>
          <w:szCs w:val="14"/>
          <w:lang w:val="it-IT" w:eastAsia="it-IT"/>
        </w:rPr>
        <w:t xml:space="preserve"> </w:t>
      </w:r>
      <w:r>
        <w:rPr>
          <w:rFonts w:ascii="Arial" w:hAnsi="Arial" w:cs="Arial"/>
          <w:i/>
          <w:color w:val="000000"/>
          <w:sz w:val="14"/>
          <w:szCs w:val="14"/>
          <w:lang w:eastAsia="it-IT"/>
        </w:rPr>
        <w:t>restando quanto previsto dal</w:t>
      </w:r>
      <w:r>
        <w:rPr>
          <w:rFonts w:ascii="Arial" w:hAnsi="Arial" w:cs="Arial"/>
          <w:i/>
          <w:color w:val="000000"/>
          <w:sz w:val="14"/>
          <w:szCs w:val="14"/>
          <w:lang w:val="it-IT" w:eastAsia="it-IT"/>
        </w:rPr>
        <w:t>l’</w:t>
      </w:r>
      <w:r>
        <w:rPr>
          <w:rFonts w:ascii="Arial" w:hAnsi="Arial" w:cs="Arial"/>
          <w:i/>
          <w:color w:val="000000"/>
          <w:sz w:val="14"/>
          <w:szCs w:val="14"/>
          <w:lang w:eastAsia="it-IT"/>
        </w:rPr>
        <w:t>articolo 95 del codice della crisi di</w:t>
      </w:r>
      <w:r>
        <w:rPr>
          <w:rFonts w:ascii="Arial" w:hAnsi="Arial" w:cs="Arial"/>
          <w:i/>
          <w:color w:val="000000"/>
          <w:sz w:val="14"/>
          <w:szCs w:val="14"/>
          <w:lang w:val="it-IT" w:eastAsia="it-IT"/>
        </w:rPr>
        <w:t xml:space="preserve"> </w:t>
      </w:r>
      <w:r>
        <w:rPr>
          <w:rFonts w:ascii="Arial" w:hAnsi="Arial" w:cs="Arial"/>
          <w:i/>
          <w:color w:val="000000"/>
          <w:sz w:val="14"/>
          <w:szCs w:val="14"/>
          <w:lang w:eastAsia="it-IT"/>
        </w:rPr>
        <w:t>impresa e dell</w:t>
      </w:r>
      <w:r>
        <w:rPr>
          <w:rFonts w:ascii="Arial" w:hAnsi="Arial" w:cs="Arial"/>
          <w:i/>
          <w:color w:val="000000"/>
          <w:sz w:val="14"/>
          <w:szCs w:val="14"/>
          <w:lang w:val="it-IT" w:eastAsia="it-IT"/>
        </w:rPr>
        <w:t>’</w:t>
      </w:r>
      <w:r>
        <w:rPr>
          <w:rFonts w:ascii="Arial" w:hAnsi="Arial" w:cs="Arial"/>
          <w:i/>
          <w:color w:val="000000"/>
          <w:sz w:val="14"/>
          <w:szCs w:val="14"/>
          <w:lang w:eastAsia="it-IT"/>
        </w:rPr>
        <w:t>insolvenza adottato in attuazione della delega di  cui</w:t>
      </w:r>
      <w:r>
        <w:rPr>
          <w:rFonts w:ascii="Arial" w:hAnsi="Arial" w:cs="Arial"/>
          <w:i/>
          <w:color w:val="000000"/>
          <w:sz w:val="14"/>
          <w:szCs w:val="14"/>
          <w:lang w:val="it-IT" w:eastAsia="it-IT"/>
        </w:rPr>
        <w:t xml:space="preserve"> </w:t>
      </w:r>
      <w:r>
        <w:rPr>
          <w:rFonts w:ascii="Arial" w:hAnsi="Arial" w:cs="Arial"/>
          <w:i/>
          <w:color w:val="000000"/>
          <w:sz w:val="14"/>
          <w:szCs w:val="14"/>
          <w:lang w:eastAsia="it-IT"/>
        </w:rPr>
        <w:t>all</w:t>
      </w:r>
      <w:r>
        <w:rPr>
          <w:rFonts w:ascii="Arial" w:hAnsi="Arial" w:cs="Arial"/>
          <w:i/>
          <w:color w:val="000000"/>
          <w:sz w:val="14"/>
          <w:szCs w:val="14"/>
          <w:lang w:val="it-IT" w:eastAsia="it-IT"/>
        </w:rPr>
        <w:t>’</w:t>
      </w:r>
      <w:r>
        <w:rPr>
          <w:rFonts w:ascii="Arial" w:hAnsi="Arial" w:cs="Arial"/>
          <w:i/>
          <w:color w:val="000000"/>
          <w:sz w:val="14"/>
          <w:szCs w:val="14"/>
          <w:lang w:eastAsia="it-IT"/>
        </w:rPr>
        <w:t>articolo 1 della legge 19 ottobre 2017,  n.155 e dall'articolo</w:t>
      </w:r>
      <w:r>
        <w:rPr>
          <w:rFonts w:ascii="Arial" w:hAnsi="Arial" w:cs="Arial"/>
          <w:i/>
          <w:color w:val="000000"/>
          <w:sz w:val="14"/>
          <w:szCs w:val="14"/>
          <w:lang w:val="it-IT" w:eastAsia="it-IT"/>
        </w:rPr>
        <w:t xml:space="preserve"> </w:t>
      </w:r>
      <w:r>
        <w:rPr>
          <w:rFonts w:ascii="Arial" w:hAnsi="Arial" w:cs="Arial"/>
          <w:i/>
          <w:color w:val="000000"/>
          <w:sz w:val="14"/>
          <w:szCs w:val="14"/>
          <w:lang w:eastAsia="it-IT"/>
        </w:rPr>
        <w:t>110</w:t>
      </w:r>
      <w:r>
        <w:rPr>
          <w:rFonts w:ascii="Arial" w:hAnsi="Arial" w:cs="Arial"/>
          <w:i/>
          <w:sz w:val="14"/>
          <w:szCs w:val="14"/>
        </w:rPr>
        <w:t>”.</w:t>
      </w:r>
    </w:p>
  </w:footnote>
  <w:footnote w:id="4">
    <w:p w14:paraId="67372E4E" w14:textId="77777777" w:rsidR="000229B7" w:rsidRDefault="000229B7" w:rsidP="000229B7">
      <w:pPr>
        <w:pStyle w:val="Testonotaapidipagin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Arial" w:hAnsi="Arial" w:cs="Arial"/>
          <w:sz w:val="14"/>
          <w:szCs w:val="14"/>
        </w:rPr>
      </w:pPr>
      <w:r>
        <w:rPr>
          <w:rStyle w:val="Rimandonotaapidipagina"/>
          <w:rFonts w:ascii="Arial" w:hAnsi="Arial" w:cs="Arial"/>
          <w:sz w:val="14"/>
          <w:szCs w:val="14"/>
        </w:rPr>
        <w:footnoteRef/>
      </w:r>
      <w:r>
        <w:rPr>
          <w:rFonts w:ascii="Arial" w:hAnsi="Arial" w:cs="Arial"/>
          <w:sz w:val="14"/>
          <w:szCs w:val="14"/>
        </w:rPr>
        <w:t xml:space="preserve"> Art. 80, comma 5, lettera c, del d.lgs. n. 50/2016: “</w:t>
      </w:r>
      <w:r>
        <w:rPr>
          <w:rFonts w:ascii="Arial" w:hAnsi="Arial" w:cs="Arial"/>
          <w:i/>
          <w:sz w:val="14"/>
          <w:szCs w:val="14"/>
        </w:rPr>
        <w:t>la stazione appaltante dimostri con mezzi adeguati che l’operatore economico si è reso colpevole di gravi illeciti professionali, tali da rendere dubbia la sua integrità o affidabilità”.</w:t>
      </w:r>
    </w:p>
  </w:footnote>
  <w:footnote w:id="5">
    <w:p w14:paraId="4AF854EE" w14:textId="77777777" w:rsidR="000229B7" w:rsidRDefault="000229B7" w:rsidP="000229B7">
      <w:pPr>
        <w:pStyle w:val="Testonotaapidipagin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Arial" w:hAnsi="Arial" w:cs="Arial"/>
          <w:sz w:val="14"/>
          <w:szCs w:val="14"/>
        </w:rPr>
      </w:pPr>
      <w:r>
        <w:rPr>
          <w:rStyle w:val="Rimandonotaapidipagina"/>
          <w:rFonts w:ascii="Arial" w:hAnsi="Arial" w:cs="Arial"/>
          <w:sz w:val="14"/>
          <w:szCs w:val="14"/>
        </w:rPr>
        <w:footnoteRef/>
      </w:r>
      <w:r>
        <w:rPr>
          <w:rFonts w:ascii="Arial" w:hAnsi="Arial" w:cs="Arial"/>
          <w:sz w:val="14"/>
          <w:szCs w:val="14"/>
        </w:rPr>
        <w:t xml:space="preserve"> Art. 80, comma 5, lettera c-bis, del d.lgs. n. 50/2016: “</w:t>
      </w:r>
      <w:r>
        <w:rPr>
          <w:rFonts w:ascii="Arial" w:hAnsi="Arial" w:cs="Arial"/>
          <w:i/>
          <w:sz w:val="14"/>
          <w:szCs w:val="14"/>
        </w:rPr>
        <w:t>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footnote>
  <w:footnote w:id="6">
    <w:p w14:paraId="33DF0C33" w14:textId="77777777" w:rsidR="000229B7" w:rsidRDefault="000229B7" w:rsidP="000229B7">
      <w:pPr>
        <w:pStyle w:val="Testonotaapidipagin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Arial" w:hAnsi="Arial" w:cs="Arial"/>
          <w:sz w:val="14"/>
          <w:szCs w:val="14"/>
        </w:rPr>
      </w:pPr>
      <w:r>
        <w:rPr>
          <w:rStyle w:val="Rimandonotaapidipagina"/>
          <w:rFonts w:ascii="Arial" w:hAnsi="Arial" w:cs="Arial"/>
          <w:sz w:val="14"/>
          <w:szCs w:val="14"/>
        </w:rPr>
        <w:footnoteRef/>
      </w:r>
      <w:r>
        <w:rPr>
          <w:rFonts w:ascii="Arial" w:hAnsi="Arial" w:cs="Arial"/>
          <w:sz w:val="14"/>
          <w:szCs w:val="14"/>
        </w:rPr>
        <w:t xml:space="preserve"> Art. 80, comma 5, lettera c-ter, del d.lgs. n. 50/2016: “</w:t>
      </w:r>
      <w:r>
        <w:rPr>
          <w:rFonts w:ascii="Arial" w:hAnsi="Arial" w:cs="Arial"/>
          <w:i/>
          <w:sz w:val="14"/>
          <w:szCs w:val="14"/>
        </w:rPr>
        <w:t>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footnote>
  <w:footnote w:id="7">
    <w:p w14:paraId="0EE3BCEC" w14:textId="77777777" w:rsidR="000229B7" w:rsidRDefault="000229B7" w:rsidP="000229B7">
      <w:pPr>
        <w:pStyle w:val="Testonotaapidipagin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Arial" w:hAnsi="Arial" w:cs="Arial"/>
          <w:sz w:val="14"/>
          <w:szCs w:val="14"/>
        </w:rPr>
      </w:pPr>
      <w:r>
        <w:rPr>
          <w:rStyle w:val="Rimandonotaapidipagina"/>
          <w:rFonts w:ascii="Arial" w:hAnsi="Arial" w:cs="Arial"/>
          <w:sz w:val="14"/>
          <w:szCs w:val="14"/>
        </w:rPr>
        <w:footnoteRef/>
      </w:r>
      <w:r>
        <w:rPr>
          <w:rFonts w:ascii="Arial" w:hAnsi="Arial" w:cs="Arial"/>
          <w:sz w:val="14"/>
          <w:szCs w:val="14"/>
        </w:rPr>
        <w:t xml:space="preserve"> Art. 80, comma 5, lettera c-quater, del d.lgs. n. 50/2016: “</w:t>
      </w:r>
      <w:r>
        <w:rPr>
          <w:rFonts w:ascii="Arial" w:hAnsi="Arial" w:cs="Arial"/>
          <w:i/>
          <w:sz w:val="14"/>
          <w:szCs w:val="14"/>
        </w:rPr>
        <w:t>l’operatore economico abbia commesso grave inadempimento nei confronti di uno o più subap</w:t>
      </w:r>
      <w:r>
        <w:rPr>
          <w:rFonts w:ascii="Arial" w:hAnsi="Arial" w:cs="Arial"/>
          <w:i/>
          <w:sz w:val="14"/>
          <w:szCs w:val="14"/>
          <w:lang w:val="it-IT"/>
        </w:rPr>
        <w:t>-</w:t>
      </w:r>
      <w:r>
        <w:rPr>
          <w:rFonts w:ascii="Arial" w:hAnsi="Arial" w:cs="Arial"/>
          <w:i/>
          <w:sz w:val="14"/>
          <w:szCs w:val="14"/>
        </w:rPr>
        <w:t>paltatori, riconosciuto o accertato con sentenza passata in giudicato”.</w:t>
      </w:r>
    </w:p>
  </w:footnote>
  <w:footnote w:id="8">
    <w:p w14:paraId="51D36CA5" w14:textId="77777777" w:rsidR="000229B7" w:rsidRDefault="000229B7" w:rsidP="000229B7">
      <w:pPr>
        <w:pStyle w:val="Testonotaapidipagin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Arial" w:hAnsi="Arial" w:cs="Arial"/>
          <w:sz w:val="14"/>
          <w:szCs w:val="14"/>
        </w:rPr>
      </w:pPr>
      <w:r>
        <w:rPr>
          <w:rStyle w:val="Rimandonotaapidipagina"/>
          <w:rFonts w:ascii="Arial" w:hAnsi="Arial" w:cs="Arial"/>
          <w:sz w:val="14"/>
          <w:szCs w:val="14"/>
        </w:rPr>
        <w:footnoteRef/>
      </w:r>
      <w:r>
        <w:rPr>
          <w:rFonts w:ascii="Arial" w:hAnsi="Arial" w:cs="Arial"/>
          <w:sz w:val="14"/>
          <w:szCs w:val="14"/>
        </w:rPr>
        <w:t xml:space="preserve"> Art. 80, comma 5, lettera f-bis, del d.lgs. n. 50/2016: “</w:t>
      </w:r>
      <w:r>
        <w:rPr>
          <w:rFonts w:ascii="Arial" w:hAnsi="Arial" w:cs="Arial"/>
          <w:i/>
          <w:sz w:val="14"/>
          <w:szCs w:val="14"/>
        </w:rPr>
        <w:t>l’operatore economico che presenti nella procedura di gara in corso e negli affidamenti di subappalti documentazione o dichiarazioni non veritiere”.</w:t>
      </w:r>
    </w:p>
  </w:footnote>
  <w:footnote w:id="9">
    <w:p w14:paraId="36FBD7A6" w14:textId="77777777" w:rsidR="000229B7" w:rsidRDefault="000229B7" w:rsidP="000229B7">
      <w:pPr>
        <w:tabs>
          <w:tab w:val="left" w:pos="284"/>
        </w:tabs>
        <w:spacing w:line="200" w:lineRule="exact"/>
        <w:jc w:val="both"/>
        <w:rPr>
          <w:rFonts w:ascii="Arial" w:hAnsi="Arial" w:cs="Arial"/>
          <w:i/>
          <w:sz w:val="14"/>
          <w:szCs w:val="14"/>
        </w:rPr>
      </w:pPr>
      <w:r>
        <w:rPr>
          <w:rStyle w:val="Rimandonotaapidipagina"/>
          <w:rFonts w:ascii="Arial" w:hAnsi="Arial" w:cs="Arial"/>
          <w:sz w:val="14"/>
          <w:szCs w:val="14"/>
        </w:rPr>
        <w:footnoteRef/>
      </w:r>
      <w:r>
        <w:rPr>
          <w:rFonts w:ascii="Arial" w:hAnsi="Arial" w:cs="Arial"/>
          <w:sz w:val="14"/>
          <w:szCs w:val="14"/>
        </w:rPr>
        <w:t xml:space="preserve"> Art. 80, comma 5, lettera </w:t>
      </w:r>
      <w:r>
        <w:rPr>
          <w:rFonts w:ascii="Arial" w:hAnsi="Arial" w:cs="Arial"/>
          <w:bCs/>
          <w:color w:val="000000"/>
          <w:sz w:val="14"/>
          <w:szCs w:val="14"/>
        </w:rPr>
        <w:t>f-ter), del d.lgs. n. 50/2016: “</w:t>
      </w:r>
      <w:r>
        <w:rPr>
          <w:rFonts w:ascii="Arial" w:hAnsi="Arial" w:cs="Arial"/>
          <w:bCs/>
          <w:i/>
          <w:color w:val="000000"/>
          <w:sz w:val="14"/>
          <w:szCs w:val="14"/>
        </w:rPr>
        <w:t>l’operatore economico iscritto nel casellario informatico tenuto dall’Osservatorio dell’ANAC per aver presentato false dichiarazioni o falsa documentazione nelle procedure di gara e negli affidamenti di subappalti</w:t>
      </w:r>
      <w:r>
        <w:rPr>
          <w:rFonts w:ascii="Arial" w:hAnsi="Arial" w:cs="Arial"/>
          <w:bCs/>
          <w:color w:val="000000"/>
          <w:sz w:val="14"/>
          <w:szCs w:val="14"/>
        </w:rPr>
        <w:t xml:space="preserve">. </w:t>
      </w:r>
      <w:r>
        <w:rPr>
          <w:rFonts w:ascii="Arial" w:hAnsi="Arial" w:cs="Arial"/>
          <w:bCs/>
          <w:i/>
          <w:color w:val="000000"/>
          <w:sz w:val="14"/>
          <w:szCs w:val="14"/>
        </w:rPr>
        <w:t>Il motivo di esclusione perdura fino a quando opera l’iscrizione nel casellario informatico”.</w:t>
      </w:r>
    </w:p>
    <w:p w14:paraId="768CCFBF" w14:textId="77777777" w:rsidR="000229B7" w:rsidRDefault="000229B7" w:rsidP="000229B7">
      <w:pPr>
        <w:pStyle w:val="Testonotaapidipagin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Arial" w:hAnsi="Arial" w:cs="Arial"/>
          <w:sz w:val="14"/>
          <w:szCs w:val="14"/>
        </w:rPr>
      </w:pPr>
    </w:p>
    <w:p w14:paraId="130AC76E" w14:textId="77777777" w:rsidR="000229B7" w:rsidRDefault="000229B7" w:rsidP="000229B7">
      <w:pPr>
        <w:tabs>
          <w:tab w:val="left" w:pos="284"/>
        </w:tabs>
        <w:spacing w:line="200" w:lineRule="exact"/>
        <w:jc w:val="both"/>
        <w:rPr>
          <w:rFonts w:ascii="Arial" w:hAnsi="Arial" w:cs="Arial"/>
          <w:sz w:val="14"/>
          <w:szCs w:val="14"/>
        </w:rPr>
      </w:pPr>
    </w:p>
    <w:p w14:paraId="1F916FF3" w14:textId="77777777" w:rsidR="000229B7" w:rsidRDefault="000229B7" w:rsidP="000229B7">
      <w:pPr>
        <w:pStyle w:val="Testonotaapidipagin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Arial" w:hAnsi="Arial" w:cs="Arial"/>
          <w:sz w:val="14"/>
          <w:szCs w:val="14"/>
        </w:rPr>
      </w:pPr>
    </w:p>
  </w:footnote>
  <w:footnote w:id="10">
    <w:p w14:paraId="29807E77" w14:textId="77777777" w:rsidR="000229B7" w:rsidRDefault="000229B7" w:rsidP="000229B7">
      <w:pPr>
        <w:pStyle w:val="PreformattatoHTML"/>
        <w:shd w:val="clear" w:color="auto" w:fill="FFFFFF"/>
        <w:spacing w:line="200" w:lineRule="exact"/>
        <w:jc w:val="both"/>
        <w:rPr>
          <w:rFonts w:ascii="Arial" w:hAnsi="Arial" w:cs="Arial"/>
          <w:color w:val="19191A"/>
          <w:sz w:val="14"/>
          <w:szCs w:val="14"/>
          <w:lang w:val="it-IT" w:eastAsia="it-IT"/>
        </w:rPr>
      </w:pPr>
      <w:r>
        <w:rPr>
          <w:rStyle w:val="Rimandonotaapidipagina"/>
          <w:rFonts w:ascii="Arial" w:hAnsi="Arial" w:cs="Arial"/>
          <w:sz w:val="14"/>
          <w:szCs w:val="14"/>
        </w:rPr>
        <w:footnoteRef/>
      </w:r>
      <w:r>
        <w:rPr>
          <w:rFonts w:ascii="Arial" w:hAnsi="Arial" w:cs="Arial"/>
          <w:sz w:val="14"/>
          <w:szCs w:val="14"/>
        </w:rPr>
        <w:t xml:space="preserve"> </w:t>
      </w:r>
      <w:r>
        <w:rPr>
          <w:rFonts w:ascii="Arial" w:hAnsi="Arial" w:cs="Arial"/>
          <w:color w:val="19191A"/>
          <w:sz w:val="14"/>
          <w:szCs w:val="14"/>
          <w:lang w:val="it-IT" w:eastAsia="it-IT"/>
        </w:rPr>
        <w:t xml:space="preserve">Alle imprese che hanno depositato la domanda di cui all’art. </w:t>
      </w:r>
      <w:r>
        <w:rPr>
          <w:rFonts w:ascii="Arial" w:hAnsi="Arial" w:cs="Arial"/>
          <w:color w:val="19191A"/>
          <w:sz w:val="14"/>
          <w:szCs w:val="14"/>
          <w:lang w:eastAsia="it-IT"/>
        </w:rPr>
        <w:t>40 del codice della crisi di impresa e dell</w:t>
      </w:r>
      <w:r>
        <w:rPr>
          <w:rFonts w:ascii="Arial" w:hAnsi="Arial" w:cs="Arial"/>
          <w:color w:val="19191A"/>
          <w:sz w:val="14"/>
          <w:szCs w:val="14"/>
          <w:lang w:val="it-IT" w:eastAsia="it-IT"/>
        </w:rPr>
        <w:t>’</w:t>
      </w:r>
      <w:r>
        <w:rPr>
          <w:rFonts w:ascii="Arial" w:hAnsi="Arial" w:cs="Arial"/>
          <w:color w:val="19191A"/>
          <w:sz w:val="14"/>
          <w:szCs w:val="14"/>
          <w:lang w:eastAsia="it-IT"/>
        </w:rPr>
        <w:t>insolvenza adottato in</w:t>
      </w:r>
      <w:r>
        <w:rPr>
          <w:rFonts w:ascii="Arial" w:hAnsi="Arial" w:cs="Arial"/>
          <w:color w:val="19191A"/>
          <w:sz w:val="14"/>
          <w:szCs w:val="14"/>
          <w:lang w:val="it-IT" w:eastAsia="it-IT"/>
        </w:rPr>
        <w:t xml:space="preserve"> </w:t>
      </w:r>
      <w:r>
        <w:rPr>
          <w:rFonts w:ascii="Arial" w:hAnsi="Arial" w:cs="Arial"/>
          <w:color w:val="19191A"/>
          <w:sz w:val="14"/>
          <w:szCs w:val="14"/>
          <w:lang w:eastAsia="it-IT"/>
        </w:rPr>
        <w:t>attuazione della delega di cui all</w:t>
      </w:r>
      <w:r>
        <w:rPr>
          <w:rFonts w:ascii="Arial" w:hAnsi="Arial" w:cs="Arial"/>
          <w:color w:val="19191A"/>
          <w:sz w:val="14"/>
          <w:szCs w:val="14"/>
          <w:lang w:val="it-IT" w:eastAsia="it-IT"/>
        </w:rPr>
        <w:t>’</w:t>
      </w:r>
      <w:hyperlink r:id="rId5" w:tgtFrame="_blank" w:history="1">
        <w:r>
          <w:rPr>
            <w:rStyle w:val="Collegamentoipertestuale"/>
            <w:rFonts w:ascii="Arial" w:hAnsi="Arial" w:cs="Arial"/>
            <w:color w:val="0066CC"/>
            <w:sz w:val="14"/>
            <w:szCs w:val="14"/>
            <w:lang w:eastAsia="it-IT"/>
          </w:rPr>
          <w:t>art</w:t>
        </w:r>
        <w:r>
          <w:rPr>
            <w:rStyle w:val="Collegamentoipertestuale"/>
            <w:rFonts w:ascii="Arial" w:hAnsi="Arial" w:cs="Arial"/>
            <w:color w:val="0066CC"/>
            <w:sz w:val="14"/>
            <w:szCs w:val="14"/>
            <w:lang w:val="it-IT" w:eastAsia="it-IT"/>
          </w:rPr>
          <w:t>. 1 d</w:t>
        </w:r>
        <w:r>
          <w:rPr>
            <w:rStyle w:val="Collegamentoipertestuale"/>
            <w:rFonts w:ascii="Arial" w:hAnsi="Arial" w:cs="Arial"/>
            <w:color w:val="0066CC"/>
            <w:sz w:val="14"/>
            <w:szCs w:val="14"/>
            <w:lang w:eastAsia="it-IT"/>
          </w:rPr>
          <w:t>ella legge 19 ottobre</w:t>
        </w:r>
        <w:r>
          <w:rPr>
            <w:rStyle w:val="Collegamentoipertestuale"/>
            <w:rFonts w:ascii="Arial" w:hAnsi="Arial" w:cs="Arial"/>
            <w:color w:val="0066CC"/>
            <w:sz w:val="14"/>
            <w:szCs w:val="14"/>
            <w:lang w:val="it-IT" w:eastAsia="it-IT"/>
          </w:rPr>
          <w:t xml:space="preserve"> </w:t>
        </w:r>
        <w:r>
          <w:rPr>
            <w:rStyle w:val="Collegamentoipertestuale"/>
            <w:rFonts w:ascii="Arial" w:hAnsi="Arial" w:cs="Arial"/>
            <w:color w:val="0066CC"/>
            <w:sz w:val="14"/>
            <w:szCs w:val="14"/>
            <w:lang w:eastAsia="it-IT"/>
          </w:rPr>
          <w:t>2017, n.155</w:t>
        </w:r>
      </w:hyperlink>
      <w:r>
        <w:rPr>
          <w:rFonts w:ascii="Arial" w:hAnsi="Arial" w:cs="Arial"/>
          <w:color w:val="19191A"/>
          <w:sz w:val="14"/>
          <w:szCs w:val="14"/>
          <w:lang w:eastAsia="it-IT"/>
        </w:rPr>
        <w:t xml:space="preserve">, </w:t>
      </w:r>
      <w:r>
        <w:rPr>
          <w:rFonts w:ascii="Arial" w:hAnsi="Arial" w:cs="Arial"/>
          <w:color w:val="19191A"/>
          <w:sz w:val="14"/>
          <w:szCs w:val="14"/>
          <w:lang w:val="it-IT" w:eastAsia="it-IT"/>
        </w:rPr>
        <w:t xml:space="preserve">si applica l’art. 95 del medesimo codice. </w:t>
      </w:r>
      <w:r>
        <w:rPr>
          <w:rFonts w:ascii="Arial" w:hAnsi="Arial" w:cs="Arial"/>
          <w:color w:val="19191A"/>
          <w:sz w:val="14"/>
          <w:szCs w:val="14"/>
          <w:lang w:eastAsia="it-IT"/>
        </w:rPr>
        <w:t>Per la</w:t>
      </w:r>
      <w:r>
        <w:rPr>
          <w:rFonts w:ascii="Arial" w:hAnsi="Arial" w:cs="Arial"/>
          <w:color w:val="19191A"/>
          <w:sz w:val="14"/>
          <w:szCs w:val="14"/>
          <w:lang w:val="it-IT" w:eastAsia="it-IT"/>
        </w:rPr>
        <w:t xml:space="preserve"> </w:t>
      </w:r>
      <w:r>
        <w:rPr>
          <w:rFonts w:ascii="Arial" w:hAnsi="Arial" w:cs="Arial"/>
          <w:color w:val="19191A"/>
          <w:sz w:val="14"/>
          <w:szCs w:val="14"/>
          <w:lang w:eastAsia="it-IT"/>
        </w:rPr>
        <w:t>partecipazione alle procedure di affidamento di contratti pubblici</w:t>
      </w:r>
      <w:r>
        <w:rPr>
          <w:rFonts w:ascii="Arial" w:hAnsi="Arial" w:cs="Arial"/>
          <w:color w:val="19191A"/>
          <w:sz w:val="14"/>
          <w:szCs w:val="14"/>
          <w:lang w:val="it-IT" w:eastAsia="it-IT"/>
        </w:rPr>
        <w:t xml:space="preserve"> </w:t>
      </w:r>
      <w:r>
        <w:rPr>
          <w:rFonts w:ascii="Arial" w:hAnsi="Arial" w:cs="Arial"/>
          <w:color w:val="19191A"/>
          <w:sz w:val="14"/>
          <w:szCs w:val="14"/>
          <w:lang w:eastAsia="it-IT"/>
        </w:rPr>
        <w:t>tra il momento del deposito della domanda di cui al primo periodo ed</w:t>
      </w:r>
      <w:r>
        <w:rPr>
          <w:rFonts w:ascii="Arial" w:hAnsi="Arial" w:cs="Arial"/>
          <w:color w:val="19191A"/>
          <w:sz w:val="14"/>
          <w:szCs w:val="14"/>
          <w:lang w:val="it-IT" w:eastAsia="it-IT"/>
        </w:rPr>
        <w:t xml:space="preserve"> </w:t>
      </w:r>
      <w:r>
        <w:rPr>
          <w:rFonts w:ascii="Arial" w:hAnsi="Arial" w:cs="Arial"/>
          <w:color w:val="19191A"/>
          <w:sz w:val="14"/>
          <w:szCs w:val="14"/>
          <w:lang w:eastAsia="it-IT"/>
        </w:rPr>
        <w:t>il momento del deposito del decreto previsto dall</w:t>
      </w:r>
      <w:r>
        <w:rPr>
          <w:rFonts w:ascii="Arial" w:hAnsi="Arial" w:cs="Arial"/>
          <w:color w:val="19191A"/>
          <w:sz w:val="14"/>
          <w:szCs w:val="14"/>
          <w:lang w:val="it-IT" w:eastAsia="it-IT"/>
        </w:rPr>
        <w:t xml:space="preserve">’art. </w:t>
      </w:r>
      <w:r>
        <w:rPr>
          <w:rFonts w:ascii="Arial" w:hAnsi="Arial" w:cs="Arial"/>
          <w:color w:val="19191A"/>
          <w:sz w:val="14"/>
          <w:szCs w:val="14"/>
          <w:lang w:eastAsia="it-IT"/>
        </w:rPr>
        <w:t>47 del</w:t>
      </w:r>
      <w:r>
        <w:rPr>
          <w:rFonts w:ascii="Arial" w:hAnsi="Arial" w:cs="Arial"/>
          <w:color w:val="19191A"/>
          <w:sz w:val="14"/>
          <w:szCs w:val="14"/>
          <w:lang w:val="it-IT" w:eastAsia="it-IT"/>
        </w:rPr>
        <w:t xml:space="preserve"> </w:t>
      </w:r>
      <w:r>
        <w:rPr>
          <w:rFonts w:ascii="Arial" w:hAnsi="Arial" w:cs="Arial"/>
          <w:color w:val="19191A"/>
          <w:sz w:val="14"/>
          <w:szCs w:val="14"/>
          <w:lang w:eastAsia="it-IT"/>
        </w:rPr>
        <w:t>codice della crisi di impresa e dell</w:t>
      </w:r>
      <w:r>
        <w:rPr>
          <w:rFonts w:ascii="Arial" w:hAnsi="Arial" w:cs="Arial"/>
          <w:color w:val="19191A"/>
          <w:sz w:val="14"/>
          <w:szCs w:val="14"/>
          <w:lang w:val="it-IT" w:eastAsia="it-IT"/>
        </w:rPr>
        <w:t>’</w:t>
      </w:r>
      <w:r>
        <w:rPr>
          <w:rFonts w:ascii="Arial" w:hAnsi="Arial" w:cs="Arial"/>
          <w:color w:val="19191A"/>
          <w:sz w:val="14"/>
          <w:szCs w:val="14"/>
          <w:lang w:eastAsia="it-IT"/>
        </w:rPr>
        <w:t xml:space="preserve">insolvenza </w:t>
      </w:r>
      <w:r>
        <w:rPr>
          <w:rFonts w:ascii="Arial" w:hAnsi="Arial" w:cs="Arial"/>
          <w:color w:val="19191A"/>
          <w:sz w:val="14"/>
          <w:szCs w:val="14"/>
          <w:lang w:val="it-IT" w:eastAsia="it-IT"/>
        </w:rPr>
        <w:t>è</w:t>
      </w:r>
      <w:r>
        <w:rPr>
          <w:rFonts w:ascii="Arial" w:hAnsi="Arial" w:cs="Arial"/>
          <w:color w:val="19191A"/>
          <w:sz w:val="14"/>
          <w:szCs w:val="14"/>
          <w:lang w:eastAsia="it-IT"/>
        </w:rPr>
        <w:t xml:space="preserve"> sempre necessario</w:t>
      </w:r>
      <w:r>
        <w:rPr>
          <w:rFonts w:ascii="Arial" w:hAnsi="Arial" w:cs="Arial"/>
          <w:color w:val="19191A"/>
          <w:sz w:val="14"/>
          <w:szCs w:val="14"/>
          <w:lang w:val="it-IT" w:eastAsia="it-IT"/>
        </w:rPr>
        <w:t xml:space="preserve"> </w:t>
      </w:r>
      <w:r>
        <w:rPr>
          <w:rFonts w:ascii="Arial" w:hAnsi="Arial" w:cs="Arial"/>
          <w:color w:val="19191A"/>
          <w:sz w:val="14"/>
          <w:szCs w:val="14"/>
          <w:lang w:eastAsia="it-IT"/>
        </w:rPr>
        <w:t>l</w:t>
      </w:r>
      <w:r>
        <w:rPr>
          <w:rFonts w:ascii="Arial" w:hAnsi="Arial" w:cs="Arial"/>
          <w:color w:val="19191A"/>
          <w:sz w:val="14"/>
          <w:szCs w:val="14"/>
          <w:lang w:val="it-IT" w:eastAsia="it-IT"/>
        </w:rPr>
        <w:t>’</w:t>
      </w:r>
      <w:r>
        <w:rPr>
          <w:rFonts w:ascii="Arial" w:hAnsi="Arial" w:cs="Arial"/>
          <w:color w:val="19191A"/>
          <w:sz w:val="14"/>
          <w:szCs w:val="14"/>
          <w:lang w:eastAsia="it-IT"/>
        </w:rPr>
        <w:t>avvalimento dei requisiti di un altro soggetto</w:t>
      </w:r>
      <w:r>
        <w:rPr>
          <w:rFonts w:ascii="Arial" w:hAnsi="Arial" w:cs="Arial"/>
          <w:color w:val="19191A"/>
          <w:sz w:val="14"/>
          <w:szCs w:val="14"/>
          <w:lang w:val="it-IT" w:eastAsia="it-IT"/>
        </w:rPr>
        <w:t xml:space="preserve">. Ai sensi dell’art. 95, commi 3 e 4, del d.lgs. n. 14/2019 (codice della crisi di impresa e dell’insolvenza) successivamente al deposito della domanda di cui all’art. </w:t>
      </w:r>
      <w:r>
        <w:rPr>
          <w:rFonts w:ascii="Arial" w:hAnsi="Arial" w:cs="Arial"/>
          <w:color w:val="19191A"/>
          <w:sz w:val="14"/>
          <w:szCs w:val="14"/>
          <w:lang w:eastAsia="it-IT"/>
        </w:rPr>
        <w:t>40, la partecipazione a procedure di affidamento di contratti</w:t>
      </w:r>
      <w:r>
        <w:rPr>
          <w:rFonts w:ascii="Arial" w:hAnsi="Arial" w:cs="Arial"/>
          <w:color w:val="19191A"/>
          <w:sz w:val="14"/>
          <w:szCs w:val="14"/>
          <w:lang w:val="it-IT" w:eastAsia="it-IT"/>
        </w:rPr>
        <w:t xml:space="preserve"> </w:t>
      </w:r>
      <w:r>
        <w:rPr>
          <w:rFonts w:ascii="Arial" w:hAnsi="Arial" w:cs="Arial"/>
          <w:color w:val="19191A"/>
          <w:sz w:val="14"/>
          <w:szCs w:val="14"/>
          <w:lang w:eastAsia="it-IT"/>
        </w:rPr>
        <w:t>pubblici deve essere autorizzata dal tribunale, e, dopo il decreto di</w:t>
      </w:r>
      <w:r>
        <w:rPr>
          <w:rFonts w:ascii="Arial" w:hAnsi="Arial" w:cs="Arial"/>
          <w:color w:val="19191A"/>
          <w:sz w:val="14"/>
          <w:szCs w:val="14"/>
          <w:lang w:val="it-IT" w:eastAsia="it-IT"/>
        </w:rPr>
        <w:t xml:space="preserve"> </w:t>
      </w:r>
      <w:r>
        <w:rPr>
          <w:rFonts w:ascii="Arial" w:hAnsi="Arial" w:cs="Arial"/>
          <w:color w:val="19191A"/>
          <w:sz w:val="14"/>
          <w:szCs w:val="14"/>
          <w:lang w:eastAsia="it-IT"/>
        </w:rPr>
        <w:t>apertura, dal giudice delegato, acquisito il parere del commissario</w:t>
      </w:r>
      <w:r>
        <w:rPr>
          <w:rFonts w:ascii="Arial" w:hAnsi="Arial" w:cs="Arial"/>
          <w:color w:val="19191A"/>
          <w:sz w:val="14"/>
          <w:szCs w:val="14"/>
          <w:lang w:val="it-IT" w:eastAsia="it-IT"/>
        </w:rPr>
        <w:t xml:space="preserve"> </w:t>
      </w:r>
      <w:r>
        <w:rPr>
          <w:rFonts w:ascii="Arial" w:hAnsi="Arial" w:cs="Arial"/>
          <w:color w:val="19191A"/>
          <w:sz w:val="14"/>
          <w:szCs w:val="14"/>
          <w:lang w:eastAsia="it-IT"/>
        </w:rPr>
        <w:t>giudiziale ove gi</w:t>
      </w:r>
      <w:r>
        <w:rPr>
          <w:rFonts w:ascii="Arial" w:hAnsi="Arial" w:cs="Arial"/>
          <w:color w:val="19191A"/>
          <w:sz w:val="14"/>
          <w:szCs w:val="14"/>
          <w:lang w:val="it-IT" w:eastAsia="it-IT"/>
        </w:rPr>
        <w:t>à</w:t>
      </w:r>
      <w:r>
        <w:rPr>
          <w:rFonts w:ascii="Arial" w:hAnsi="Arial" w:cs="Arial"/>
          <w:color w:val="19191A"/>
          <w:sz w:val="14"/>
          <w:szCs w:val="14"/>
          <w:lang w:eastAsia="it-IT"/>
        </w:rPr>
        <w:t xml:space="preserve"> nominato.</w:t>
      </w:r>
      <w:r>
        <w:rPr>
          <w:rFonts w:ascii="Arial" w:hAnsi="Arial" w:cs="Arial"/>
          <w:color w:val="19191A"/>
          <w:sz w:val="14"/>
          <w:szCs w:val="14"/>
          <w:lang w:val="it-IT" w:eastAsia="it-IT"/>
        </w:rPr>
        <w:t xml:space="preserve"> </w:t>
      </w:r>
      <w:r>
        <w:rPr>
          <w:rFonts w:ascii="Arial" w:hAnsi="Arial" w:cs="Arial"/>
          <w:color w:val="19191A"/>
          <w:sz w:val="14"/>
          <w:szCs w:val="14"/>
          <w:lang w:eastAsia="it-IT"/>
        </w:rPr>
        <w:t>L</w:t>
      </w:r>
      <w:r>
        <w:rPr>
          <w:rFonts w:ascii="Arial" w:hAnsi="Arial" w:cs="Arial"/>
          <w:color w:val="19191A"/>
          <w:sz w:val="14"/>
          <w:szCs w:val="14"/>
          <w:lang w:val="it-IT" w:eastAsia="it-IT"/>
        </w:rPr>
        <w:t>’</w:t>
      </w:r>
      <w:r>
        <w:rPr>
          <w:rFonts w:ascii="Arial" w:hAnsi="Arial" w:cs="Arial"/>
          <w:color w:val="19191A"/>
          <w:sz w:val="14"/>
          <w:szCs w:val="14"/>
          <w:lang w:eastAsia="it-IT"/>
        </w:rPr>
        <w:t>autorizzazione consente la partecipazione alla gara previo</w:t>
      </w:r>
      <w:r>
        <w:rPr>
          <w:rFonts w:ascii="Arial" w:hAnsi="Arial" w:cs="Arial"/>
          <w:color w:val="19191A"/>
          <w:sz w:val="14"/>
          <w:szCs w:val="14"/>
          <w:lang w:val="it-IT" w:eastAsia="it-IT"/>
        </w:rPr>
        <w:t xml:space="preserve"> </w:t>
      </w:r>
      <w:r>
        <w:rPr>
          <w:rFonts w:ascii="Arial" w:hAnsi="Arial" w:cs="Arial"/>
          <w:color w:val="19191A"/>
          <w:sz w:val="14"/>
          <w:szCs w:val="14"/>
          <w:lang w:eastAsia="it-IT"/>
        </w:rPr>
        <w:t>deposito di una relazione del professionista indipendente che attesta</w:t>
      </w:r>
      <w:r>
        <w:rPr>
          <w:rFonts w:ascii="Arial" w:hAnsi="Arial" w:cs="Arial"/>
          <w:color w:val="19191A"/>
          <w:sz w:val="14"/>
          <w:szCs w:val="14"/>
          <w:lang w:val="it-IT" w:eastAsia="it-IT"/>
        </w:rPr>
        <w:t xml:space="preserve"> </w:t>
      </w:r>
      <w:r>
        <w:rPr>
          <w:rFonts w:ascii="Arial" w:hAnsi="Arial" w:cs="Arial"/>
          <w:color w:val="19191A"/>
          <w:sz w:val="14"/>
          <w:szCs w:val="14"/>
          <w:lang w:eastAsia="it-IT"/>
        </w:rPr>
        <w:t>la conformit</w:t>
      </w:r>
      <w:r>
        <w:rPr>
          <w:rFonts w:ascii="Arial" w:hAnsi="Arial" w:cs="Arial"/>
          <w:color w:val="19191A"/>
          <w:sz w:val="14"/>
          <w:szCs w:val="14"/>
          <w:lang w:val="it-IT" w:eastAsia="it-IT"/>
        </w:rPr>
        <w:t>à</w:t>
      </w:r>
      <w:r>
        <w:rPr>
          <w:rFonts w:ascii="Arial" w:hAnsi="Arial" w:cs="Arial"/>
          <w:color w:val="19191A"/>
          <w:sz w:val="14"/>
          <w:szCs w:val="14"/>
          <w:lang w:eastAsia="it-IT"/>
        </w:rPr>
        <w:t xml:space="preserve"> al piano, ove predisposto, e la ragionevole capacit</w:t>
      </w:r>
      <w:r>
        <w:rPr>
          <w:rFonts w:ascii="Arial" w:hAnsi="Arial" w:cs="Arial"/>
          <w:color w:val="19191A"/>
          <w:sz w:val="14"/>
          <w:szCs w:val="14"/>
          <w:lang w:val="it-IT" w:eastAsia="it-IT"/>
        </w:rPr>
        <w:t xml:space="preserve">à </w:t>
      </w:r>
      <w:r>
        <w:rPr>
          <w:rFonts w:ascii="Arial" w:hAnsi="Arial" w:cs="Arial"/>
          <w:color w:val="19191A"/>
          <w:sz w:val="14"/>
          <w:szCs w:val="14"/>
          <w:lang w:eastAsia="it-IT"/>
        </w:rPr>
        <w:t>di adempimento del contratto</w:t>
      </w:r>
      <w:r>
        <w:rPr>
          <w:rFonts w:ascii="Arial" w:hAnsi="Arial" w:cs="Arial"/>
          <w:color w:val="19191A"/>
          <w:sz w:val="14"/>
          <w:szCs w:val="14"/>
          <w:lang w:val="it-IT" w:eastAsia="it-IT"/>
        </w:rPr>
        <w:t>.</w:t>
      </w:r>
    </w:p>
    <w:p w14:paraId="4180761E" w14:textId="77777777" w:rsidR="000229B7" w:rsidRDefault="000229B7" w:rsidP="000229B7">
      <w:pPr>
        <w:pStyle w:val="PreformattatoHTML"/>
        <w:shd w:val="clear" w:color="auto" w:fill="FFFFFF"/>
        <w:spacing w:line="200" w:lineRule="exact"/>
        <w:jc w:val="both"/>
        <w:rPr>
          <w:rFonts w:ascii="Arial" w:hAnsi="Arial" w:cs="Arial"/>
          <w:color w:val="19191A"/>
          <w:sz w:val="14"/>
          <w:szCs w:val="14"/>
          <w:lang w:val="it-IT" w:eastAsia="it-IT"/>
        </w:rPr>
      </w:pPr>
    </w:p>
    <w:p w14:paraId="78404366" w14:textId="77777777" w:rsidR="000229B7" w:rsidRDefault="000229B7" w:rsidP="000229B7">
      <w:pPr>
        <w:pStyle w:val="Testonotaapidipagin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Arial" w:hAnsi="Arial" w:cs="Arial"/>
          <w:sz w:val="14"/>
          <w:szCs w:val="14"/>
          <w:lang w:val="it-IT"/>
        </w:rPr>
      </w:pPr>
    </w:p>
  </w:footnote>
  <w:footnote w:id="11">
    <w:p w14:paraId="54668C7A" w14:textId="77777777" w:rsidR="000229B7" w:rsidRDefault="000229B7" w:rsidP="000229B7">
      <w:pPr>
        <w:pStyle w:val="Testonotaapidipagin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Arial" w:hAnsi="Arial" w:cs="Arial"/>
          <w:sz w:val="14"/>
          <w:szCs w:val="14"/>
          <w:lang w:val="it-IT"/>
        </w:rPr>
      </w:pPr>
      <w:r>
        <w:rPr>
          <w:rStyle w:val="Rimandonotaapidipagina"/>
          <w:rFonts w:ascii="Arial" w:hAnsi="Arial" w:cs="Arial"/>
          <w:sz w:val="14"/>
          <w:szCs w:val="14"/>
        </w:rPr>
        <w:footnoteRef/>
      </w:r>
      <w:r>
        <w:rPr>
          <w:rFonts w:ascii="Arial" w:hAnsi="Arial" w:cs="Arial"/>
          <w:sz w:val="14"/>
          <w:szCs w:val="14"/>
        </w:rPr>
        <w:t xml:space="preserve"> </w:t>
      </w:r>
      <w:r>
        <w:rPr>
          <w:rFonts w:ascii="Arial" w:hAnsi="Arial" w:cs="Arial"/>
          <w:sz w:val="14"/>
          <w:szCs w:val="14"/>
          <w:lang w:val="it-IT"/>
        </w:rPr>
        <w:t xml:space="preserve">La certificazione di qualità aziendale è requisito necessario solo nel caso di partecipazione alla gara per classifica di importo pari o superiore alla III. </w:t>
      </w:r>
    </w:p>
  </w:footnote>
  <w:footnote w:id="12">
    <w:p w14:paraId="7D27F7DD" w14:textId="77777777" w:rsidR="000229B7" w:rsidRDefault="000229B7" w:rsidP="000229B7">
      <w:pPr>
        <w:pStyle w:val="Testonotaapidipagin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Arial" w:hAnsi="Arial" w:cs="Arial"/>
          <w:sz w:val="14"/>
          <w:szCs w:val="14"/>
          <w:lang w:val="it-IT"/>
        </w:rPr>
      </w:pPr>
      <w:r>
        <w:rPr>
          <w:rStyle w:val="Rimandonotaapidipagina"/>
          <w:rFonts w:ascii="Arial" w:hAnsi="Arial" w:cs="Arial"/>
          <w:sz w:val="14"/>
          <w:szCs w:val="14"/>
        </w:rPr>
        <w:footnoteRef/>
      </w:r>
      <w:r>
        <w:rPr>
          <w:rFonts w:ascii="Arial" w:hAnsi="Arial" w:cs="Arial"/>
          <w:sz w:val="14"/>
          <w:szCs w:val="14"/>
        </w:rPr>
        <w:t xml:space="preserve"> </w:t>
      </w:r>
      <w:r>
        <w:rPr>
          <w:rFonts w:ascii="Arial" w:hAnsi="Arial" w:cs="Arial"/>
          <w:sz w:val="14"/>
          <w:szCs w:val="14"/>
          <w:lang w:val="it-IT"/>
        </w:rPr>
        <w:t xml:space="preserve">In caso contrario, il concorrente è tenuto a produrre </w:t>
      </w:r>
      <w:r>
        <w:rPr>
          <w:rFonts w:ascii="Arial" w:hAnsi="Arial" w:cs="Arial"/>
          <w:bCs/>
          <w:sz w:val="14"/>
          <w:szCs w:val="14"/>
          <w:lang w:eastAsia="it-IT"/>
        </w:rPr>
        <w:t>idonea documentazione</w:t>
      </w:r>
      <w:r>
        <w:rPr>
          <w:rFonts w:ascii="Arial" w:hAnsi="Arial" w:cs="Arial"/>
          <w:bCs/>
          <w:sz w:val="14"/>
          <w:szCs w:val="14"/>
          <w:lang w:val="it-IT" w:eastAsia="it-IT"/>
        </w:rPr>
        <w:t xml:space="preserve"> atta a dimostrare </w:t>
      </w:r>
      <w:r>
        <w:rPr>
          <w:rFonts w:ascii="Arial" w:hAnsi="Arial" w:cs="Arial"/>
          <w:bCs/>
          <w:sz w:val="14"/>
          <w:szCs w:val="14"/>
          <w:lang w:eastAsia="it-IT"/>
        </w:rPr>
        <w:t>che l’esperienza acquisita nell’espletamento dell’incarico non è tale da determinare un vantaggio che possa falsare la concorrenza con gli altri operatori economici</w:t>
      </w:r>
      <w:r>
        <w:rPr>
          <w:rFonts w:ascii="Arial" w:hAnsi="Arial" w:cs="Arial"/>
          <w:bCs/>
          <w:sz w:val="14"/>
          <w:szCs w:val="14"/>
          <w:lang w:val="it-IT" w:eastAsia="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B7A1" w14:textId="77777777" w:rsidR="00E82F26" w:rsidRDefault="003F123D" w:rsidP="004348E3">
    <w:pPr>
      <w:pStyle w:val="Intestazione"/>
    </w:pPr>
    <w:r>
      <w:rPr>
        <w:noProof/>
        <w:lang w:eastAsia="it-IT"/>
      </w:rPr>
      <mc:AlternateContent>
        <mc:Choice Requires="wps">
          <w:drawing>
            <wp:anchor distT="0" distB="0" distL="114300" distR="114300" simplePos="0" relativeHeight="251657728" behindDoc="0" locked="0" layoutInCell="1" allowOverlap="1" wp14:anchorId="67768196" wp14:editId="485640FE">
              <wp:simplePos x="0" y="0"/>
              <wp:positionH relativeFrom="column">
                <wp:posOffset>417195</wp:posOffset>
              </wp:positionH>
              <wp:positionV relativeFrom="paragraph">
                <wp:posOffset>-48260</wp:posOffset>
              </wp:positionV>
              <wp:extent cx="685800" cy="45085"/>
              <wp:effectExtent l="0" t="0" r="0" b="0"/>
              <wp:wrapTight wrapText="bothSides">
                <wp:wrapPolygon edited="0">
                  <wp:start x="-300" y="0"/>
                  <wp:lineTo x="-300" y="20687"/>
                  <wp:lineTo x="21600" y="20687"/>
                  <wp:lineTo x="21600" y="0"/>
                  <wp:lineTo x="-300" y="0"/>
                </wp:wrapPolygon>
              </wp:wrapTigh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82086" w14:textId="77777777" w:rsidR="00E82F26" w:rsidRPr="006B768A" w:rsidRDefault="00E82F26" w:rsidP="004348E3">
                          <w:pPr>
                            <w:rPr>
                              <w:color w:val="0000FB"/>
                              <w:sz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68196" id="_x0000_t202" coordsize="21600,21600" o:spt="202" path="m,l,21600r21600,l21600,xe">
              <v:stroke joinstyle="miter"/>
              <v:path gradientshapeok="t" o:connecttype="rect"/>
            </v:shapetype>
            <v:shape id="Text Box 7" o:spid="_x0000_s1026" type="#_x0000_t202" style="position:absolute;margin-left:32.85pt;margin-top:-3.8pt;width:54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" stroked="f">
              <v:textbox inset=",7.2pt,,7.2pt">
                <w:txbxContent>
                  <w:p w14:paraId="30082086" w14:textId="77777777" w:rsidR="00E82F26" w:rsidRPr="006B768A" w:rsidRDefault="00E82F26" w:rsidP="004348E3">
                    <w:pPr>
                      <w:rPr>
                        <w:color w:val="0000FB"/>
                        <w:sz w:val="16"/>
                      </w:rPr>
                    </w:pPr>
                  </w:p>
                </w:txbxContent>
              </v:textbox>
              <w10:wrap type="tight"/>
            </v:shape>
          </w:pict>
        </mc:Fallback>
      </mc:AlternateContent>
    </w:r>
    <w:r w:rsidR="00E82F26">
      <w:tab/>
    </w:r>
    <w:r w:rsidR="00E82F26">
      <w:tab/>
    </w:r>
    <w:r w:rsidR="00E82F26">
      <w:tab/>
      <w:t xml:space="preserve"> </w:t>
    </w:r>
  </w:p>
  <w:p w14:paraId="2D3A9EEA" w14:textId="77777777" w:rsidR="00E82F26" w:rsidRDefault="00E82F26" w:rsidP="004348E3">
    <w:pPr>
      <w:pStyle w:val="Intestazione"/>
      <w:tabs>
        <w:tab w:val="clear" w:pos="4819"/>
        <w:tab w:val="clear" w:pos="9638"/>
        <w:tab w:val="left" w:pos="2895"/>
      </w:tabs>
    </w:pPr>
    <w:r>
      <w:tab/>
    </w:r>
  </w:p>
  <w:p w14:paraId="3CEF4190" w14:textId="77777777" w:rsidR="00E82F26" w:rsidRPr="0079202C" w:rsidRDefault="00E82F26" w:rsidP="0079202C">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FF95" w14:textId="77777777" w:rsidR="000C63C1" w:rsidRPr="000C63C1" w:rsidRDefault="000C63C1" w:rsidP="000C63C1">
    <w:pPr>
      <w:autoSpaceDE w:val="0"/>
      <w:jc w:val="right"/>
      <w:rPr>
        <w:b/>
        <w:i/>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Bookman Old Style" w:hAnsi="Bookman Old Style"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558"/>
        </w:tabs>
        <w:ind w:left="558" w:hanging="360"/>
      </w:pPr>
      <w:rPr>
        <w:rFonts w:ascii="Symbol" w:hAnsi="Symbol"/>
        <w:b w:val="0"/>
        <w:bCs w:val="0"/>
      </w:rPr>
    </w:lvl>
    <w:lvl w:ilvl="1">
      <w:start w:val="1"/>
      <w:numFmt w:val="bullet"/>
      <w:lvlText w:val=""/>
      <w:lvlJc w:val="left"/>
      <w:pPr>
        <w:tabs>
          <w:tab w:val="num" w:pos="918"/>
        </w:tabs>
        <w:ind w:left="918" w:hanging="360"/>
      </w:pPr>
      <w:rPr>
        <w:rFonts w:ascii="Symbol" w:hAnsi="Symbol"/>
        <w:b w:val="0"/>
        <w:bCs w:val="0"/>
      </w:rPr>
    </w:lvl>
    <w:lvl w:ilvl="2">
      <w:start w:val="1"/>
      <w:numFmt w:val="bullet"/>
      <w:lvlText w:val=""/>
      <w:lvlJc w:val="left"/>
      <w:pPr>
        <w:tabs>
          <w:tab w:val="num" w:pos="1278"/>
        </w:tabs>
        <w:ind w:left="1278" w:hanging="360"/>
      </w:pPr>
      <w:rPr>
        <w:rFonts w:ascii="Symbol" w:hAnsi="Symbol"/>
        <w:b w:val="0"/>
        <w:bCs w:val="0"/>
      </w:rPr>
    </w:lvl>
    <w:lvl w:ilvl="3">
      <w:start w:val="1"/>
      <w:numFmt w:val="bullet"/>
      <w:lvlText w:val=""/>
      <w:lvlJc w:val="left"/>
      <w:pPr>
        <w:tabs>
          <w:tab w:val="num" w:pos="1638"/>
        </w:tabs>
        <w:ind w:left="1638" w:hanging="360"/>
      </w:pPr>
      <w:rPr>
        <w:rFonts w:ascii="Symbol" w:hAnsi="Symbol"/>
        <w:b w:val="0"/>
        <w:bCs w:val="0"/>
      </w:rPr>
    </w:lvl>
    <w:lvl w:ilvl="4">
      <w:start w:val="1"/>
      <w:numFmt w:val="bullet"/>
      <w:lvlText w:val=""/>
      <w:lvlJc w:val="left"/>
      <w:pPr>
        <w:tabs>
          <w:tab w:val="num" w:pos="1998"/>
        </w:tabs>
        <w:ind w:left="1998" w:hanging="360"/>
      </w:pPr>
      <w:rPr>
        <w:rFonts w:ascii="Symbol" w:hAnsi="Symbol"/>
        <w:b w:val="0"/>
        <w:bCs w:val="0"/>
      </w:rPr>
    </w:lvl>
    <w:lvl w:ilvl="5">
      <w:start w:val="1"/>
      <w:numFmt w:val="bullet"/>
      <w:lvlText w:val=""/>
      <w:lvlJc w:val="left"/>
      <w:pPr>
        <w:tabs>
          <w:tab w:val="num" w:pos="2358"/>
        </w:tabs>
        <w:ind w:left="2358" w:hanging="360"/>
      </w:pPr>
      <w:rPr>
        <w:rFonts w:ascii="Symbol" w:hAnsi="Symbol"/>
        <w:b w:val="0"/>
        <w:bCs w:val="0"/>
      </w:rPr>
    </w:lvl>
    <w:lvl w:ilvl="6">
      <w:start w:val="1"/>
      <w:numFmt w:val="bullet"/>
      <w:lvlText w:val=""/>
      <w:lvlJc w:val="left"/>
      <w:pPr>
        <w:tabs>
          <w:tab w:val="num" w:pos="2718"/>
        </w:tabs>
        <w:ind w:left="2718" w:hanging="360"/>
      </w:pPr>
      <w:rPr>
        <w:rFonts w:ascii="Symbol" w:hAnsi="Symbol"/>
        <w:b w:val="0"/>
        <w:bCs w:val="0"/>
      </w:rPr>
    </w:lvl>
    <w:lvl w:ilvl="7">
      <w:start w:val="1"/>
      <w:numFmt w:val="bullet"/>
      <w:lvlText w:val=""/>
      <w:lvlJc w:val="left"/>
      <w:pPr>
        <w:tabs>
          <w:tab w:val="num" w:pos="3078"/>
        </w:tabs>
        <w:ind w:left="3078" w:hanging="360"/>
      </w:pPr>
      <w:rPr>
        <w:rFonts w:ascii="Symbol" w:hAnsi="Symbol"/>
        <w:b w:val="0"/>
        <w:bCs w:val="0"/>
      </w:rPr>
    </w:lvl>
    <w:lvl w:ilvl="8">
      <w:start w:val="1"/>
      <w:numFmt w:val="bullet"/>
      <w:lvlText w:val=""/>
      <w:lvlJc w:val="left"/>
      <w:pPr>
        <w:tabs>
          <w:tab w:val="num" w:pos="3438"/>
        </w:tabs>
        <w:ind w:left="3438" w:hanging="360"/>
      </w:pPr>
      <w:rPr>
        <w:rFonts w:ascii="Symbol" w:hAnsi="Symbol"/>
        <w:b w:val="0"/>
        <w:bCs w:val="0"/>
      </w:rPr>
    </w:lvl>
  </w:abstractNum>
  <w:abstractNum w:abstractNumId="3" w15:restartNumberingAfterBreak="0">
    <w:nsid w:val="00000004"/>
    <w:multiLevelType w:val="singleLevel"/>
    <w:tmpl w:val="00000004"/>
    <w:name w:val="WW8Num11"/>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5"/>
    <w:multiLevelType w:val="singleLevel"/>
    <w:tmpl w:val="00000005"/>
    <w:name w:val="WW8Num15"/>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7"/>
    <w:multiLevelType w:val="singleLevel"/>
    <w:tmpl w:val="00000007"/>
    <w:name w:val="WW8Num23"/>
    <w:lvl w:ilvl="0">
      <w:start w:val="1"/>
      <w:numFmt w:val="upperLetter"/>
      <w:lvlText w:val="%1)"/>
      <w:lvlJc w:val="left"/>
      <w:pPr>
        <w:tabs>
          <w:tab w:val="num" w:pos="927"/>
        </w:tabs>
        <w:ind w:left="927" w:hanging="360"/>
      </w:pPr>
      <w:rPr>
        <w:b/>
      </w:rPr>
    </w:lvl>
  </w:abstractNum>
  <w:abstractNum w:abstractNumId="6" w15:restartNumberingAfterBreak="0">
    <w:nsid w:val="00000008"/>
    <w:multiLevelType w:val="singleLevel"/>
    <w:tmpl w:val="00000008"/>
    <w:name w:val="WW8Num24"/>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25"/>
    <w:lvl w:ilvl="0">
      <w:start w:val="1"/>
      <w:numFmt w:val="lowerLetter"/>
      <w:lvlText w:val="%1)"/>
      <w:lvlJc w:val="left"/>
      <w:pPr>
        <w:tabs>
          <w:tab w:val="num" w:pos="786"/>
        </w:tabs>
        <w:ind w:left="786" w:hanging="360"/>
      </w:pPr>
      <w:rPr>
        <w:sz w:val="24"/>
      </w:rPr>
    </w:lvl>
  </w:abstractNum>
  <w:abstractNum w:abstractNumId="8" w15:restartNumberingAfterBreak="0">
    <w:nsid w:val="010D0FF1"/>
    <w:multiLevelType w:val="hybridMultilevel"/>
    <w:tmpl w:val="61E4FFE2"/>
    <w:lvl w:ilvl="0" w:tplc="452C105A">
      <w:start w:val="19"/>
      <w:numFmt w:val="bullet"/>
      <w:lvlText w:val="-"/>
      <w:lvlJc w:val="left"/>
      <w:pPr>
        <w:ind w:left="720" w:hanging="360"/>
      </w:pPr>
      <w:rPr>
        <w:rFonts w:ascii="Garamond" w:eastAsia="Times New Roman" w:hAnsi="Garamond" w:cs="Tahoma"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311D8C"/>
    <w:multiLevelType w:val="hybridMultilevel"/>
    <w:tmpl w:val="AA864D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EC452D"/>
    <w:multiLevelType w:val="hybridMultilevel"/>
    <w:tmpl w:val="C3A0491E"/>
    <w:lvl w:ilvl="0" w:tplc="452C105A">
      <w:start w:val="19"/>
      <w:numFmt w:val="bullet"/>
      <w:lvlText w:val="-"/>
      <w:lvlJc w:val="left"/>
      <w:pPr>
        <w:ind w:left="720" w:hanging="360"/>
      </w:pPr>
      <w:rPr>
        <w:rFonts w:ascii="Garamond" w:eastAsia="Times New Roman" w:hAnsi="Garamond" w:cs="Tahoma"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CD47ED9"/>
    <w:multiLevelType w:val="hybridMultilevel"/>
    <w:tmpl w:val="D206AB52"/>
    <w:lvl w:ilvl="0" w:tplc="452C105A">
      <w:start w:val="19"/>
      <w:numFmt w:val="bullet"/>
      <w:lvlText w:val="-"/>
      <w:lvlJc w:val="left"/>
      <w:pPr>
        <w:ind w:left="720" w:hanging="360"/>
      </w:pPr>
      <w:rPr>
        <w:rFonts w:ascii="Garamond" w:eastAsia="Times New Roman" w:hAnsi="Garamond" w:cs="Tahoma" w:hint="default"/>
        <w:b w:val="0"/>
        <w:i w:val="0"/>
        <w:sz w:val="20"/>
        <w:szCs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36A64F84"/>
    <w:multiLevelType w:val="singleLevel"/>
    <w:tmpl w:val="6644CEDA"/>
    <w:lvl w:ilvl="0">
      <w:start w:val="1"/>
      <w:numFmt w:val="bullet"/>
      <w:lvlText w:val=""/>
      <w:lvlJc w:val="left"/>
      <w:pPr>
        <w:tabs>
          <w:tab w:val="num" w:pos="360"/>
        </w:tabs>
        <w:ind w:left="340" w:hanging="340"/>
      </w:pPr>
      <w:rPr>
        <w:rFonts w:ascii="Symbol" w:hAnsi="Symbol" w:hint="default"/>
      </w:rPr>
    </w:lvl>
  </w:abstractNum>
  <w:abstractNum w:abstractNumId="13" w15:restartNumberingAfterBreak="0">
    <w:nsid w:val="39E42154"/>
    <w:multiLevelType w:val="hybridMultilevel"/>
    <w:tmpl w:val="A65CB2A0"/>
    <w:lvl w:ilvl="0" w:tplc="452C105A">
      <w:start w:val="19"/>
      <w:numFmt w:val="bullet"/>
      <w:lvlText w:val="-"/>
      <w:lvlJc w:val="left"/>
      <w:pPr>
        <w:ind w:left="720" w:hanging="360"/>
      </w:pPr>
      <w:rPr>
        <w:rFonts w:ascii="Garamond" w:eastAsia="Times New Roman" w:hAnsi="Garamond" w:cs="Tahoma"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CF37F2B"/>
    <w:multiLevelType w:val="hybridMultilevel"/>
    <w:tmpl w:val="D6A058B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471778DE"/>
    <w:multiLevelType w:val="hybridMultilevel"/>
    <w:tmpl w:val="72D2603E"/>
    <w:lvl w:ilvl="0" w:tplc="20ACA78C">
      <w:start w:val="1"/>
      <w:numFmt w:val="decimal"/>
      <w:lvlText w:val="%1)"/>
      <w:lvlJc w:val="left"/>
      <w:pPr>
        <w:ind w:left="720" w:hanging="360"/>
      </w:pPr>
      <w:rPr>
        <w:rFonts w:ascii="Arial" w:hAnsi="Arial" w:cs="Arial" w:hint="default"/>
        <w:b/>
        <w:i w:val="0"/>
        <w:iCs w:val="0"/>
        <w:vertAlign w:val="baseline"/>
      </w:rPr>
    </w:lvl>
    <w:lvl w:ilvl="1" w:tplc="2B141E36">
      <w:numFmt w:val="bullet"/>
      <w:lvlText w:val="-"/>
      <w:lvlJc w:val="left"/>
      <w:pPr>
        <w:ind w:left="502" w:hanging="360"/>
      </w:pPr>
      <w:rPr>
        <w:rFonts w:ascii="Arial" w:eastAsia="Times New Roman" w:hAnsi="Arial" w:cs="Times New Roman" w:hint="default"/>
        <w:b w:val="0"/>
      </w:rPr>
    </w:lvl>
    <w:lvl w:ilvl="2" w:tplc="20ACA78C">
      <w:start w:val="1"/>
      <w:numFmt w:val="decimal"/>
      <w:lvlText w:val="%3)"/>
      <w:lvlJc w:val="left"/>
      <w:pPr>
        <w:ind w:left="2340" w:hanging="360"/>
      </w:pPr>
      <w:rPr>
        <w:rFonts w:ascii="Arial" w:hAnsi="Arial" w:cs="Arial"/>
        <w:b/>
        <w:i w:val="0"/>
        <w:iCs w:val="0"/>
        <w:vertAlign w:val="baseline"/>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7" w15:restartNumberingAfterBreak="0">
    <w:nsid w:val="4B65205C"/>
    <w:multiLevelType w:val="hybridMultilevel"/>
    <w:tmpl w:val="2854669C"/>
    <w:lvl w:ilvl="0" w:tplc="0410000B">
      <w:start w:val="1"/>
      <w:numFmt w:val="bullet"/>
      <w:lvlText w:val=""/>
      <w:lvlJc w:val="left"/>
      <w:pPr>
        <w:ind w:left="578" w:hanging="360"/>
      </w:pPr>
      <w:rPr>
        <w:rFonts w:ascii="Wingdings" w:hAnsi="Wingdings" w:hint="default"/>
      </w:rPr>
    </w:lvl>
    <w:lvl w:ilvl="1" w:tplc="04100003">
      <w:start w:val="1"/>
      <w:numFmt w:val="bullet"/>
      <w:lvlText w:val="o"/>
      <w:lvlJc w:val="left"/>
      <w:pPr>
        <w:ind w:left="1298" w:hanging="360"/>
      </w:pPr>
      <w:rPr>
        <w:rFonts w:ascii="Courier New" w:hAnsi="Courier New" w:cs="Times New Roman" w:hint="default"/>
      </w:rPr>
    </w:lvl>
    <w:lvl w:ilvl="2" w:tplc="04100005">
      <w:start w:val="1"/>
      <w:numFmt w:val="bullet"/>
      <w:lvlText w:val=""/>
      <w:lvlJc w:val="left"/>
      <w:pPr>
        <w:ind w:left="2018" w:hanging="360"/>
      </w:pPr>
      <w:rPr>
        <w:rFonts w:ascii="Wingdings" w:hAnsi="Wingdings" w:hint="default"/>
      </w:rPr>
    </w:lvl>
    <w:lvl w:ilvl="3" w:tplc="04100001">
      <w:start w:val="1"/>
      <w:numFmt w:val="bullet"/>
      <w:lvlText w:val=""/>
      <w:lvlJc w:val="left"/>
      <w:pPr>
        <w:ind w:left="2738" w:hanging="360"/>
      </w:pPr>
      <w:rPr>
        <w:rFonts w:ascii="Symbol" w:hAnsi="Symbol" w:hint="default"/>
      </w:rPr>
    </w:lvl>
    <w:lvl w:ilvl="4" w:tplc="04100003">
      <w:start w:val="1"/>
      <w:numFmt w:val="bullet"/>
      <w:lvlText w:val="o"/>
      <w:lvlJc w:val="left"/>
      <w:pPr>
        <w:ind w:left="3458" w:hanging="360"/>
      </w:pPr>
      <w:rPr>
        <w:rFonts w:ascii="Courier New" w:hAnsi="Courier New" w:cs="Times New Roman" w:hint="default"/>
      </w:rPr>
    </w:lvl>
    <w:lvl w:ilvl="5" w:tplc="04100005">
      <w:start w:val="1"/>
      <w:numFmt w:val="bullet"/>
      <w:lvlText w:val=""/>
      <w:lvlJc w:val="left"/>
      <w:pPr>
        <w:ind w:left="4178" w:hanging="360"/>
      </w:pPr>
      <w:rPr>
        <w:rFonts w:ascii="Wingdings" w:hAnsi="Wingdings" w:hint="default"/>
      </w:rPr>
    </w:lvl>
    <w:lvl w:ilvl="6" w:tplc="04100001">
      <w:start w:val="1"/>
      <w:numFmt w:val="bullet"/>
      <w:lvlText w:val=""/>
      <w:lvlJc w:val="left"/>
      <w:pPr>
        <w:ind w:left="4898" w:hanging="360"/>
      </w:pPr>
      <w:rPr>
        <w:rFonts w:ascii="Symbol" w:hAnsi="Symbol" w:hint="default"/>
      </w:rPr>
    </w:lvl>
    <w:lvl w:ilvl="7" w:tplc="04100003">
      <w:start w:val="1"/>
      <w:numFmt w:val="bullet"/>
      <w:lvlText w:val="o"/>
      <w:lvlJc w:val="left"/>
      <w:pPr>
        <w:ind w:left="5618" w:hanging="360"/>
      </w:pPr>
      <w:rPr>
        <w:rFonts w:ascii="Courier New" w:hAnsi="Courier New" w:cs="Times New Roman" w:hint="default"/>
      </w:rPr>
    </w:lvl>
    <w:lvl w:ilvl="8" w:tplc="04100005">
      <w:start w:val="1"/>
      <w:numFmt w:val="bullet"/>
      <w:lvlText w:val=""/>
      <w:lvlJc w:val="left"/>
      <w:pPr>
        <w:ind w:left="6338" w:hanging="360"/>
      </w:pPr>
      <w:rPr>
        <w:rFonts w:ascii="Wingdings" w:hAnsi="Wingdings" w:hint="default"/>
      </w:rPr>
    </w:lvl>
  </w:abstractNum>
  <w:abstractNum w:abstractNumId="18" w15:restartNumberingAfterBreak="0">
    <w:nsid w:val="4C3271B2"/>
    <w:multiLevelType w:val="multilevel"/>
    <w:tmpl w:val="CA92C34E"/>
    <w:lvl w:ilvl="0">
      <w:start w:val="1"/>
      <w:numFmt w:val="decimal"/>
      <w:lvlText w:val="%1."/>
      <w:lvlJc w:val="left"/>
      <w:pPr>
        <w:ind w:left="360" w:hanging="360"/>
      </w:p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bullet"/>
      <w:lvlText w:val=""/>
      <w:lvlJc w:val="left"/>
      <w:pPr>
        <w:ind w:left="2069" w:hanging="792"/>
      </w:pPr>
      <w:rPr>
        <w:rFonts w:ascii="Wingdings" w:hAnsi="Wingdings" w:hint="default"/>
        <w:sz w:val="16"/>
        <w:szCs w:val="1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FC28AE"/>
    <w:multiLevelType w:val="hybridMultilevel"/>
    <w:tmpl w:val="46221BC2"/>
    <w:lvl w:ilvl="0" w:tplc="086693D8">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68961EBC"/>
    <w:multiLevelType w:val="hybridMultilevel"/>
    <w:tmpl w:val="2E502B54"/>
    <w:lvl w:ilvl="0" w:tplc="B94E5AA6">
      <w:start w:val="5"/>
      <w:numFmt w:val="bullet"/>
      <w:lvlText w:val="-"/>
      <w:lvlJc w:val="left"/>
      <w:pPr>
        <w:ind w:left="720" w:hanging="360"/>
      </w:pPr>
      <w:rPr>
        <w:rFonts w:ascii="Courier New" w:eastAsia="Times New Roman"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3444204"/>
    <w:multiLevelType w:val="multilevel"/>
    <w:tmpl w:val="F0127398"/>
    <w:lvl w:ilvl="0">
      <w:start w:val="1"/>
      <w:numFmt w:val="none"/>
      <w:lvlText w:val=""/>
      <w:lvlJc w:val="left"/>
      <w:rPr>
        <w:rFonts w:ascii="Symbol" w:hAnsi="Symbol" w:hint="default"/>
        <w:color w:val="auto"/>
      </w:rPr>
    </w:lvl>
    <w:lvl w:ilvl="1">
      <w:start w:val="1"/>
      <w:numFmt w:val="none"/>
      <w:lvlText w:val=""/>
      <w:lvlJc w:val="left"/>
      <w:pPr>
        <w:tabs>
          <w:tab w:val="num" w:pos="0"/>
        </w:tabs>
        <w:ind w:left="568" w:hanging="284"/>
      </w:pPr>
      <w:rPr>
        <w:rFonts w:ascii="Symbol" w:hAnsi="Symbo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2" w15:restartNumberingAfterBreak="0">
    <w:nsid w:val="752F52EE"/>
    <w:multiLevelType w:val="hybridMultilevel"/>
    <w:tmpl w:val="1240A0CA"/>
    <w:lvl w:ilvl="0" w:tplc="D09C7DBA">
      <w:start w:val="1"/>
      <w:numFmt w:val="decimal"/>
      <w:lvlText w:val="%1)"/>
      <w:lvlJc w:val="left"/>
      <w:pPr>
        <w:ind w:left="3338" w:hanging="360"/>
      </w:pPr>
      <w:rPr>
        <w:b/>
        <w:i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7BE261BE"/>
    <w:multiLevelType w:val="hybridMultilevel"/>
    <w:tmpl w:val="60F283DA"/>
    <w:lvl w:ilvl="0" w:tplc="3BFE1026">
      <w:start w:val="1"/>
      <w:numFmt w:val="bullet"/>
      <w:lvlText w:val=""/>
      <w:lvlJc w:val="left"/>
      <w:pPr>
        <w:ind w:left="720" w:hanging="360"/>
      </w:pPr>
      <w:rPr>
        <w:rFonts w:ascii="Wingdings" w:hAnsi="Wingdings" w:hint="default"/>
        <w:color w:val="auto"/>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16cid:durableId="1775205415">
    <w:abstractNumId w:val="0"/>
  </w:num>
  <w:num w:numId="2" w16cid:durableId="563225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128402">
    <w:abstractNumId w:val="15"/>
  </w:num>
  <w:num w:numId="4" w16cid:durableId="140865126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022871">
    <w:abstractNumId w:val="19"/>
  </w:num>
  <w:num w:numId="6" w16cid:durableId="214318970">
    <w:abstractNumId w:val="10"/>
  </w:num>
  <w:num w:numId="7" w16cid:durableId="2116291433">
    <w:abstractNumId w:val="20"/>
  </w:num>
  <w:num w:numId="8" w16cid:durableId="1584222686">
    <w:abstractNumId w:val="23"/>
  </w:num>
  <w:num w:numId="9" w16cid:durableId="1588028752">
    <w:abstractNumId w:val="13"/>
  </w:num>
  <w:num w:numId="10" w16cid:durableId="1512261750">
    <w:abstractNumId w:val="17"/>
  </w:num>
  <w:num w:numId="11" w16cid:durableId="193689976">
    <w:abstractNumId w:val="11"/>
  </w:num>
  <w:num w:numId="12" w16cid:durableId="1150975682">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16cid:durableId="2031762225">
    <w:abstractNumId w:val="21"/>
  </w:num>
  <w:num w:numId="14" w16cid:durableId="1489054608">
    <w:abstractNumId w:val="12"/>
  </w:num>
  <w:num w:numId="15" w16cid:durableId="1654798701">
    <w:abstractNumId w:val="16"/>
  </w:num>
  <w:num w:numId="16" w16cid:durableId="762145688">
    <w:abstractNumId w:val="8"/>
  </w:num>
  <w:num w:numId="17" w16cid:durableId="707149891">
    <w:abstractNumId w:val="9"/>
  </w:num>
  <w:num w:numId="18" w16cid:durableId="106456897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34"/>
    <w:rsid w:val="00002BFD"/>
    <w:rsid w:val="00004109"/>
    <w:rsid w:val="000041D5"/>
    <w:rsid w:val="00006843"/>
    <w:rsid w:val="00006DF1"/>
    <w:rsid w:val="00010270"/>
    <w:rsid w:val="00010413"/>
    <w:rsid w:val="00010B40"/>
    <w:rsid w:val="00012ABC"/>
    <w:rsid w:val="000157EB"/>
    <w:rsid w:val="0001592A"/>
    <w:rsid w:val="00016B50"/>
    <w:rsid w:val="00016CB8"/>
    <w:rsid w:val="00021B6F"/>
    <w:rsid w:val="000228CE"/>
    <w:rsid w:val="000229B7"/>
    <w:rsid w:val="00022B41"/>
    <w:rsid w:val="000321DE"/>
    <w:rsid w:val="0003628C"/>
    <w:rsid w:val="000432C8"/>
    <w:rsid w:val="000473DE"/>
    <w:rsid w:val="00054710"/>
    <w:rsid w:val="00055920"/>
    <w:rsid w:val="00057C03"/>
    <w:rsid w:val="000613AE"/>
    <w:rsid w:val="000643B1"/>
    <w:rsid w:val="00067291"/>
    <w:rsid w:val="00072531"/>
    <w:rsid w:val="0007295D"/>
    <w:rsid w:val="000738EB"/>
    <w:rsid w:val="00073A2D"/>
    <w:rsid w:val="00074EC8"/>
    <w:rsid w:val="0007571E"/>
    <w:rsid w:val="00077CAD"/>
    <w:rsid w:val="0008316A"/>
    <w:rsid w:val="00084550"/>
    <w:rsid w:val="00084FDA"/>
    <w:rsid w:val="00086765"/>
    <w:rsid w:val="00090B28"/>
    <w:rsid w:val="000912E2"/>
    <w:rsid w:val="00091C28"/>
    <w:rsid w:val="00092BF6"/>
    <w:rsid w:val="000A32BE"/>
    <w:rsid w:val="000A5717"/>
    <w:rsid w:val="000A723B"/>
    <w:rsid w:val="000A7D91"/>
    <w:rsid w:val="000B0DFE"/>
    <w:rsid w:val="000B1739"/>
    <w:rsid w:val="000B3066"/>
    <w:rsid w:val="000B3CEB"/>
    <w:rsid w:val="000B427A"/>
    <w:rsid w:val="000B6B81"/>
    <w:rsid w:val="000B6F55"/>
    <w:rsid w:val="000B72CB"/>
    <w:rsid w:val="000C026F"/>
    <w:rsid w:val="000C03AC"/>
    <w:rsid w:val="000C0DF4"/>
    <w:rsid w:val="000C0FF0"/>
    <w:rsid w:val="000C33A5"/>
    <w:rsid w:val="000C3727"/>
    <w:rsid w:val="000C3854"/>
    <w:rsid w:val="000C400B"/>
    <w:rsid w:val="000C5899"/>
    <w:rsid w:val="000C5DDC"/>
    <w:rsid w:val="000C63C1"/>
    <w:rsid w:val="000D0B01"/>
    <w:rsid w:val="000D2209"/>
    <w:rsid w:val="000D3619"/>
    <w:rsid w:val="000D5BDC"/>
    <w:rsid w:val="000D5D60"/>
    <w:rsid w:val="000D6726"/>
    <w:rsid w:val="000D6943"/>
    <w:rsid w:val="000E0B08"/>
    <w:rsid w:val="000E2AA4"/>
    <w:rsid w:val="000E3C89"/>
    <w:rsid w:val="000E3D04"/>
    <w:rsid w:val="000F0033"/>
    <w:rsid w:val="000F0894"/>
    <w:rsid w:val="000F175A"/>
    <w:rsid w:val="000F178D"/>
    <w:rsid w:val="000F2974"/>
    <w:rsid w:val="000F47E5"/>
    <w:rsid w:val="001026A3"/>
    <w:rsid w:val="00104078"/>
    <w:rsid w:val="001076A1"/>
    <w:rsid w:val="001103D0"/>
    <w:rsid w:val="0011213F"/>
    <w:rsid w:val="001138E6"/>
    <w:rsid w:val="00113FAE"/>
    <w:rsid w:val="0011486E"/>
    <w:rsid w:val="0011737E"/>
    <w:rsid w:val="001211DD"/>
    <w:rsid w:val="00121BEB"/>
    <w:rsid w:val="00121CF9"/>
    <w:rsid w:val="001228A3"/>
    <w:rsid w:val="001248A0"/>
    <w:rsid w:val="00127997"/>
    <w:rsid w:val="00127C8F"/>
    <w:rsid w:val="001324FE"/>
    <w:rsid w:val="00135340"/>
    <w:rsid w:val="00140BEF"/>
    <w:rsid w:val="00140E4F"/>
    <w:rsid w:val="00143CF5"/>
    <w:rsid w:val="001543EA"/>
    <w:rsid w:val="00154E27"/>
    <w:rsid w:val="00160989"/>
    <w:rsid w:val="001654AD"/>
    <w:rsid w:val="00166470"/>
    <w:rsid w:val="00171442"/>
    <w:rsid w:val="001719D5"/>
    <w:rsid w:val="00180396"/>
    <w:rsid w:val="00185C48"/>
    <w:rsid w:val="00185E6E"/>
    <w:rsid w:val="00186F8C"/>
    <w:rsid w:val="001873D4"/>
    <w:rsid w:val="00187DB3"/>
    <w:rsid w:val="00193A80"/>
    <w:rsid w:val="00194B54"/>
    <w:rsid w:val="001965D9"/>
    <w:rsid w:val="001A017B"/>
    <w:rsid w:val="001A0401"/>
    <w:rsid w:val="001A0A4C"/>
    <w:rsid w:val="001A4D35"/>
    <w:rsid w:val="001A551D"/>
    <w:rsid w:val="001A60A5"/>
    <w:rsid w:val="001A6257"/>
    <w:rsid w:val="001A6F5E"/>
    <w:rsid w:val="001A7160"/>
    <w:rsid w:val="001A7A8B"/>
    <w:rsid w:val="001B0993"/>
    <w:rsid w:val="001B18D8"/>
    <w:rsid w:val="001B1B07"/>
    <w:rsid w:val="001B260E"/>
    <w:rsid w:val="001B28E3"/>
    <w:rsid w:val="001B2933"/>
    <w:rsid w:val="001B2B6A"/>
    <w:rsid w:val="001B39EC"/>
    <w:rsid w:val="001B516A"/>
    <w:rsid w:val="001B6B45"/>
    <w:rsid w:val="001B7EAD"/>
    <w:rsid w:val="001B7F73"/>
    <w:rsid w:val="001C12FB"/>
    <w:rsid w:val="001C1785"/>
    <w:rsid w:val="001C28A2"/>
    <w:rsid w:val="001C29DE"/>
    <w:rsid w:val="001C563E"/>
    <w:rsid w:val="001C57EE"/>
    <w:rsid w:val="001C6E1D"/>
    <w:rsid w:val="001C7D98"/>
    <w:rsid w:val="001D050B"/>
    <w:rsid w:val="001D1A0C"/>
    <w:rsid w:val="001D3A2D"/>
    <w:rsid w:val="001D4379"/>
    <w:rsid w:val="001D64EC"/>
    <w:rsid w:val="001D777D"/>
    <w:rsid w:val="001E176A"/>
    <w:rsid w:val="001E1CAD"/>
    <w:rsid w:val="001E6BFD"/>
    <w:rsid w:val="001F0CD2"/>
    <w:rsid w:val="001F1967"/>
    <w:rsid w:val="001F294C"/>
    <w:rsid w:val="0020004C"/>
    <w:rsid w:val="002000E4"/>
    <w:rsid w:val="002006BA"/>
    <w:rsid w:val="002011A1"/>
    <w:rsid w:val="00201FC2"/>
    <w:rsid w:val="00203866"/>
    <w:rsid w:val="00203B18"/>
    <w:rsid w:val="00203B2A"/>
    <w:rsid w:val="0020644C"/>
    <w:rsid w:val="00211FF6"/>
    <w:rsid w:val="00215920"/>
    <w:rsid w:val="0021643F"/>
    <w:rsid w:val="0021655F"/>
    <w:rsid w:val="00216FBA"/>
    <w:rsid w:val="0022060A"/>
    <w:rsid w:val="00221544"/>
    <w:rsid w:val="00225AF0"/>
    <w:rsid w:val="002266AD"/>
    <w:rsid w:val="00230F65"/>
    <w:rsid w:val="0023174B"/>
    <w:rsid w:val="00232829"/>
    <w:rsid w:val="00232C0E"/>
    <w:rsid w:val="00232D0F"/>
    <w:rsid w:val="0023308B"/>
    <w:rsid w:val="002334A7"/>
    <w:rsid w:val="00235D61"/>
    <w:rsid w:val="00237E7F"/>
    <w:rsid w:val="00242BA9"/>
    <w:rsid w:val="00242C47"/>
    <w:rsid w:val="00244828"/>
    <w:rsid w:val="0024493D"/>
    <w:rsid w:val="00244DBB"/>
    <w:rsid w:val="00250EFB"/>
    <w:rsid w:val="00251451"/>
    <w:rsid w:val="0025233F"/>
    <w:rsid w:val="00253524"/>
    <w:rsid w:val="00262670"/>
    <w:rsid w:val="002663B3"/>
    <w:rsid w:val="00266572"/>
    <w:rsid w:val="002668A6"/>
    <w:rsid w:val="002711AF"/>
    <w:rsid w:val="00271F3F"/>
    <w:rsid w:val="00273B74"/>
    <w:rsid w:val="00273F1C"/>
    <w:rsid w:val="00281DB3"/>
    <w:rsid w:val="00287363"/>
    <w:rsid w:val="0028759A"/>
    <w:rsid w:val="00291F51"/>
    <w:rsid w:val="002949C8"/>
    <w:rsid w:val="002A0AA5"/>
    <w:rsid w:val="002A52AF"/>
    <w:rsid w:val="002A53A6"/>
    <w:rsid w:val="002A75F5"/>
    <w:rsid w:val="002A7773"/>
    <w:rsid w:val="002B0B29"/>
    <w:rsid w:val="002B6DFD"/>
    <w:rsid w:val="002B757E"/>
    <w:rsid w:val="002B7C6F"/>
    <w:rsid w:val="002C06B7"/>
    <w:rsid w:val="002C0C0F"/>
    <w:rsid w:val="002C0D45"/>
    <w:rsid w:val="002C108E"/>
    <w:rsid w:val="002C2098"/>
    <w:rsid w:val="002C346B"/>
    <w:rsid w:val="002C682C"/>
    <w:rsid w:val="002C7C31"/>
    <w:rsid w:val="002C7FA6"/>
    <w:rsid w:val="002D0570"/>
    <w:rsid w:val="002D0651"/>
    <w:rsid w:val="002D6DC5"/>
    <w:rsid w:val="002E1B00"/>
    <w:rsid w:val="002E1D43"/>
    <w:rsid w:val="002E5A30"/>
    <w:rsid w:val="002E6309"/>
    <w:rsid w:val="002F14DE"/>
    <w:rsid w:val="002F174C"/>
    <w:rsid w:val="002F570E"/>
    <w:rsid w:val="002F7722"/>
    <w:rsid w:val="0030255D"/>
    <w:rsid w:val="00302B82"/>
    <w:rsid w:val="00302C36"/>
    <w:rsid w:val="00305F87"/>
    <w:rsid w:val="00306F00"/>
    <w:rsid w:val="00311C4B"/>
    <w:rsid w:val="00314D64"/>
    <w:rsid w:val="0031642D"/>
    <w:rsid w:val="0031799C"/>
    <w:rsid w:val="0032154C"/>
    <w:rsid w:val="003246F8"/>
    <w:rsid w:val="00326E5B"/>
    <w:rsid w:val="003277A1"/>
    <w:rsid w:val="003319A1"/>
    <w:rsid w:val="00331FCF"/>
    <w:rsid w:val="003332A4"/>
    <w:rsid w:val="003340D5"/>
    <w:rsid w:val="003366D0"/>
    <w:rsid w:val="00340615"/>
    <w:rsid w:val="00346A29"/>
    <w:rsid w:val="00346C21"/>
    <w:rsid w:val="00347F68"/>
    <w:rsid w:val="00351B5B"/>
    <w:rsid w:val="00351EB5"/>
    <w:rsid w:val="00352366"/>
    <w:rsid w:val="003530A9"/>
    <w:rsid w:val="00355632"/>
    <w:rsid w:val="003566A0"/>
    <w:rsid w:val="00357313"/>
    <w:rsid w:val="00357596"/>
    <w:rsid w:val="00365651"/>
    <w:rsid w:val="00367808"/>
    <w:rsid w:val="00367C09"/>
    <w:rsid w:val="003719DF"/>
    <w:rsid w:val="00372CB9"/>
    <w:rsid w:val="0037455F"/>
    <w:rsid w:val="00377882"/>
    <w:rsid w:val="0038003A"/>
    <w:rsid w:val="00381178"/>
    <w:rsid w:val="003816CA"/>
    <w:rsid w:val="00381EC4"/>
    <w:rsid w:val="00382788"/>
    <w:rsid w:val="003839FE"/>
    <w:rsid w:val="00383DBC"/>
    <w:rsid w:val="00383F03"/>
    <w:rsid w:val="0038485F"/>
    <w:rsid w:val="00385548"/>
    <w:rsid w:val="0038574B"/>
    <w:rsid w:val="003873D6"/>
    <w:rsid w:val="00392389"/>
    <w:rsid w:val="00393369"/>
    <w:rsid w:val="00394A07"/>
    <w:rsid w:val="0039567A"/>
    <w:rsid w:val="0039601D"/>
    <w:rsid w:val="00397FF6"/>
    <w:rsid w:val="003A0E4A"/>
    <w:rsid w:val="003A1CB3"/>
    <w:rsid w:val="003A31DB"/>
    <w:rsid w:val="003A338B"/>
    <w:rsid w:val="003A4AC7"/>
    <w:rsid w:val="003B0732"/>
    <w:rsid w:val="003B10BA"/>
    <w:rsid w:val="003B1C0A"/>
    <w:rsid w:val="003B3C1C"/>
    <w:rsid w:val="003B48B2"/>
    <w:rsid w:val="003B556B"/>
    <w:rsid w:val="003B6276"/>
    <w:rsid w:val="003B73C4"/>
    <w:rsid w:val="003C01D5"/>
    <w:rsid w:val="003C2E4C"/>
    <w:rsid w:val="003C3E2F"/>
    <w:rsid w:val="003C655E"/>
    <w:rsid w:val="003C7480"/>
    <w:rsid w:val="003C7FEC"/>
    <w:rsid w:val="003D0A60"/>
    <w:rsid w:val="003D1D2B"/>
    <w:rsid w:val="003D2507"/>
    <w:rsid w:val="003D315F"/>
    <w:rsid w:val="003D3B5C"/>
    <w:rsid w:val="003E0BD2"/>
    <w:rsid w:val="003E1811"/>
    <w:rsid w:val="003E64BF"/>
    <w:rsid w:val="003F0CDA"/>
    <w:rsid w:val="003F123D"/>
    <w:rsid w:val="003F14DA"/>
    <w:rsid w:val="003F1D92"/>
    <w:rsid w:val="003F49E8"/>
    <w:rsid w:val="003F4D8A"/>
    <w:rsid w:val="003F5857"/>
    <w:rsid w:val="003F5EEB"/>
    <w:rsid w:val="003F64B6"/>
    <w:rsid w:val="004000DD"/>
    <w:rsid w:val="00400C4B"/>
    <w:rsid w:val="0040334E"/>
    <w:rsid w:val="00403E4B"/>
    <w:rsid w:val="0040528A"/>
    <w:rsid w:val="00406677"/>
    <w:rsid w:val="00407912"/>
    <w:rsid w:val="00410182"/>
    <w:rsid w:val="00410C25"/>
    <w:rsid w:val="00410D0D"/>
    <w:rsid w:val="00410D1C"/>
    <w:rsid w:val="00411079"/>
    <w:rsid w:val="00411A1E"/>
    <w:rsid w:val="00412D67"/>
    <w:rsid w:val="00414A15"/>
    <w:rsid w:val="00415AE8"/>
    <w:rsid w:val="0041681D"/>
    <w:rsid w:val="00417B85"/>
    <w:rsid w:val="004210BE"/>
    <w:rsid w:val="004211B5"/>
    <w:rsid w:val="00430DC0"/>
    <w:rsid w:val="00431DCC"/>
    <w:rsid w:val="004320B0"/>
    <w:rsid w:val="004348E3"/>
    <w:rsid w:val="004349A3"/>
    <w:rsid w:val="00434FB1"/>
    <w:rsid w:val="00436024"/>
    <w:rsid w:val="0044331C"/>
    <w:rsid w:val="00443965"/>
    <w:rsid w:val="00443ECF"/>
    <w:rsid w:val="00444E36"/>
    <w:rsid w:val="00445C92"/>
    <w:rsid w:val="00446FC7"/>
    <w:rsid w:val="004508AE"/>
    <w:rsid w:val="004519B8"/>
    <w:rsid w:val="0045213E"/>
    <w:rsid w:val="004523C4"/>
    <w:rsid w:val="00452EEB"/>
    <w:rsid w:val="00453BD0"/>
    <w:rsid w:val="0046014D"/>
    <w:rsid w:val="00460837"/>
    <w:rsid w:val="00460B13"/>
    <w:rsid w:val="00470CE1"/>
    <w:rsid w:val="00472D18"/>
    <w:rsid w:val="00475BAE"/>
    <w:rsid w:val="0048008D"/>
    <w:rsid w:val="004829E5"/>
    <w:rsid w:val="00493D35"/>
    <w:rsid w:val="00494C0B"/>
    <w:rsid w:val="00495226"/>
    <w:rsid w:val="004968D1"/>
    <w:rsid w:val="00496D1F"/>
    <w:rsid w:val="00497AD5"/>
    <w:rsid w:val="004A1EC0"/>
    <w:rsid w:val="004A2375"/>
    <w:rsid w:val="004A3B58"/>
    <w:rsid w:val="004A65C4"/>
    <w:rsid w:val="004B5889"/>
    <w:rsid w:val="004B68A1"/>
    <w:rsid w:val="004C407C"/>
    <w:rsid w:val="004C4C2C"/>
    <w:rsid w:val="004C6B87"/>
    <w:rsid w:val="004D0290"/>
    <w:rsid w:val="004D14AE"/>
    <w:rsid w:val="004D3DB2"/>
    <w:rsid w:val="004D3F81"/>
    <w:rsid w:val="004D6C05"/>
    <w:rsid w:val="004E0B3E"/>
    <w:rsid w:val="004E221C"/>
    <w:rsid w:val="004E2879"/>
    <w:rsid w:val="004E37FD"/>
    <w:rsid w:val="004F1990"/>
    <w:rsid w:val="004F230F"/>
    <w:rsid w:val="004F36CD"/>
    <w:rsid w:val="004F4AF1"/>
    <w:rsid w:val="004F51E8"/>
    <w:rsid w:val="004F657A"/>
    <w:rsid w:val="00500310"/>
    <w:rsid w:val="005004C1"/>
    <w:rsid w:val="00500ABD"/>
    <w:rsid w:val="00500F81"/>
    <w:rsid w:val="00501721"/>
    <w:rsid w:val="00505038"/>
    <w:rsid w:val="0050503F"/>
    <w:rsid w:val="00506F4C"/>
    <w:rsid w:val="00510748"/>
    <w:rsid w:val="00510D7D"/>
    <w:rsid w:val="00512002"/>
    <w:rsid w:val="00512B90"/>
    <w:rsid w:val="005130AD"/>
    <w:rsid w:val="005131C8"/>
    <w:rsid w:val="0051490F"/>
    <w:rsid w:val="00517D8A"/>
    <w:rsid w:val="00520E0B"/>
    <w:rsid w:val="00521D9C"/>
    <w:rsid w:val="00534700"/>
    <w:rsid w:val="00536FE6"/>
    <w:rsid w:val="005370A8"/>
    <w:rsid w:val="00540308"/>
    <w:rsid w:val="005404C5"/>
    <w:rsid w:val="00540BCD"/>
    <w:rsid w:val="005420F6"/>
    <w:rsid w:val="00542EFF"/>
    <w:rsid w:val="0054545D"/>
    <w:rsid w:val="00546941"/>
    <w:rsid w:val="00546A27"/>
    <w:rsid w:val="00547581"/>
    <w:rsid w:val="00547619"/>
    <w:rsid w:val="00547873"/>
    <w:rsid w:val="005478DC"/>
    <w:rsid w:val="0055224F"/>
    <w:rsid w:val="00552956"/>
    <w:rsid w:val="00552AC4"/>
    <w:rsid w:val="0055347B"/>
    <w:rsid w:val="00560A59"/>
    <w:rsid w:val="00560D2D"/>
    <w:rsid w:val="00563B3F"/>
    <w:rsid w:val="005710B4"/>
    <w:rsid w:val="0057174B"/>
    <w:rsid w:val="00575511"/>
    <w:rsid w:val="00577587"/>
    <w:rsid w:val="0058299E"/>
    <w:rsid w:val="00583295"/>
    <w:rsid w:val="00583C01"/>
    <w:rsid w:val="00584648"/>
    <w:rsid w:val="005848BF"/>
    <w:rsid w:val="0058536E"/>
    <w:rsid w:val="00587F91"/>
    <w:rsid w:val="00590215"/>
    <w:rsid w:val="00590689"/>
    <w:rsid w:val="00591CAA"/>
    <w:rsid w:val="005A1043"/>
    <w:rsid w:val="005A1143"/>
    <w:rsid w:val="005A594A"/>
    <w:rsid w:val="005A63E4"/>
    <w:rsid w:val="005B04E2"/>
    <w:rsid w:val="005B23FC"/>
    <w:rsid w:val="005B302C"/>
    <w:rsid w:val="005B3987"/>
    <w:rsid w:val="005B3BA2"/>
    <w:rsid w:val="005B6754"/>
    <w:rsid w:val="005B735F"/>
    <w:rsid w:val="005B7BF0"/>
    <w:rsid w:val="005C1C2A"/>
    <w:rsid w:val="005C363C"/>
    <w:rsid w:val="005D01C3"/>
    <w:rsid w:val="005D1FE9"/>
    <w:rsid w:val="005D20EE"/>
    <w:rsid w:val="005D3EE7"/>
    <w:rsid w:val="005D6AB6"/>
    <w:rsid w:val="005E173B"/>
    <w:rsid w:val="005E7B1F"/>
    <w:rsid w:val="005F1821"/>
    <w:rsid w:val="005F4042"/>
    <w:rsid w:val="005F42CC"/>
    <w:rsid w:val="005F4353"/>
    <w:rsid w:val="0060329C"/>
    <w:rsid w:val="006033A4"/>
    <w:rsid w:val="00605131"/>
    <w:rsid w:val="006051DA"/>
    <w:rsid w:val="0060616F"/>
    <w:rsid w:val="00606F98"/>
    <w:rsid w:val="006117AE"/>
    <w:rsid w:val="00612085"/>
    <w:rsid w:val="006138E7"/>
    <w:rsid w:val="0061506D"/>
    <w:rsid w:val="00616839"/>
    <w:rsid w:val="00616D1B"/>
    <w:rsid w:val="006208DB"/>
    <w:rsid w:val="006208E3"/>
    <w:rsid w:val="006278AF"/>
    <w:rsid w:val="00630CAC"/>
    <w:rsid w:val="0063110C"/>
    <w:rsid w:val="00631B4D"/>
    <w:rsid w:val="006335DF"/>
    <w:rsid w:val="00633BC7"/>
    <w:rsid w:val="00637C86"/>
    <w:rsid w:val="00640884"/>
    <w:rsid w:val="00643435"/>
    <w:rsid w:val="00644B44"/>
    <w:rsid w:val="0064681C"/>
    <w:rsid w:val="006470AB"/>
    <w:rsid w:val="0064774B"/>
    <w:rsid w:val="00647AF6"/>
    <w:rsid w:val="00652F31"/>
    <w:rsid w:val="006536E5"/>
    <w:rsid w:val="006553DE"/>
    <w:rsid w:val="00655AC3"/>
    <w:rsid w:val="00656236"/>
    <w:rsid w:val="00663FB6"/>
    <w:rsid w:val="00667356"/>
    <w:rsid w:val="00667557"/>
    <w:rsid w:val="00670AC5"/>
    <w:rsid w:val="00670C3D"/>
    <w:rsid w:val="00672B27"/>
    <w:rsid w:val="00673F71"/>
    <w:rsid w:val="00674307"/>
    <w:rsid w:val="00675FF0"/>
    <w:rsid w:val="0067758D"/>
    <w:rsid w:val="006820F6"/>
    <w:rsid w:val="006827E4"/>
    <w:rsid w:val="00684C7B"/>
    <w:rsid w:val="0068541B"/>
    <w:rsid w:val="0068618C"/>
    <w:rsid w:val="00686ABE"/>
    <w:rsid w:val="006920A2"/>
    <w:rsid w:val="006935B8"/>
    <w:rsid w:val="00693E27"/>
    <w:rsid w:val="00696FCC"/>
    <w:rsid w:val="006A10AA"/>
    <w:rsid w:val="006A142D"/>
    <w:rsid w:val="006A4C5C"/>
    <w:rsid w:val="006A519D"/>
    <w:rsid w:val="006A7818"/>
    <w:rsid w:val="006B44C2"/>
    <w:rsid w:val="006B46C5"/>
    <w:rsid w:val="006B471B"/>
    <w:rsid w:val="006B51DA"/>
    <w:rsid w:val="006B5BE0"/>
    <w:rsid w:val="006C023F"/>
    <w:rsid w:val="006C32C5"/>
    <w:rsid w:val="006C3451"/>
    <w:rsid w:val="006C7074"/>
    <w:rsid w:val="006D0BFD"/>
    <w:rsid w:val="006D104D"/>
    <w:rsid w:val="006D1B4E"/>
    <w:rsid w:val="006D4571"/>
    <w:rsid w:val="006D6609"/>
    <w:rsid w:val="006E2AB3"/>
    <w:rsid w:val="006E4E16"/>
    <w:rsid w:val="006E65B5"/>
    <w:rsid w:val="006E7802"/>
    <w:rsid w:val="006F38A5"/>
    <w:rsid w:val="006F5F76"/>
    <w:rsid w:val="00700CE8"/>
    <w:rsid w:val="00703B56"/>
    <w:rsid w:val="007044E1"/>
    <w:rsid w:val="00704AC3"/>
    <w:rsid w:val="0070778D"/>
    <w:rsid w:val="00707CB1"/>
    <w:rsid w:val="00707FF6"/>
    <w:rsid w:val="007111BE"/>
    <w:rsid w:val="00714617"/>
    <w:rsid w:val="00715A5F"/>
    <w:rsid w:val="007163C5"/>
    <w:rsid w:val="007171A1"/>
    <w:rsid w:val="00717494"/>
    <w:rsid w:val="00720CD9"/>
    <w:rsid w:val="00722A04"/>
    <w:rsid w:val="007236DB"/>
    <w:rsid w:val="007307FF"/>
    <w:rsid w:val="00731E40"/>
    <w:rsid w:val="0073683B"/>
    <w:rsid w:val="00742E62"/>
    <w:rsid w:val="00742E98"/>
    <w:rsid w:val="00743040"/>
    <w:rsid w:val="00746921"/>
    <w:rsid w:val="007473B4"/>
    <w:rsid w:val="007506A7"/>
    <w:rsid w:val="007506EB"/>
    <w:rsid w:val="00752C66"/>
    <w:rsid w:val="007535A0"/>
    <w:rsid w:val="00760A4A"/>
    <w:rsid w:val="00761916"/>
    <w:rsid w:val="00764D76"/>
    <w:rsid w:val="00764EE9"/>
    <w:rsid w:val="00766E1E"/>
    <w:rsid w:val="007739C6"/>
    <w:rsid w:val="00774AFE"/>
    <w:rsid w:val="00775A04"/>
    <w:rsid w:val="00777D86"/>
    <w:rsid w:val="00787CAC"/>
    <w:rsid w:val="0079202C"/>
    <w:rsid w:val="007952F8"/>
    <w:rsid w:val="00796450"/>
    <w:rsid w:val="00796F17"/>
    <w:rsid w:val="0079771F"/>
    <w:rsid w:val="007A0F83"/>
    <w:rsid w:val="007A1206"/>
    <w:rsid w:val="007A2096"/>
    <w:rsid w:val="007A21BA"/>
    <w:rsid w:val="007A46C3"/>
    <w:rsid w:val="007A53CC"/>
    <w:rsid w:val="007A77CF"/>
    <w:rsid w:val="007B0B4E"/>
    <w:rsid w:val="007B2259"/>
    <w:rsid w:val="007B2C74"/>
    <w:rsid w:val="007B6FC8"/>
    <w:rsid w:val="007C1AC9"/>
    <w:rsid w:val="007C2380"/>
    <w:rsid w:val="007C30B7"/>
    <w:rsid w:val="007C53EF"/>
    <w:rsid w:val="007C7158"/>
    <w:rsid w:val="007C7A42"/>
    <w:rsid w:val="007D16C1"/>
    <w:rsid w:val="007D4C11"/>
    <w:rsid w:val="007D77AC"/>
    <w:rsid w:val="007D77C1"/>
    <w:rsid w:val="007E1FE6"/>
    <w:rsid w:val="007E3582"/>
    <w:rsid w:val="007E4044"/>
    <w:rsid w:val="007E6B8A"/>
    <w:rsid w:val="007F364B"/>
    <w:rsid w:val="007F4127"/>
    <w:rsid w:val="008009C0"/>
    <w:rsid w:val="00801031"/>
    <w:rsid w:val="008025C0"/>
    <w:rsid w:val="00802D6A"/>
    <w:rsid w:val="0080402D"/>
    <w:rsid w:val="00804CAF"/>
    <w:rsid w:val="00804EA5"/>
    <w:rsid w:val="008052EE"/>
    <w:rsid w:val="00805356"/>
    <w:rsid w:val="00806899"/>
    <w:rsid w:val="00807BD1"/>
    <w:rsid w:val="008139DB"/>
    <w:rsid w:val="00815C8C"/>
    <w:rsid w:val="008220F5"/>
    <w:rsid w:val="00822157"/>
    <w:rsid w:val="0082306B"/>
    <w:rsid w:val="0082487E"/>
    <w:rsid w:val="0082673B"/>
    <w:rsid w:val="00827600"/>
    <w:rsid w:val="00830B71"/>
    <w:rsid w:val="00830C55"/>
    <w:rsid w:val="00833E12"/>
    <w:rsid w:val="00833FDA"/>
    <w:rsid w:val="00835A5D"/>
    <w:rsid w:val="00835D8A"/>
    <w:rsid w:val="008407BE"/>
    <w:rsid w:val="008410F0"/>
    <w:rsid w:val="00841D83"/>
    <w:rsid w:val="008424D6"/>
    <w:rsid w:val="00842567"/>
    <w:rsid w:val="00842B4C"/>
    <w:rsid w:val="008442A5"/>
    <w:rsid w:val="00846453"/>
    <w:rsid w:val="00850609"/>
    <w:rsid w:val="00850D29"/>
    <w:rsid w:val="00854600"/>
    <w:rsid w:val="00855F1E"/>
    <w:rsid w:val="008619F0"/>
    <w:rsid w:val="00862081"/>
    <w:rsid w:val="008678FD"/>
    <w:rsid w:val="00867F0B"/>
    <w:rsid w:val="0087558D"/>
    <w:rsid w:val="008835DF"/>
    <w:rsid w:val="00883F14"/>
    <w:rsid w:val="008847B3"/>
    <w:rsid w:val="008860D7"/>
    <w:rsid w:val="00890021"/>
    <w:rsid w:val="008928A6"/>
    <w:rsid w:val="008936C3"/>
    <w:rsid w:val="00894DBD"/>
    <w:rsid w:val="008A3FA0"/>
    <w:rsid w:val="008A5E50"/>
    <w:rsid w:val="008B13ED"/>
    <w:rsid w:val="008B5534"/>
    <w:rsid w:val="008B7176"/>
    <w:rsid w:val="008C3E69"/>
    <w:rsid w:val="008C555E"/>
    <w:rsid w:val="008C7B78"/>
    <w:rsid w:val="008D2C02"/>
    <w:rsid w:val="008D3936"/>
    <w:rsid w:val="008D73B5"/>
    <w:rsid w:val="008E250E"/>
    <w:rsid w:val="008E2A92"/>
    <w:rsid w:val="008E461C"/>
    <w:rsid w:val="008E4811"/>
    <w:rsid w:val="008E77B8"/>
    <w:rsid w:val="008E7B5C"/>
    <w:rsid w:val="008F1E5E"/>
    <w:rsid w:val="009002BE"/>
    <w:rsid w:val="009027D4"/>
    <w:rsid w:val="009069BE"/>
    <w:rsid w:val="009072BD"/>
    <w:rsid w:val="009110EA"/>
    <w:rsid w:val="00916AEC"/>
    <w:rsid w:val="009215DA"/>
    <w:rsid w:val="00926DC9"/>
    <w:rsid w:val="0093308E"/>
    <w:rsid w:val="00933A90"/>
    <w:rsid w:val="00935F87"/>
    <w:rsid w:val="009400A9"/>
    <w:rsid w:val="0094086E"/>
    <w:rsid w:val="00941F81"/>
    <w:rsid w:val="00942D10"/>
    <w:rsid w:val="00943679"/>
    <w:rsid w:val="00943ADE"/>
    <w:rsid w:val="00944CD0"/>
    <w:rsid w:val="00946959"/>
    <w:rsid w:val="00946ECB"/>
    <w:rsid w:val="009470D2"/>
    <w:rsid w:val="0095416A"/>
    <w:rsid w:val="0095542E"/>
    <w:rsid w:val="0095664C"/>
    <w:rsid w:val="009577BA"/>
    <w:rsid w:val="009603E6"/>
    <w:rsid w:val="00961958"/>
    <w:rsid w:val="009640AE"/>
    <w:rsid w:val="00964A5C"/>
    <w:rsid w:val="00964AA4"/>
    <w:rsid w:val="00964D68"/>
    <w:rsid w:val="00965F83"/>
    <w:rsid w:val="00967917"/>
    <w:rsid w:val="00970279"/>
    <w:rsid w:val="00971C82"/>
    <w:rsid w:val="00972153"/>
    <w:rsid w:val="009725DD"/>
    <w:rsid w:val="00974ECE"/>
    <w:rsid w:val="00976C9E"/>
    <w:rsid w:val="00980C19"/>
    <w:rsid w:val="0098276D"/>
    <w:rsid w:val="00982BF1"/>
    <w:rsid w:val="00983384"/>
    <w:rsid w:val="00985949"/>
    <w:rsid w:val="00986896"/>
    <w:rsid w:val="009871E6"/>
    <w:rsid w:val="009915D2"/>
    <w:rsid w:val="009952EE"/>
    <w:rsid w:val="0099680E"/>
    <w:rsid w:val="00996AE1"/>
    <w:rsid w:val="00997B06"/>
    <w:rsid w:val="009A19F5"/>
    <w:rsid w:val="009A1A4B"/>
    <w:rsid w:val="009A24C0"/>
    <w:rsid w:val="009A44B2"/>
    <w:rsid w:val="009B486C"/>
    <w:rsid w:val="009B536D"/>
    <w:rsid w:val="009B53EE"/>
    <w:rsid w:val="009B6554"/>
    <w:rsid w:val="009B6EB9"/>
    <w:rsid w:val="009C17C7"/>
    <w:rsid w:val="009C30DA"/>
    <w:rsid w:val="009C4044"/>
    <w:rsid w:val="009D1367"/>
    <w:rsid w:val="009D2882"/>
    <w:rsid w:val="009D35FF"/>
    <w:rsid w:val="009D3769"/>
    <w:rsid w:val="009D3D6B"/>
    <w:rsid w:val="009D6F6A"/>
    <w:rsid w:val="009D7C5A"/>
    <w:rsid w:val="009D7D4A"/>
    <w:rsid w:val="009E2BBA"/>
    <w:rsid w:val="009E3B96"/>
    <w:rsid w:val="009E3C1C"/>
    <w:rsid w:val="009E3C8C"/>
    <w:rsid w:val="009E4EA3"/>
    <w:rsid w:val="009F1EB5"/>
    <w:rsid w:val="009F3D3F"/>
    <w:rsid w:val="009F40A7"/>
    <w:rsid w:val="009F57CE"/>
    <w:rsid w:val="009F597C"/>
    <w:rsid w:val="009F6395"/>
    <w:rsid w:val="00A02FFF"/>
    <w:rsid w:val="00A043A9"/>
    <w:rsid w:val="00A119CF"/>
    <w:rsid w:val="00A11EC6"/>
    <w:rsid w:val="00A13145"/>
    <w:rsid w:val="00A14C46"/>
    <w:rsid w:val="00A15CAD"/>
    <w:rsid w:val="00A1643A"/>
    <w:rsid w:val="00A17D55"/>
    <w:rsid w:val="00A20524"/>
    <w:rsid w:val="00A23120"/>
    <w:rsid w:val="00A2328E"/>
    <w:rsid w:val="00A25655"/>
    <w:rsid w:val="00A266EE"/>
    <w:rsid w:val="00A26901"/>
    <w:rsid w:val="00A26BC1"/>
    <w:rsid w:val="00A312EC"/>
    <w:rsid w:val="00A32925"/>
    <w:rsid w:val="00A35522"/>
    <w:rsid w:val="00A35B21"/>
    <w:rsid w:val="00A35DFF"/>
    <w:rsid w:val="00A372F7"/>
    <w:rsid w:val="00A374DA"/>
    <w:rsid w:val="00A42218"/>
    <w:rsid w:val="00A432D0"/>
    <w:rsid w:val="00A45529"/>
    <w:rsid w:val="00A50181"/>
    <w:rsid w:val="00A50426"/>
    <w:rsid w:val="00A52A70"/>
    <w:rsid w:val="00A54CD6"/>
    <w:rsid w:val="00A56AE3"/>
    <w:rsid w:val="00A57A47"/>
    <w:rsid w:val="00A711E9"/>
    <w:rsid w:val="00A71795"/>
    <w:rsid w:val="00A740B6"/>
    <w:rsid w:val="00A74BEE"/>
    <w:rsid w:val="00A755AE"/>
    <w:rsid w:val="00A8137E"/>
    <w:rsid w:val="00A845F1"/>
    <w:rsid w:val="00A85CA6"/>
    <w:rsid w:val="00A87B9A"/>
    <w:rsid w:val="00A91281"/>
    <w:rsid w:val="00A9162B"/>
    <w:rsid w:val="00A92732"/>
    <w:rsid w:val="00A93F13"/>
    <w:rsid w:val="00A96D8C"/>
    <w:rsid w:val="00AA0246"/>
    <w:rsid w:val="00AA44C6"/>
    <w:rsid w:val="00AA6E5D"/>
    <w:rsid w:val="00AB0F2A"/>
    <w:rsid w:val="00AB15F7"/>
    <w:rsid w:val="00AB1DC2"/>
    <w:rsid w:val="00AB294F"/>
    <w:rsid w:val="00AB2AB2"/>
    <w:rsid w:val="00AB3886"/>
    <w:rsid w:val="00AB44F3"/>
    <w:rsid w:val="00AB66CB"/>
    <w:rsid w:val="00AB795D"/>
    <w:rsid w:val="00AC46D1"/>
    <w:rsid w:val="00AC5D07"/>
    <w:rsid w:val="00AC6451"/>
    <w:rsid w:val="00AD4741"/>
    <w:rsid w:val="00AE0BDF"/>
    <w:rsid w:val="00AE0C32"/>
    <w:rsid w:val="00AE1C00"/>
    <w:rsid w:val="00AE49BF"/>
    <w:rsid w:val="00AE4ECB"/>
    <w:rsid w:val="00AE5257"/>
    <w:rsid w:val="00AE73A8"/>
    <w:rsid w:val="00AF1206"/>
    <w:rsid w:val="00AF45B9"/>
    <w:rsid w:val="00AF68AF"/>
    <w:rsid w:val="00B0085E"/>
    <w:rsid w:val="00B028FF"/>
    <w:rsid w:val="00B02E06"/>
    <w:rsid w:val="00B0312D"/>
    <w:rsid w:val="00B0371B"/>
    <w:rsid w:val="00B039CF"/>
    <w:rsid w:val="00B03C87"/>
    <w:rsid w:val="00B04BAA"/>
    <w:rsid w:val="00B0600E"/>
    <w:rsid w:val="00B06A85"/>
    <w:rsid w:val="00B078A5"/>
    <w:rsid w:val="00B12787"/>
    <w:rsid w:val="00B2202B"/>
    <w:rsid w:val="00B230E6"/>
    <w:rsid w:val="00B26B5E"/>
    <w:rsid w:val="00B26CBD"/>
    <w:rsid w:val="00B27CF3"/>
    <w:rsid w:val="00B30409"/>
    <w:rsid w:val="00B33DBC"/>
    <w:rsid w:val="00B341A3"/>
    <w:rsid w:val="00B34E22"/>
    <w:rsid w:val="00B370E8"/>
    <w:rsid w:val="00B376B9"/>
    <w:rsid w:val="00B401EF"/>
    <w:rsid w:val="00B45A1C"/>
    <w:rsid w:val="00B5119C"/>
    <w:rsid w:val="00B5351F"/>
    <w:rsid w:val="00B5454C"/>
    <w:rsid w:val="00B54CFF"/>
    <w:rsid w:val="00B57322"/>
    <w:rsid w:val="00B578B7"/>
    <w:rsid w:val="00B6008A"/>
    <w:rsid w:val="00B60637"/>
    <w:rsid w:val="00B625D7"/>
    <w:rsid w:val="00B67707"/>
    <w:rsid w:val="00B710D4"/>
    <w:rsid w:val="00B71F27"/>
    <w:rsid w:val="00B73F2A"/>
    <w:rsid w:val="00B74353"/>
    <w:rsid w:val="00B7598A"/>
    <w:rsid w:val="00B8043E"/>
    <w:rsid w:val="00B82E85"/>
    <w:rsid w:val="00B8441C"/>
    <w:rsid w:val="00B9084F"/>
    <w:rsid w:val="00B92265"/>
    <w:rsid w:val="00B92F5F"/>
    <w:rsid w:val="00B956C6"/>
    <w:rsid w:val="00B9584B"/>
    <w:rsid w:val="00B96759"/>
    <w:rsid w:val="00BA1672"/>
    <w:rsid w:val="00BA2A48"/>
    <w:rsid w:val="00BA4E55"/>
    <w:rsid w:val="00BA5EEA"/>
    <w:rsid w:val="00BA6677"/>
    <w:rsid w:val="00BA6F92"/>
    <w:rsid w:val="00BA73A6"/>
    <w:rsid w:val="00BB0D1B"/>
    <w:rsid w:val="00BB6960"/>
    <w:rsid w:val="00BB780D"/>
    <w:rsid w:val="00BB7F20"/>
    <w:rsid w:val="00BC18FD"/>
    <w:rsid w:val="00BC2855"/>
    <w:rsid w:val="00BC454D"/>
    <w:rsid w:val="00BC5CA5"/>
    <w:rsid w:val="00BC66E6"/>
    <w:rsid w:val="00BD05DD"/>
    <w:rsid w:val="00BD06D3"/>
    <w:rsid w:val="00BD40CB"/>
    <w:rsid w:val="00BE16BA"/>
    <w:rsid w:val="00BE5034"/>
    <w:rsid w:val="00BE5069"/>
    <w:rsid w:val="00BE67C1"/>
    <w:rsid w:val="00BF00A6"/>
    <w:rsid w:val="00BF0419"/>
    <w:rsid w:val="00BF4066"/>
    <w:rsid w:val="00C00089"/>
    <w:rsid w:val="00C02531"/>
    <w:rsid w:val="00C028E4"/>
    <w:rsid w:val="00C02EBE"/>
    <w:rsid w:val="00C02F1F"/>
    <w:rsid w:val="00C062FD"/>
    <w:rsid w:val="00C06FC5"/>
    <w:rsid w:val="00C077CD"/>
    <w:rsid w:val="00C10E20"/>
    <w:rsid w:val="00C12AC0"/>
    <w:rsid w:val="00C151A2"/>
    <w:rsid w:val="00C16B93"/>
    <w:rsid w:val="00C20638"/>
    <w:rsid w:val="00C21771"/>
    <w:rsid w:val="00C27EE7"/>
    <w:rsid w:val="00C3076C"/>
    <w:rsid w:val="00C340B2"/>
    <w:rsid w:val="00C35811"/>
    <w:rsid w:val="00C35878"/>
    <w:rsid w:val="00C37487"/>
    <w:rsid w:val="00C37896"/>
    <w:rsid w:val="00C40B39"/>
    <w:rsid w:val="00C43DB8"/>
    <w:rsid w:val="00C445BF"/>
    <w:rsid w:val="00C44AA4"/>
    <w:rsid w:val="00C45D5C"/>
    <w:rsid w:val="00C46EBD"/>
    <w:rsid w:val="00C52AAE"/>
    <w:rsid w:val="00C52B85"/>
    <w:rsid w:val="00C52CE3"/>
    <w:rsid w:val="00C53647"/>
    <w:rsid w:val="00C53D00"/>
    <w:rsid w:val="00C54693"/>
    <w:rsid w:val="00C60F4F"/>
    <w:rsid w:val="00C612D9"/>
    <w:rsid w:val="00C61D09"/>
    <w:rsid w:val="00C631B8"/>
    <w:rsid w:val="00C65724"/>
    <w:rsid w:val="00C7026A"/>
    <w:rsid w:val="00C72AEA"/>
    <w:rsid w:val="00C749F9"/>
    <w:rsid w:val="00C754F6"/>
    <w:rsid w:val="00C75E9E"/>
    <w:rsid w:val="00C76945"/>
    <w:rsid w:val="00C775D4"/>
    <w:rsid w:val="00C77617"/>
    <w:rsid w:val="00C81EAD"/>
    <w:rsid w:val="00C82427"/>
    <w:rsid w:val="00C83F15"/>
    <w:rsid w:val="00C852C7"/>
    <w:rsid w:val="00C85984"/>
    <w:rsid w:val="00C87F83"/>
    <w:rsid w:val="00C91242"/>
    <w:rsid w:val="00CA5D26"/>
    <w:rsid w:val="00CA6849"/>
    <w:rsid w:val="00CA6A9B"/>
    <w:rsid w:val="00CA7CC3"/>
    <w:rsid w:val="00CB2CB5"/>
    <w:rsid w:val="00CB6197"/>
    <w:rsid w:val="00CB6FFF"/>
    <w:rsid w:val="00CC10F4"/>
    <w:rsid w:val="00CC1F46"/>
    <w:rsid w:val="00CC2788"/>
    <w:rsid w:val="00CC5DCF"/>
    <w:rsid w:val="00CD1D04"/>
    <w:rsid w:val="00CD37F0"/>
    <w:rsid w:val="00CD4674"/>
    <w:rsid w:val="00CD50F6"/>
    <w:rsid w:val="00CD6A73"/>
    <w:rsid w:val="00CE039D"/>
    <w:rsid w:val="00CE1354"/>
    <w:rsid w:val="00CE49D9"/>
    <w:rsid w:val="00CE7F65"/>
    <w:rsid w:val="00CF0C85"/>
    <w:rsid w:val="00CF48C5"/>
    <w:rsid w:val="00CF6EEC"/>
    <w:rsid w:val="00D03040"/>
    <w:rsid w:val="00D046A9"/>
    <w:rsid w:val="00D126EF"/>
    <w:rsid w:val="00D12E81"/>
    <w:rsid w:val="00D14CC4"/>
    <w:rsid w:val="00D15339"/>
    <w:rsid w:val="00D154E4"/>
    <w:rsid w:val="00D16849"/>
    <w:rsid w:val="00D20A40"/>
    <w:rsid w:val="00D21E4C"/>
    <w:rsid w:val="00D22CF9"/>
    <w:rsid w:val="00D235F0"/>
    <w:rsid w:val="00D24A08"/>
    <w:rsid w:val="00D24C9B"/>
    <w:rsid w:val="00D27678"/>
    <w:rsid w:val="00D27702"/>
    <w:rsid w:val="00D27AE4"/>
    <w:rsid w:val="00D27E11"/>
    <w:rsid w:val="00D316C2"/>
    <w:rsid w:val="00D3278A"/>
    <w:rsid w:val="00D32C40"/>
    <w:rsid w:val="00D33952"/>
    <w:rsid w:val="00D33E67"/>
    <w:rsid w:val="00D351B1"/>
    <w:rsid w:val="00D3552F"/>
    <w:rsid w:val="00D35683"/>
    <w:rsid w:val="00D36E08"/>
    <w:rsid w:val="00D41BD0"/>
    <w:rsid w:val="00D41E49"/>
    <w:rsid w:val="00D42212"/>
    <w:rsid w:val="00D4240F"/>
    <w:rsid w:val="00D42D3F"/>
    <w:rsid w:val="00D4569D"/>
    <w:rsid w:val="00D45C05"/>
    <w:rsid w:val="00D62134"/>
    <w:rsid w:val="00D63367"/>
    <w:rsid w:val="00D64F22"/>
    <w:rsid w:val="00D65D2D"/>
    <w:rsid w:val="00D6795F"/>
    <w:rsid w:val="00D70CE3"/>
    <w:rsid w:val="00D71348"/>
    <w:rsid w:val="00D72731"/>
    <w:rsid w:val="00D73DBF"/>
    <w:rsid w:val="00D746C1"/>
    <w:rsid w:val="00D800F1"/>
    <w:rsid w:val="00D82782"/>
    <w:rsid w:val="00D83BD8"/>
    <w:rsid w:val="00D84912"/>
    <w:rsid w:val="00D86D8E"/>
    <w:rsid w:val="00D9123E"/>
    <w:rsid w:val="00D9286F"/>
    <w:rsid w:val="00D92A98"/>
    <w:rsid w:val="00D95149"/>
    <w:rsid w:val="00D969C6"/>
    <w:rsid w:val="00D97F73"/>
    <w:rsid w:val="00DA0AF9"/>
    <w:rsid w:val="00DA2D7E"/>
    <w:rsid w:val="00DA3508"/>
    <w:rsid w:val="00DA54DD"/>
    <w:rsid w:val="00DA60A7"/>
    <w:rsid w:val="00DA7526"/>
    <w:rsid w:val="00DB1AA2"/>
    <w:rsid w:val="00DB221A"/>
    <w:rsid w:val="00DB33DB"/>
    <w:rsid w:val="00DB3A0B"/>
    <w:rsid w:val="00DB4159"/>
    <w:rsid w:val="00DB500C"/>
    <w:rsid w:val="00DB5F7C"/>
    <w:rsid w:val="00DC08D4"/>
    <w:rsid w:val="00DC2B49"/>
    <w:rsid w:val="00DC5389"/>
    <w:rsid w:val="00DC5A7D"/>
    <w:rsid w:val="00DC5FB8"/>
    <w:rsid w:val="00DC6684"/>
    <w:rsid w:val="00DC6D8B"/>
    <w:rsid w:val="00DD0A3F"/>
    <w:rsid w:val="00DD2026"/>
    <w:rsid w:val="00DD44BD"/>
    <w:rsid w:val="00DD6BD5"/>
    <w:rsid w:val="00DD77AF"/>
    <w:rsid w:val="00DE062B"/>
    <w:rsid w:val="00DE0E99"/>
    <w:rsid w:val="00DE1978"/>
    <w:rsid w:val="00DE1D9C"/>
    <w:rsid w:val="00DE56C9"/>
    <w:rsid w:val="00DE72AC"/>
    <w:rsid w:val="00DE7344"/>
    <w:rsid w:val="00DF0136"/>
    <w:rsid w:val="00DF1AB8"/>
    <w:rsid w:val="00DF4430"/>
    <w:rsid w:val="00DF4EE7"/>
    <w:rsid w:val="00DF62B2"/>
    <w:rsid w:val="00DF75A6"/>
    <w:rsid w:val="00E00438"/>
    <w:rsid w:val="00E0163B"/>
    <w:rsid w:val="00E01A99"/>
    <w:rsid w:val="00E02E79"/>
    <w:rsid w:val="00E034BB"/>
    <w:rsid w:val="00E072DF"/>
    <w:rsid w:val="00E077D5"/>
    <w:rsid w:val="00E100FB"/>
    <w:rsid w:val="00E114BE"/>
    <w:rsid w:val="00E11645"/>
    <w:rsid w:val="00E159BC"/>
    <w:rsid w:val="00E16541"/>
    <w:rsid w:val="00E22346"/>
    <w:rsid w:val="00E252E5"/>
    <w:rsid w:val="00E25B9F"/>
    <w:rsid w:val="00E25CBE"/>
    <w:rsid w:val="00E30A66"/>
    <w:rsid w:val="00E336BC"/>
    <w:rsid w:val="00E35BEC"/>
    <w:rsid w:val="00E35CA9"/>
    <w:rsid w:val="00E364C7"/>
    <w:rsid w:val="00E41467"/>
    <w:rsid w:val="00E41A58"/>
    <w:rsid w:val="00E41BBB"/>
    <w:rsid w:val="00E43807"/>
    <w:rsid w:val="00E44765"/>
    <w:rsid w:val="00E4686A"/>
    <w:rsid w:val="00E47685"/>
    <w:rsid w:val="00E51229"/>
    <w:rsid w:val="00E5303D"/>
    <w:rsid w:val="00E55321"/>
    <w:rsid w:val="00E60343"/>
    <w:rsid w:val="00E615A4"/>
    <w:rsid w:val="00E62587"/>
    <w:rsid w:val="00E64892"/>
    <w:rsid w:val="00E6502D"/>
    <w:rsid w:val="00E651B7"/>
    <w:rsid w:val="00E66A60"/>
    <w:rsid w:val="00E71068"/>
    <w:rsid w:val="00E7166E"/>
    <w:rsid w:val="00E726E6"/>
    <w:rsid w:val="00E72B84"/>
    <w:rsid w:val="00E73601"/>
    <w:rsid w:val="00E7440F"/>
    <w:rsid w:val="00E76ACD"/>
    <w:rsid w:val="00E76C19"/>
    <w:rsid w:val="00E76EC9"/>
    <w:rsid w:val="00E76F59"/>
    <w:rsid w:val="00E77DD8"/>
    <w:rsid w:val="00E8040F"/>
    <w:rsid w:val="00E807FC"/>
    <w:rsid w:val="00E82F26"/>
    <w:rsid w:val="00E85528"/>
    <w:rsid w:val="00E86841"/>
    <w:rsid w:val="00E906D9"/>
    <w:rsid w:val="00E9152B"/>
    <w:rsid w:val="00E9273D"/>
    <w:rsid w:val="00E92ACC"/>
    <w:rsid w:val="00E95652"/>
    <w:rsid w:val="00E9628A"/>
    <w:rsid w:val="00E97002"/>
    <w:rsid w:val="00E976B1"/>
    <w:rsid w:val="00EA1707"/>
    <w:rsid w:val="00EA1AAC"/>
    <w:rsid w:val="00EA3418"/>
    <w:rsid w:val="00EA6886"/>
    <w:rsid w:val="00EA69F4"/>
    <w:rsid w:val="00EA6DA9"/>
    <w:rsid w:val="00EB3DF7"/>
    <w:rsid w:val="00EB5281"/>
    <w:rsid w:val="00EB747F"/>
    <w:rsid w:val="00EB7BE7"/>
    <w:rsid w:val="00EB7FD9"/>
    <w:rsid w:val="00EC26C3"/>
    <w:rsid w:val="00EC3439"/>
    <w:rsid w:val="00EC3967"/>
    <w:rsid w:val="00EC4FF3"/>
    <w:rsid w:val="00EC5860"/>
    <w:rsid w:val="00EC6803"/>
    <w:rsid w:val="00ED0529"/>
    <w:rsid w:val="00ED255F"/>
    <w:rsid w:val="00ED34F5"/>
    <w:rsid w:val="00ED3601"/>
    <w:rsid w:val="00ED368A"/>
    <w:rsid w:val="00ED4639"/>
    <w:rsid w:val="00ED4798"/>
    <w:rsid w:val="00EE0287"/>
    <w:rsid w:val="00EE1142"/>
    <w:rsid w:val="00EE1868"/>
    <w:rsid w:val="00EE2806"/>
    <w:rsid w:val="00EE3A88"/>
    <w:rsid w:val="00EE477A"/>
    <w:rsid w:val="00EE5BD6"/>
    <w:rsid w:val="00EE62FB"/>
    <w:rsid w:val="00EE68A3"/>
    <w:rsid w:val="00EF2483"/>
    <w:rsid w:val="00EF36B3"/>
    <w:rsid w:val="00EF3B36"/>
    <w:rsid w:val="00EF5F01"/>
    <w:rsid w:val="00EF75BD"/>
    <w:rsid w:val="00F00BB1"/>
    <w:rsid w:val="00F01B30"/>
    <w:rsid w:val="00F0579F"/>
    <w:rsid w:val="00F06661"/>
    <w:rsid w:val="00F077A8"/>
    <w:rsid w:val="00F10A39"/>
    <w:rsid w:val="00F11539"/>
    <w:rsid w:val="00F11DBE"/>
    <w:rsid w:val="00F125BF"/>
    <w:rsid w:val="00F14EB1"/>
    <w:rsid w:val="00F153A5"/>
    <w:rsid w:val="00F237F1"/>
    <w:rsid w:val="00F26FCC"/>
    <w:rsid w:val="00F27900"/>
    <w:rsid w:val="00F30F29"/>
    <w:rsid w:val="00F339CE"/>
    <w:rsid w:val="00F34117"/>
    <w:rsid w:val="00F35006"/>
    <w:rsid w:val="00F35EDB"/>
    <w:rsid w:val="00F3673D"/>
    <w:rsid w:val="00F377AC"/>
    <w:rsid w:val="00F37B13"/>
    <w:rsid w:val="00F44CEC"/>
    <w:rsid w:val="00F4680B"/>
    <w:rsid w:val="00F50BB3"/>
    <w:rsid w:val="00F52303"/>
    <w:rsid w:val="00F52549"/>
    <w:rsid w:val="00F54F88"/>
    <w:rsid w:val="00F55936"/>
    <w:rsid w:val="00F566AF"/>
    <w:rsid w:val="00F64C8C"/>
    <w:rsid w:val="00F65FC0"/>
    <w:rsid w:val="00F6704A"/>
    <w:rsid w:val="00F71801"/>
    <w:rsid w:val="00F72724"/>
    <w:rsid w:val="00F74550"/>
    <w:rsid w:val="00F752B7"/>
    <w:rsid w:val="00F755B6"/>
    <w:rsid w:val="00F813DB"/>
    <w:rsid w:val="00F846C0"/>
    <w:rsid w:val="00F84994"/>
    <w:rsid w:val="00F854FA"/>
    <w:rsid w:val="00F858E8"/>
    <w:rsid w:val="00F85995"/>
    <w:rsid w:val="00F85C85"/>
    <w:rsid w:val="00F86E0D"/>
    <w:rsid w:val="00F87C05"/>
    <w:rsid w:val="00F91EB1"/>
    <w:rsid w:val="00F94237"/>
    <w:rsid w:val="00F94942"/>
    <w:rsid w:val="00F97D4D"/>
    <w:rsid w:val="00FA1306"/>
    <w:rsid w:val="00FA27EA"/>
    <w:rsid w:val="00FA6084"/>
    <w:rsid w:val="00FA6EE7"/>
    <w:rsid w:val="00FA790B"/>
    <w:rsid w:val="00FB0EA5"/>
    <w:rsid w:val="00FB22F4"/>
    <w:rsid w:val="00FB3252"/>
    <w:rsid w:val="00FB3A28"/>
    <w:rsid w:val="00FB7923"/>
    <w:rsid w:val="00FC11B2"/>
    <w:rsid w:val="00FC1686"/>
    <w:rsid w:val="00FC23BD"/>
    <w:rsid w:val="00FC5373"/>
    <w:rsid w:val="00FC5D69"/>
    <w:rsid w:val="00FC61AF"/>
    <w:rsid w:val="00FE12E8"/>
    <w:rsid w:val="00FE2FDE"/>
    <w:rsid w:val="00FE646E"/>
    <w:rsid w:val="00FE78FA"/>
    <w:rsid w:val="00FE7D2E"/>
    <w:rsid w:val="00FF18E4"/>
    <w:rsid w:val="00FF1FEA"/>
    <w:rsid w:val="00FF60B0"/>
    <w:rsid w:val="00FF7D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4AC24"/>
  <w15:chartTrackingRefBased/>
  <w15:docId w15:val="{42DD9E58-00F3-4CA2-A7F9-3B69D5F7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iPriority="0"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link w:val="Titolo1Carattere"/>
    <w:uiPriority w:val="9"/>
    <w:qFormat/>
    <w:pPr>
      <w:keepNext/>
      <w:numPr>
        <w:numId w:val="1"/>
      </w:numPr>
      <w:spacing w:before="240" w:after="60"/>
      <w:outlineLvl w:val="0"/>
    </w:pPr>
    <w:rPr>
      <w:rFonts w:ascii="Arial" w:hAnsi="Arial"/>
      <w:b/>
      <w:kern w:val="1"/>
      <w:sz w:val="28"/>
    </w:rPr>
  </w:style>
  <w:style w:type="paragraph" w:styleId="Titolo2">
    <w:name w:val="heading 2"/>
    <w:basedOn w:val="Normale"/>
    <w:next w:val="Normale"/>
    <w:link w:val="Titolo2Carattere"/>
    <w:qFormat/>
    <w:pPr>
      <w:keepNext/>
      <w:numPr>
        <w:ilvl w:val="1"/>
        <w:numId w:val="1"/>
      </w:numPr>
      <w:tabs>
        <w:tab w:val="left" w:pos="2127"/>
        <w:tab w:val="right" w:pos="9356"/>
      </w:tabs>
      <w:jc w:val="center"/>
      <w:outlineLvl w:val="1"/>
    </w:pPr>
    <w:rPr>
      <w:sz w:val="32"/>
    </w:rPr>
  </w:style>
  <w:style w:type="paragraph" w:styleId="Titolo3">
    <w:name w:val="heading 3"/>
    <w:basedOn w:val="Normale"/>
    <w:next w:val="Normale"/>
    <w:link w:val="Titolo3Carattere"/>
    <w:qFormat/>
    <w:pPr>
      <w:keepNext/>
      <w:numPr>
        <w:ilvl w:val="2"/>
        <w:numId w:val="1"/>
      </w:numPr>
      <w:spacing w:before="240" w:after="60"/>
      <w:outlineLvl w:val="2"/>
    </w:pPr>
    <w:rPr>
      <w:rFonts w:ascii="Arial" w:hAnsi="Arial"/>
      <w:sz w:val="24"/>
    </w:rPr>
  </w:style>
  <w:style w:type="paragraph" w:styleId="Titolo4">
    <w:name w:val="heading 4"/>
    <w:basedOn w:val="Normale"/>
    <w:next w:val="Normale"/>
    <w:link w:val="Titolo4Carattere"/>
    <w:uiPriority w:val="9"/>
    <w:qFormat/>
    <w:pPr>
      <w:keepNext/>
      <w:numPr>
        <w:ilvl w:val="3"/>
        <w:numId w:val="1"/>
      </w:numPr>
      <w:jc w:val="center"/>
      <w:outlineLvl w:val="3"/>
    </w:pPr>
    <w:rPr>
      <w:rFonts w:ascii="Arial" w:hAnsi="Arial"/>
      <w:b/>
      <w:sz w:val="22"/>
    </w:rPr>
  </w:style>
  <w:style w:type="paragraph" w:styleId="Titolo5">
    <w:name w:val="heading 5"/>
    <w:basedOn w:val="Normale"/>
    <w:next w:val="Normale"/>
    <w:link w:val="Titolo5Carattere"/>
    <w:uiPriority w:val="9"/>
    <w:qFormat/>
    <w:pPr>
      <w:keepNext/>
      <w:numPr>
        <w:ilvl w:val="4"/>
        <w:numId w:val="1"/>
      </w:numPr>
      <w:jc w:val="center"/>
      <w:outlineLvl w:val="4"/>
    </w:pPr>
    <w:rPr>
      <w:rFonts w:ascii="Arial" w:hAnsi="Arial"/>
      <w:b/>
      <w:i/>
      <w:sz w:val="22"/>
    </w:rPr>
  </w:style>
  <w:style w:type="paragraph" w:styleId="Titolo6">
    <w:name w:val="heading 6"/>
    <w:basedOn w:val="Normale"/>
    <w:next w:val="Normale"/>
    <w:link w:val="Titolo6Carattere"/>
    <w:uiPriority w:val="9"/>
    <w:qFormat/>
    <w:pPr>
      <w:keepNext/>
      <w:numPr>
        <w:ilvl w:val="5"/>
        <w:numId w:val="1"/>
      </w:numPr>
      <w:jc w:val="center"/>
      <w:outlineLvl w:val="5"/>
    </w:pPr>
    <w:rPr>
      <w:rFonts w:ascii="Arial" w:hAnsi="Arial"/>
      <w:sz w:val="24"/>
    </w:rPr>
  </w:style>
  <w:style w:type="paragraph" w:styleId="Titolo7">
    <w:name w:val="heading 7"/>
    <w:basedOn w:val="Normale"/>
    <w:next w:val="Normale"/>
    <w:link w:val="Titolo7Carattere"/>
    <w:uiPriority w:val="9"/>
    <w:qFormat/>
    <w:pPr>
      <w:keepNext/>
      <w:numPr>
        <w:ilvl w:val="6"/>
        <w:numId w:val="1"/>
      </w:numPr>
      <w:outlineLvl w:val="6"/>
    </w:pPr>
    <w:rPr>
      <w:b/>
      <w:i/>
      <w:sz w:val="18"/>
    </w:rPr>
  </w:style>
  <w:style w:type="paragraph" w:styleId="Titolo8">
    <w:name w:val="heading 8"/>
    <w:basedOn w:val="Normale"/>
    <w:next w:val="Normale"/>
    <w:link w:val="Titolo8Carattere"/>
    <w:uiPriority w:val="9"/>
    <w:qFormat/>
    <w:pPr>
      <w:keepNext/>
      <w:numPr>
        <w:ilvl w:val="7"/>
        <w:numId w:val="1"/>
      </w:numPr>
      <w:outlineLvl w:val="7"/>
    </w:pPr>
    <w:rPr>
      <w:b/>
      <w:i/>
      <w:sz w:val="24"/>
    </w:rPr>
  </w:style>
  <w:style w:type="paragraph" w:styleId="Titolo9">
    <w:name w:val="heading 9"/>
    <w:basedOn w:val="Normale"/>
    <w:next w:val="Normale"/>
    <w:link w:val="Titolo9Carattere"/>
    <w:uiPriority w:val="9"/>
    <w:qFormat/>
    <w:pPr>
      <w:keepNext/>
      <w:numPr>
        <w:ilvl w:val="8"/>
        <w:numId w:val="1"/>
      </w:numPr>
      <w:jc w:val="center"/>
      <w:outlineLvl w:val="8"/>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Bookman Old Style" w:hAnsi="Bookman Old Style" w:cs="Times New Roman"/>
    </w:rPr>
  </w:style>
  <w:style w:type="character" w:customStyle="1" w:styleId="WW8Num3z0">
    <w:name w:val="WW8Num3z0"/>
    <w:rPr>
      <w:b w:val="0"/>
      <w:bCs w:val="0"/>
    </w:rPr>
  </w:style>
  <w:style w:type="character" w:customStyle="1" w:styleId="Caratterepredefinitoparagrafo">
    <w:name w:val="Carattere predefinito paragrafo"/>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Bookman Old Style" w:eastAsia="Times New Roman" w:hAnsi="Bookman Old Style"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5z0">
    <w:name w:val="WW8Num5z0"/>
    <w:rPr>
      <w:b/>
      <w:i w:val="0"/>
    </w:rPr>
  </w:style>
  <w:style w:type="character" w:customStyle="1" w:styleId="WW8Num5z1">
    <w:name w:val="WW8Num5z1"/>
    <w:rPr>
      <w:rFonts w:ascii="Times New Roman" w:eastAsia="Times New Roman" w:hAnsi="Times New Roman" w:cs="Times New Roman"/>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0">
    <w:name w:val="WW8Num12z0"/>
    <w:rPr>
      <w:rFonts w:ascii="Bookman Old Style" w:eastAsia="Times New Roman" w:hAnsi="Bookman Old Style"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rFonts w:ascii="Monotype Sorts" w:hAnsi="Monotype Sorts"/>
      <w:sz w:val="28"/>
    </w:rPr>
  </w:style>
  <w:style w:type="character" w:customStyle="1" w:styleId="WW8Num17z0">
    <w:name w:val="WW8Num17z0"/>
    <w:rPr>
      <w:rFonts w:ascii="Bookman Old Style" w:hAnsi="Bookman Old Style"/>
      <w:sz w:val="20"/>
    </w:rPr>
  </w:style>
  <w:style w:type="character" w:customStyle="1" w:styleId="WW8Num18z0">
    <w:name w:val="WW8Num18z0"/>
    <w:rPr>
      <w:rFonts w:ascii="Bookman Old Style" w:eastAsia="Times New Roman" w:hAnsi="Bookman Old Style"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Caratterepredefinitoparagrafo1">
    <w:name w:val="Carattere predefinito paragrafo1"/>
  </w:style>
  <w:style w:type="character" w:styleId="Numeropagina">
    <w:name w:val="page number"/>
    <w:basedOn w:val="Caratterepredefinitoparagrafo1"/>
    <w:semiHidden/>
  </w:style>
  <w:style w:type="character" w:customStyle="1" w:styleId="Punti">
    <w:name w:val="Punti"/>
    <w:rPr>
      <w:rFonts w:ascii="StarSymbol" w:eastAsia="StarSymbol" w:hAnsi="StarSymbol" w:cs="StarSymbol"/>
      <w:sz w:val="18"/>
      <w:szCs w:val="18"/>
    </w:rPr>
  </w:style>
  <w:style w:type="paragraph" w:customStyle="1" w:styleId="Intestazione2">
    <w:name w:val="Intestazione2"/>
    <w:basedOn w:val="Normale"/>
    <w:next w:val="Corpotesto"/>
    <w:uiPriority w:val="99"/>
    <w:qFormat/>
    <w:pPr>
      <w:keepNext/>
      <w:spacing w:before="240" w:after="120"/>
    </w:pPr>
    <w:rPr>
      <w:rFonts w:ascii="Arial" w:eastAsia="MS Mincho" w:hAnsi="Arial" w:cs="Tahoma"/>
      <w:sz w:val="28"/>
      <w:szCs w:val="28"/>
    </w:rPr>
  </w:style>
  <w:style w:type="paragraph" w:styleId="Corpotesto">
    <w:name w:val="Body Text"/>
    <w:basedOn w:val="Normale"/>
    <w:link w:val="CorpotestoCarattere"/>
    <w:uiPriority w:val="99"/>
    <w:qFormat/>
    <w:pPr>
      <w:jc w:val="both"/>
    </w:pPr>
    <w:rPr>
      <w:sz w:val="26"/>
      <w:lang w:val="x-none"/>
    </w:rPr>
  </w:style>
  <w:style w:type="paragraph" w:styleId="Elenco">
    <w:name w:val="List"/>
    <w:basedOn w:val="Corpotesto"/>
    <w:uiPriority w:val="99"/>
    <w:semiHidden/>
    <w:qFormat/>
    <w:rPr>
      <w:rFonts w:cs="Tahoma"/>
    </w:rPr>
  </w:style>
  <w:style w:type="paragraph" w:customStyle="1" w:styleId="Didascalia2">
    <w:name w:val="Didascalia2"/>
    <w:basedOn w:val="Normale"/>
    <w:uiPriority w:val="99"/>
    <w:qFormat/>
    <w:pPr>
      <w:suppressLineNumbers/>
      <w:spacing w:before="120" w:after="120"/>
    </w:pPr>
    <w:rPr>
      <w:rFonts w:cs="Tahoma"/>
      <w:i/>
      <w:iCs/>
      <w:sz w:val="24"/>
      <w:szCs w:val="24"/>
    </w:rPr>
  </w:style>
  <w:style w:type="paragraph" w:customStyle="1" w:styleId="Indice">
    <w:name w:val="Indice"/>
    <w:basedOn w:val="Normale"/>
    <w:uiPriority w:val="99"/>
    <w:qFormat/>
    <w:pPr>
      <w:suppressLineNumbers/>
    </w:pPr>
    <w:rPr>
      <w:rFonts w:cs="Tahoma"/>
    </w:rPr>
  </w:style>
  <w:style w:type="paragraph" w:customStyle="1" w:styleId="Intestazione1">
    <w:name w:val="Intestazione1"/>
    <w:basedOn w:val="Normale"/>
    <w:next w:val="Corpotesto"/>
    <w:uiPriority w:val="99"/>
    <w:qFormat/>
    <w:pPr>
      <w:keepNext/>
      <w:spacing w:before="240" w:after="120"/>
    </w:pPr>
    <w:rPr>
      <w:rFonts w:ascii="Arial" w:eastAsia="MS Mincho" w:hAnsi="Arial" w:cs="Tahoma"/>
      <w:sz w:val="28"/>
      <w:szCs w:val="28"/>
    </w:rPr>
  </w:style>
  <w:style w:type="paragraph" w:customStyle="1" w:styleId="Didascalia1">
    <w:name w:val="Didascalia1"/>
    <w:basedOn w:val="Normale"/>
    <w:uiPriority w:val="99"/>
    <w:qFormat/>
    <w:pPr>
      <w:suppressLineNumbers/>
      <w:spacing w:before="120" w:after="120"/>
    </w:pPr>
    <w:rPr>
      <w:rFonts w:cs="Tahoma"/>
      <w:i/>
      <w:iCs/>
      <w:sz w:val="24"/>
      <w:szCs w:val="24"/>
    </w:rPr>
  </w:style>
  <w:style w:type="paragraph" w:styleId="Intestazione">
    <w:name w:val="header"/>
    <w:basedOn w:val="Normale"/>
    <w:link w:val="IntestazioneCarattere"/>
    <w:uiPriority w:val="99"/>
    <w:qFormat/>
    <w:pPr>
      <w:tabs>
        <w:tab w:val="center" w:pos="4819"/>
        <w:tab w:val="right" w:pos="9638"/>
      </w:tabs>
    </w:pPr>
    <w:rPr>
      <w:lang w:val="x-none"/>
    </w:rPr>
  </w:style>
  <w:style w:type="paragraph" w:styleId="Pidipagina">
    <w:name w:val="footer"/>
    <w:basedOn w:val="Normale"/>
    <w:link w:val="PidipaginaCarattere1"/>
    <w:uiPriority w:val="99"/>
    <w:qFormat/>
    <w:pPr>
      <w:tabs>
        <w:tab w:val="center" w:pos="4819"/>
        <w:tab w:val="right" w:pos="9638"/>
      </w:tabs>
    </w:pPr>
  </w:style>
  <w:style w:type="paragraph" w:customStyle="1" w:styleId="Corpodeltesto31">
    <w:name w:val="Corpo del testo 31"/>
    <w:basedOn w:val="Normale"/>
    <w:uiPriority w:val="99"/>
    <w:qFormat/>
    <w:pPr>
      <w:tabs>
        <w:tab w:val="left" w:pos="6521"/>
      </w:tabs>
      <w:jc w:val="both"/>
    </w:pPr>
    <w:rPr>
      <w:rFonts w:ascii="Arial" w:hAnsi="Arial"/>
      <w:sz w:val="24"/>
    </w:rPr>
  </w:style>
  <w:style w:type="paragraph" w:customStyle="1" w:styleId="Rientrocorpodeltesto31">
    <w:name w:val="Rientro corpo del testo 31"/>
    <w:basedOn w:val="Normale"/>
    <w:uiPriority w:val="99"/>
    <w:qFormat/>
    <w:pPr>
      <w:ind w:left="284" w:hanging="284"/>
      <w:jc w:val="both"/>
    </w:pPr>
    <w:rPr>
      <w:rFonts w:ascii="Arial" w:hAnsi="Arial"/>
      <w:sz w:val="24"/>
    </w:rPr>
  </w:style>
  <w:style w:type="paragraph" w:styleId="Rientrocorpodeltesto">
    <w:name w:val="Body Text Indent"/>
    <w:basedOn w:val="Normale"/>
    <w:link w:val="RientrocorpodeltestoCarattere"/>
    <w:uiPriority w:val="99"/>
    <w:qFormat/>
    <w:pPr>
      <w:ind w:left="284" w:hanging="284"/>
      <w:jc w:val="both"/>
    </w:pPr>
    <w:rPr>
      <w:sz w:val="26"/>
      <w:lang w:val="x-none"/>
    </w:rPr>
  </w:style>
  <w:style w:type="paragraph" w:customStyle="1" w:styleId="Rientrocorpodeltesto21">
    <w:name w:val="Rientro corpo del testo 21"/>
    <w:basedOn w:val="Normale"/>
    <w:uiPriority w:val="99"/>
    <w:qFormat/>
    <w:pPr>
      <w:ind w:left="4962" w:hanging="4962"/>
      <w:jc w:val="both"/>
    </w:pPr>
    <w:rPr>
      <w:sz w:val="26"/>
    </w:rPr>
  </w:style>
  <w:style w:type="paragraph" w:customStyle="1" w:styleId="Corpodeltesto21">
    <w:name w:val="Corpo del testo 21"/>
    <w:basedOn w:val="Normale"/>
    <w:uiPriority w:val="99"/>
    <w:qFormat/>
    <w:pPr>
      <w:jc w:val="both"/>
    </w:pPr>
    <w:rPr>
      <w:b/>
      <w:i/>
      <w:sz w:val="26"/>
    </w:rPr>
  </w:style>
  <w:style w:type="paragraph" w:styleId="Testofumetto">
    <w:name w:val="Balloon Text"/>
    <w:basedOn w:val="Normale"/>
    <w:link w:val="TestofumettoCarattere"/>
    <w:uiPriority w:val="99"/>
    <w:qFormat/>
    <w:rPr>
      <w:rFonts w:ascii="Tahoma" w:hAnsi="Tahoma" w:cs="Tahoma"/>
      <w:sz w:val="16"/>
      <w:szCs w:val="16"/>
    </w:rPr>
  </w:style>
  <w:style w:type="paragraph" w:customStyle="1" w:styleId="Contenutotabella">
    <w:name w:val="Contenuto tabella"/>
    <w:basedOn w:val="Normale"/>
    <w:uiPriority w:val="99"/>
    <w:qFormat/>
    <w:pPr>
      <w:suppressLineNumbers/>
    </w:pPr>
  </w:style>
  <w:style w:type="paragraph" w:customStyle="1" w:styleId="Intestazionetabella">
    <w:name w:val="Intestazione tabella"/>
    <w:basedOn w:val="Contenutotabella"/>
    <w:uiPriority w:val="99"/>
    <w:qFormat/>
    <w:pPr>
      <w:jc w:val="center"/>
    </w:pPr>
    <w:rPr>
      <w:b/>
      <w:bCs/>
    </w:rPr>
  </w:style>
  <w:style w:type="paragraph" w:customStyle="1" w:styleId="Contenutocornice">
    <w:name w:val="Contenuto cornice"/>
    <w:basedOn w:val="Corpotesto"/>
    <w:uiPriority w:val="99"/>
    <w:qFormat/>
  </w:style>
  <w:style w:type="character" w:customStyle="1" w:styleId="IntestazioneCarattere">
    <w:name w:val="Intestazione Carattere"/>
    <w:link w:val="Intestazione"/>
    <w:uiPriority w:val="99"/>
    <w:rsid w:val="00D71348"/>
    <w:rPr>
      <w:lang w:eastAsia="ar-SA"/>
    </w:rPr>
  </w:style>
  <w:style w:type="paragraph" w:styleId="Paragrafoelenco">
    <w:name w:val="List Paragraph"/>
    <w:aliases w:val="List Paragraph;List 1.0,List Paragraph.List 1.0,Proposal Bullet List,Bullet List,lp1,List Paragraph1,List Paragraph2,Bullet edison,List Paragraph3,List Paragraph4,List 1.0,Paragrafo elenco 2,List Paragraph"/>
    <w:basedOn w:val="Normale"/>
    <w:uiPriority w:val="34"/>
    <w:qFormat/>
    <w:rsid w:val="004A1EC0"/>
    <w:pPr>
      <w:ind w:left="708"/>
    </w:pPr>
  </w:style>
  <w:style w:type="character" w:customStyle="1" w:styleId="CorpotestoCarattere">
    <w:name w:val="Corpo testo Carattere"/>
    <w:link w:val="Corpotesto"/>
    <w:uiPriority w:val="99"/>
    <w:rsid w:val="00D9123E"/>
    <w:rPr>
      <w:sz w:val="26"/>
      <w:lang w:eastAsia="ar-SA"/>
    </w:rPr>
  </w:style>
  <w:style w:type="character" w:customStyle="1" w:styleId="RientrocorpodeltestoCarattere">
    <w:name w:val="Rientro corpo del testo Carattere"/>
    <w:link w:val="Rientrocorpodeltesto"/>
    <w:uiPriority w:val="99"/>
    <w:rsid w:val="00F65FC0"/>
    <w:rPr>
      <w:sz w:val="26"/>
      <w:lang w:eastAsia="ar-SA"/>
    </w:rPr>
  </w:style>
  <w:style w:type="paragraph" w:customStyle="1" w:styleId="sche4">
    <w:name w:val="sche_4"/>
    <w:rsid w:val="00C52B85"/>
    <w:pPr>
      <w:widowControl w:val="0"/>
      <w:suppressAutoHyphens/>
      <w:jc w:val="both"/>
    </w:pPr>
    <w:rPr>
      <w:lang w:val="en-US" w:eastAsia="ar-SA"/>
    </w:rPr>
  </w:style>
  <w:style w:type="character" w:customStyle="1" w:styleId="WW8Num24z1">
    <w:name w:val="WW8Num24z1"/>
    <w:rsid w:val="00F566AF"/>
    <w:rPr>
      <w:rFonts w:ascii="Courier New" w:hAnsi="Courier New"/>
    </w:rPr>
  </w:style>
  <w:style w:type="paragraph" w:styleId="Corpodeltesto3">
    <w:name w:val="Body Text 3"/>
    <w:basedOn w:val="Normale"/>
    <w:link w:val="Corpodeltesto3Carattere"/>
    <w:uiPriority w:val="99"/>
    <w:semiHidden/>
    <w:unhideWhenUsed/>
    <w:qFormat/>
    <w:rsid w:val="00403E4B"/>
    <w:pPr>
      <w:spacing w:after="120"/>
    </w:pPr>
    <w:rPr>
      <w:sz w:val="16"/>
      <w:szCs w:val="16"/>
      <w:lang w:val="x-none"/>
    </w:rPr>
  </w:style>
  <w:style w:type="character" w:customStyle="1" w:styleId="Corpodeltesto3Carattere">
    <w:name w:val="Corpo del testo 3 Carattere"/>
    <w:link w:val="Corpodeltesto3"/>
    <w:uiPriority w:val="99"/>
    <w:semiHidden/>
    <w:rsid w:val="00403E4B"/>
    <w:rPr>
      <w:sz w:val="16"/>
      <w:szCs w:val="16"/>
      <w:lang w:eastAsia="ar-SA"/>
    </w:rPr>
  </w:style>
  <w:style w:type="character" w:styleId="Enfasicorsivo">
    <w:name w:val="Emphasis"/>
    <w:uiPriority w:val="99"/>
    <w:qFormat/>
    <w:rsid w:val="00121BEB"/>
    <w:rPr>
      <w:i/>
      <w:iCs/>
    </w:rPr>
  </w:style>
  <w:style w:type="paragraph" w:customStyle="1" w:styleId="CarattereCarattereCarattere">
    <w:name w:val="Carattere Carattere Carattere"/>
    <w:basedOn w:val="Normale"/>
    <w:rsid w:val="003246F8"/>
    <w:pPr>
      <w:suppressAutoHyphens w:val="0"/>
      <w:ind w:left="567"/>
    </w:pPr>
    <w:rPr>
      <w:rFonts w:ascii="Arial" w:hAnsi="Arial"/>
      <w:sz w:val="24"/>
      <w:szCs w:val="24"/>
      <w:lang w:eastAsia="it-IT"/>
    </w:rPr>
  </w:style>
  <w:style w:type="paragraph" w:styleId="Rientrocorpodeltesto3">
    <w:name w:val="Body Text Indent 3"/>
    <w:basedOn w:val="Normale"/>
    <w:link w:val="Rientrocorpodeltesto3Carattere"/>
    <w:rsid w:val="00835A5D"/>
    <w:pPr>
      <w:spacing w:after="120"/>
      <w:ind w:left="283"/>
    </w:pPr>
    <w:rPr>
      <w:sz w:val="16"/>
      <w:szCs w:val="16"/>
      <w:lang w:val="x-none"/>
    </w:rPr>
  </w:style>
  <w:style w:type="character" w:customStyle="1" w:styleId="Rientrocorpodeltesto3Carattere">
    <w:name w:val="Rientro corpo del testo 3 Carattere"/>
    <w:link w:val="Rientrocorpodeltesto3"/>
    <w:rsid w:val="00835A5D"/>
    <w:rPr>
      <w:sz w:val="16"/>
      <w:szCs w:val="16"/>
      <w:lang w:eastAsia="ar-SA"/>
    </w:rPr>
  </w:style>
  <w:style w:type="paragraph" w:styleId="NormaleWeb">
    <w:name w:val="Normal (Web)"/>
    <w:basedOn w:val="Normale"/>
    <w:uiPriority w:val="99"/>
    <w:qFormat/>
    <w:rsid w:val="00835A5D"/>
    <w:pPr>
      <w:suppressAutoHyphens w:val="0"/>
      <w:spacing w:before="100" w:beforeAutospacing="1" w:after="119"/>
    </w:pPr>
    <w:rPr>
      <w:sz w:val="24"/>
      <w:szCs w:val="24"/>
      <w:lang w:eastAsia="it-IT"/>
    </w:rPr>
  </w:style>
  <w:style w:type="paragraph" w:customStyle="1" w:styleId="Rub3">
    <w:name w:val="Rub3"/>
    <w:basedOn w:val="Normale"/>
    <w:next w:val="Normale"/>
    <w:rsid w:val="00835A5D"/>
    <w:pPr>
      <w:tabs>
        <w:tab w:val="left" w:pos="709"/>
      </w:tabs>
      <w:suppressAutoHyphens w:val="0"/>
      <w:jc w:val="both"/>
    </w:pPr>
    <w:rPr>
      <w:b/>
      <w:i/>
      <w:lang w:eastAsia="it-IT"/>
    </w:rPr>
  </w:style>
  <w:style w:type="paragraph" w:customStyle="1" w:styleId="Rub2">
    <w:name w:val="Rub2"/>
    <w:basedOn w:val="Normale"/>
    <w:next w:val="Normale"/>
    <w:rsid w:val="00835A5D"/>
    <w:pPr>
      <w:tabs>
        <w:tab w:val="left" w:pos="709"/>
        <w:tab w:val="left" w:pos="5670"/>
        <w:tab w:val="left" w:pos="6663"/>
        <w:tab w:val="left" w:pos="7088"/>
      </w:tabs>
      <w:ind w:right="-596"/>
    </w:pPr>
    <w:rPr>
      <w:smallCaps/>
    </w:rPr>
  </w:style>
  <w:style w:type="character" w:styleId="Collegamentoipertestuale">
    <w:name w:val="Hyperlink"/>
    <w:uiPriority w:val="99"/>
    <w:rsid w:val="00652F31"/>
    <w:rPr>
      <w:color w:val="0000FF"/>
      <w:u w:val="single"/>
    </w:rPr>
  </w:style>
  <w:style w:type="paragraph" w:customStyle="1" w:styleId="Corpodeltesto22">
    <w:name w:val="Corpo del testo 22"/>
    <w:basedOn w:val="Normale"/>
    <w:rsid w:val="00652F31"/>
    <w:pPr>
      <w:ind w:left="-851"/>
      <w:jc w:val="both"/>
    </w:pPr>
    <w:rPr>
      <w:rFonts w:ascii="Arial" w:hAnsi="Arial"/>
      <w:sz w:val="28"/>
    </w:rPr>
  </w:style>
  <w:style w:type="paragraph" w:customStyle="1" w:styleId="usoboll1">
    <w:name w:val="usoboll1"/>
    <w:basedOn w:val="Normale"/>
    <w:rsid w:val="00652F31"/>
    <w:pPr>
      <w:widowControl w:val="0"/>
      <w:spacing w:line="482" w:lineRule="atLeast"/>
      <w:jc w:val="both"/>
    </w:pPr>
    <w:rPr>
      <w:sz w:val="24"/>
    </w:rPr>
  </w:style>
  <w:style w:type="paragraph" w:customStyle="1" w:styleId="Riferimento">
    <w:name w:val="Riferimento"/>
    <w:basedOn w:val="Corpotesto"/>
    <w:rsid w:val="00652F31"/>
    <w:rPr>
      <w:rFonts w:ascii="Arial" w:hAnsi="Arial"/>
      <w:sz w:val="24"/>
    </w:rPr>
  </w:style>
  <w:style w:type="paragraph" w:customStyle="1" w:styleId="Rientrocorpodeltesto32">
    <w:name w:val="Rientro corpo del testo 32"/>
    <w:basedOn w:val="Normale"/>
    <w:rsid w:val="00652F31"/>
    <w:pPr>
      <w:spacing w:after="120"/>
      <w:ind w:left="283"/>
    </w:pPr>
    <w:rPr>
      <w:sz w:val="16"/>
      <w:szCs w:val="16"/>
    </w:rPr>
  </w:style>
  <w:style w:type="paragraph" w:customStyle="1" w:styleId="western">
    <w:name w:val="western"/>
    <w:basedOn w:val="Normale"/>
    <w:rsid w:val="00652F31"/>
    <w:pPr>
      <w:spacing w:before="100"/>
      <w:ind w:right="-142"/>
      <w:jc w:val="both"/>
    </w:pPr>
    <w:rPr>
      <w:rFonts w:ascii="Arial" w:hAnsi="Arial" w:cs="Arial"/>
      <w:sz w:val="22"/>
      <w:szCs w:val="22"/>
    </w:rPr>
  </w:style>
  <w:style w:type="character" w:customStyle="1" w:styleId="CorpodeltestoGrassetto11">
    <w:name w:val="Corpo del testo + Grassetto11"/>
    <w:rsid w:val="006D4571"/>
    <w:rPr>
      <w:rFonts w:ascii="Times New Roman" w:hAnsi="Times New Roman" w:cs="Times New Roman"/>
      <w:b/>
      <w:bCs/>
      <w:spacing w:val="0"/>
      <w:sz w:val="22"/>
      <w:szCs w:val="22"/>
    </w:rPr>
  </w:style>
  <w:style w:type="paragraph" w:customStyle="1" w:styleId="Corpodeltesto220">
    <w:name w:val="Corpo del testo 22"/>
    <w:basedOn w:val="Normale"/>
    <w:uiPriority w:val="99"/>
    <w:qFormat/>
    <w:rsid w:val="006D4571"/>
    <w:pPr>
      <w:spacing w:after="120" w:line="480" w:lineRule="auto"/>
    </w:pPr>
    <w:rPr>
      <w:rFonts w:ascii="Calibri" w:eastAsia="Calibri" w:hAnsi="Calibri" w:cs="Calibri"/>
      <w:sz w:val="22"/>
      <w:szCs w:val="22"/>
      <w:lang w:val="x-none"/>
    </w:rPr>
  </w:style>
  <w:style w:type="character" w:styleId="Collegamentovisitato">
    <w:name w:val="FollowedHyperlink"/>
    <w:uiPriority w:val="99"/>
    <w:semiHidden/>
    <w:unhideWhenUsed/>
    <w:rsid w:val="002A53A6"/>
    <w:rPr>
      <w:color w:val="954F72"/>
      <w:u w:val="single"/>
    </w:rPr>
  </w:style>
  <w:style w:type="paragraph" w:customStyle="1" w:styleId="Default">
    <w:name w:val="Default"/>
    <w:link w:val="DefaultCarattere"/>
    <w:uiPriority w:val="99"/>
    <w:qFormat/>
    <w:rsid w:val="00766E1E"/>
    <w:pPr>
      <w:autoSpaceDE w:val="0"/>
      <w:autoSpaceDN w:val="0"/>
      <w:adjustRightInd w:val="0"/>
    </w:pPr>
    <w:rPr>
      <w:color w:val="000000"/>
      <w:sz w:val="24"/>
      <w:szCs w:val="24"/>
    </w:rPr>
  </w:style>
  <w:style w:type="character" w:customStyle="1" w:styleId="IntestazioneCarattere1">
    <w:name w:val="Intestazione Carattere1"/>
    <w:semiHidden/>
    <w:rsid w:val="0079202C"/>
    <w:rPr>
      <w:rFonts w:ascii="Calibri" w:eastAsia="Calibri" w:hAnsi="Calibri" w:cs="Calibri"/>
      <w:sz w:val="22"/>
      <w:szCs w:val="22"/>
      <w:lang w:val="it-IT" w:eastAsia="ar-SA" w:bidi="ar-SA"/>
    </w:rPr>
  </w:style>
  <w:style w:type="character" w:styleId="Rimandocommento">
    <w:name w:val="annotation reference"/>
    <w:uiPriority w:val="99"/>
    <w:semiHidden/>
    <w:unhideWhenUsed/>
    <w:rsid w:val="004D3DB2"/>
    <w:rPr>
      <w:sz w:val="16"/>
      <w:szCs w:val="16"/>
    </w:rPr>
  </w:style>
  <w:style w:type="paragraph" w:styleId="Testocommento">
    <w:name w:val="annotation text"/>
    <w:basedOn w:val="Normale"/>
    <w:link w:val="TestocommentoCarattere"/>
    <w:uiPriority w:val="99"/>
    <w:unhideWhenUsed/>
    <w:qFormat/>
    <w:rsid w:val="004D3DB2"/>
  </w:style>
  <w:style w:type="character" w:customStyle="1" w:styleId="TestocommentoCarattere">
    <w:name w:val="Testo commento Carattere"/>
    <w:link w:val="Testocommento"/>
    <w:uiPriority w:val="99"/>
    <w:rsid w:val="004D3DB2"/>
    <w:rPr>
      <w:lang w:eastAsia="ar-SA"/>
    </w:rPr>
  </w:style>
  <w:style w:type="paragraph" w:styleId="Soggettocommento">
    <w:name w:val="annotation subject"/>
    <w:basedOn w:val="Testocommento"/>
    <w:next w:val="Testocommento"/>
    <w:link w:val="SoggettocommentoCarattere"/>
    <w:semiHidden/>
    <w:unhideWhenUsed/>
    <w:rsid w:val="004D3DB2"/>
    <w:rPr>
      <w:b/>
      <w:bCs/>
    </w:rPr>
  </w:style>
  <w:style w:type="character" w:customStyle="1" w:styleId="SoggettocommentoCarattere">
    <w:name w:val="Soggetto commento Carattere"/>
    <w:link w:val="Soggettocommento"/>
    <w:rsid w:val="004D3DB2"/>
    <w:rPr>
      <w:b/>
      <w:bCs/>
      <w:lang w:eastAsia="ar-SA"/>
    </w:rPr>
  </w:style>
  <w:style w:type="paragraph" w:styleId="Titolo">
    <w:name w:val="Title"/>
    <w:basedOn w:val="Normale"/>
    <w:link w:val="TitoloCarattere"/>
    <w:uiPriority w:val="99"/>
    <w:qFormat/>
    <w:rsid w:val="00E76ACD"/>
    <w:pPr>
      <w:suppressAutoHyphens w:val="0"/>
      <w:jc w:val="center"/>
    </w:pPr>
    <w:rPr>
      <w:b/>
      <w:bCs/>
      <w:noProof/>
      <w:sz w:val="24"/>
      <w:szCs w:val="24"/>
      <w:lang w:eastAsia="it-IT"/>
    </w:rPr>
  </w:style>
  <w:style w:type="character" w:customStyle="1" w:styleId="TitoloCarattere">
    <w:name w:val="Titolo Carattere"/>
    <w:link w:val="Titolo"/>
    <w:uiPriority w:val="99"/>
    <w:qFormat/>
    <w:rsid w:val="00E76ACD"/>
    <w:rPr>
      <w:b/>
      <w:bCs/>
      <w:noProof/>
      <w:sz w:val="24"/>
      <w:szCs w:val="24"/>
    </w:rPr>
  </w:style>
  <w:style w:type="character" w:styleId="Menzionenonrisolta">
    <w:name w:val="Unresolved Mention"/>
    <w:uiPriority w:val="99"/>
    <w:semiHidden/>
    <w:unhideWhenUsed/>
    <w:rsid w:val="00E7166E"/>
    <w:rPr>
      <w:color w:val="605E5C"/>
      <w:shd w:val="clear" w:color="auto" w:fill="E1DFDD"/>
    </w:rPr>
  </w:style>
  <w:style w:type="character" w:customStyle="1" w:styleId="Style1">
    <w:name w:val="Style1"/>
    <w:rsid w:val="00583C01"/>
    <w:rPr>
      <w:rFonts w:ascii="Arial" w:hAnsi="Arial"/>
      <w:color w:val="000000"/>
      <w:sz w:val="20"/>
      <w:u w:val="none"/>
    </w:rPr>
  </w:style>
  <w:style w:type="character" w:customStyle="1" w:styleId="DefaultCarattere">
    <w:name w:val="Default Carattere"/>
    <w:link w:val="Default"/>
    <w:rsid w:val="00583C01"/>
    <w:rPr>
      <w:color w:val="000000"/>
      <w:sz w:val="24"/>
      <w:szCs w:val="24"/>
    </w:rPr>
  </w:style>
  <w:style w:type="character" w:customStyle="1" w:styleId="WW8Num11z3">
    <w:name w:val="WW8Num11z3"/>
    <w:rsid w:val="00F54F88"/>
  </w:style>
  <w:style w:type="character" w:customStyle="1" w:styleId="Titolo1Carattere">
    <w:name w:val="Titolo 1 Carattere"/>
    <w:basedOn w:val="Carpredefinitoparagrafo"/>
    <w:link w:val="Titolo1"/>
    <w:uiPriority w:val="9"/>
    <w:rsid w:val="000229B7"/>
    <w:rPr>
      <w:rFonts w:ascii="Arial" w:hAnsi="Arial"/>
      <w:b/>
      <w:kern w:val="1"/>
      <w:sz w:val="28"/>
      <w:lang w:eastAsia="ar-SA"/>
    </w:rPr>
  </w:style>
  <w:style w:type="character" w:customStyle="1" w:styleId="Titolo2Carattere">
    <w:name w:val="Titolo 2 Carattere"/>
    <w:basedOn w:val="Carpredefinitoparagrafo"/>
    <w:link w:val="Titolo2"/>
    <w:rsid w:val="000229B7"/>
    <w:rPr>
      <w:sz w:val="32"/>
      <w:lang w:eastAsia="ar-SA"/>
    </w:rPr>
  </w:style>
  <w:style w:type="character" w:customStyle="1" w:styleId="Titolo3Carattere">
    <w:name w:val="Titolo 3 Carattere"/>
    <w:basedOn w:val="Carpredefinitoparagrafo"/>
    <w:link w:val="Titolo3"/>
    <w:rsid w:val="000229B7"/>
    <w:rPr>
      <w:rFonts w:ascii="Arial" w:hAnsi="Arial"/>
      <w:sz w:val="24"/>
      <w:lang w:eastAsia="ar-SA"/>
    </w:rPr>
  </w:style>
  <w:style w:type="character" w:customStyle="1" w:styleId="Titolo4Carattere">
    <w:name w:val="Titolo 4 Carattere"/>
    <w:basedOn w:val="Carpredefinitoparagrafo"/>
    <w:link w:val="Titolo4"/>
    <w:uiPriority w:val="9"/>
    <w:rsid w:val="000229B7"/>
    <w:rPr>
      <w:rFonts w:ascii="Arial" w:hAnsi="Arial"/>
      <w:b/>
      <w:sz w:val="22"/>
      <w:lang w:eastAsia="ar-SA"/>
    </w:rPr>
  </w:style>
  <w:style w:type="character" w:customStyle="1" w:styleId="Titolo5Carattere">
    <w:name w:val="Titolo 5 Carattere"/>
    <w:basedOn w:val="Carpredefinitoparagrafo"/>
    <w:link w:val="Titolo5"/>
    <w:uiPriority w:val="9"/>
    <w:rsid w:val="000229B7"/>
    <w:rPr>
      <w:rFonts w:ascii="Arial" w:hAnsi="Arial"/>
      <w:b/>
      <w:i/>
      <w:sz w:val="22"/>
      <w:lang w:eastAsia="ar-SA"/>
    </w:rPr>
  </w:style>
  <w:style w:type="character" w:customStyle="1" w:styleId="Titolo6Carattere">
    <w:name w:val="Titolo 6 Carattere"/>
    <w:basedOn w:val="Carpredefinitoparagrafo"/>
    <w:link w:val="Titolo6"/>
    <w:uiPriority w:val="9"/>
    <w:rsid w:val="000229B7"/>
    <w:rPr>
      <w:rFonts w:ascii="Arial" w:hAnsi="Arial"/>
      <w:sz w:val="24"/>
      <w:lang w:eastAsia="ar-SA"/>
    </w:rPr>
  </w:style>
  <w:style w:type="character" w:customStyle="1" w:styleId="Titolo7Carattere">
    <w:name w:val="Titolo 7 Carattere"/>
    <w:basedOn w:val="Carpredefinitoparagrafo"/>
    <w:link w:val="Titolo7"/>
    <w:uiPriority w:val="9"/>
    <w:rsid w:val="000229B7"/>
    <w:rPr>
      <w:b/>
      <w:i/>
      <w:sz w:val="18"/>
      <w:lang w:eastAsia="ar-SA"/>
    </w:rPr>
  </w:style>
  <w:style w:type="character" w:customStyle="1" w:styleId="Titolo8Carattere">
    <w:name w:val="Titolo 8 Carattere"/>
    <w:basedOn w:val="Carpredefinitoparagrafo"/>
    <w:link w:val="Titolo8"/>
    <w:uiPriority w:val="9"/>
    <w:rsid w:val="000229B7"/>
    <w:rPr>
      <w:b/>
      <w:i/>
      <w:sz w:val="24"/>
      <w:lang w:eastAsia="ar-SA"/>
    </w:rPr>
  </w:style>
  <w:style w:type="character" w:customStyle="1" w:styleId="Titolo9Carattere">
    <w:name w:val="Titolo 9 Carattere"/>
    <w:basedOn w:val="Carpredefinitoparagrafo"/>
    <w:link w:val="Titolo9"/>
    <w:uiPriority w:val="9"/>
    <w:rsid w:val="000229B7"/>
    <w:rPr>
      <w:rFonts w:ascii="Arial" w:hAnsi="Arial"/>
      <w:b/>
      <w:sz w:val="28"/>
      <w:lang w:eastAsia="ar-SA"/>
    </w:rPr>
  </w:style>
  <w:style w:type="paragraph" w:styleId="PreformattatoHTML">
    <w:name w:val="HTML Preformatted"/>
    <w:basedOn w:val="Normale"/>
    <w:link w:val="PreformattatoHTMLCarattere"/>
    <w:uiPriority w:val="99"/>
    <w:semiHidden/>
    <w:unhideWhenUsed/>
    <w:rsid w:val="0002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val="x-none" w:eastAsia="x-none"/>
    </w:rPr>
  </w:style>
  <w:style w:type="character" w:customStyle="1" w:styleId="PreformattatoHTMLCarattere">
    <w:name w:val="Preformattato HTML Carattere"/>
    <w:basedOn w:val="Carpredefinitoparagrafo"/>
    <w:link w:val="PreformattatoHTML"/>
    <w:uiPriority w:val="99"/>
    <w:semiHidden/>
    <w:rsid w:val="000229B7"/>
    <w:rPr>
      <w:rFonts w:ascii="Courier New" w:hAnsi="Courier New"/>
      <w:lang w:val="x-none" w:eastAsia="x-none"/>
    </w:rPr>
  </w:style>
  <w:style w:type="paragraph" w:customStyle="1" w:styleId="msonormal0">
    <w:name w:val="msonormal"/>
    <w:basedOn w:val="Normale"/>
    <w:uiPriority w:val="99"/>
    <w:qFormat/>
    <w:rsid w:val="000229B7"/>
    <w:pPr>
      <w:widowControl w:val="0"/>
      <w:spacing w:before="100" w:after="100"/>
    </w:pPr>
    <w:rPr>
      <w:sz w:val="24"/>
    </w:rPr>
  </w:style>
  <w:style w:type="paragraph" w:styleId="Testonotaapidipagina">
    <w:name w:val="footnote text"/>
    <w:basedOn w:val="Normale"/>
    <w:link w:val="TestonotaapidipaginaCarattere"/>
    <w:uiPriority w:val="99"/>
    <w:semiHidden/>
    <w:unhideWhenUsed/>
    <w:qFormat/>
    <w:rsid w:val="000229B7"/>
    <w:pPr>
      <w:widowControl w:val="0"/>
    </w:pPr>
    <w:rPr>
      <w:lang w:val="x-none"/>
    </w:rPr>
  </w:style>
  <w:style w:type="character" w:customStyle="1" w:styleId="TestonotaapidipaginaCarattere">
    <w:name w:val="Testo nota a piè di pagina Carattere"/>
    <w:basedOn w:val="Carpredefinitoparagrafo"/>
    <w:link w:val="Testonotaapidipagina"/>
    <w:uiPriority w:val="99"/>
    <w:semiHidden/>
    <w:rsid w:val="000229B7"/>
    <w:rPr>
      <w:lang w:val="x-none" w:eastAsia="ar-SA"/>
    </w:rPr>
  </w:style>
  <w:style w:type="character" w:customStyle="1" w:styleId="PidipaginaCarattere">
    <w:name w:val="Piè di pagina Carattere"/>
    <w:basedOn w:val="Carpredefinitoparagrafo"/>
    <w:uiPriority w:val="99"/>
    <w:semiHidden/>
    <w:rsid w:val="000229B7"/>
    <w:rPr>
      <w:lang w:eastAsia="ar-SA"/>
    </w:rPr>
  </w:style>
  <w:style w:type="paragraph" w:styleId="Testonotadichiusura">
    <w:name w:val="endnote text"/>
    <w:basedOn w:val="Normale"/>
    <w:link w:val="TestonotadichiusuraCarattere"/>
    <w:uiPriority w:val="99"/>
    <w:semiHidden/>
    <w:unhideWhenUsed/>
    <w:qFormat/>
    <w:rsid w:val="000229B7"/>
    <w:pPr>
      <w:widowControl w:val="0"/>
    </w:pPr>
    <w:rPr>
      <w:lang w:val="x-none"/>
    </w:rPr>
  </w:style>
  <w:style w:type="character" w:customStyle="1" w:styleId="TestonotadichiusuraCarattere">
    <w:name w:val="Testo nota di chiusura Carattere"/>
    <w:basedOn w:val="Carpredefinitoparagrafo"/>
    <w:link w:val="Testonotadichiusura"/>
    <w:uiPriority w:val="99"/>
    <w:semiHidden/>
    <w:rsid w:val="000229B7"/>
    <w:rPr>
      <w:lang w:val="x-none" w:eastAsia="ar-SA"/>
    </w:rPr>
  </w:style>
  <w:style w:type="paragraph" w:styleId="Sottotitolo">
    <w:name w:val="Subtitle"/>
    <w:basedOn w:val="Normale"/>
    <w:next w:val="Corpotesto"/>
    <w:link w:val="SottotitoloCarattere"/>
    <w:uiPriority w:val="99"/>
    <w:qFormat/>
    <w:rsid w:val="000229B7"/>
    <w:pPr>
      <w:widowControl w:val="0"/>
      <w:jc w:val="center"/>
    </w:pPr>
    <w:rPr>
      <w:rFonts w:ascii="Cambria" w:hAnsi="Cambria"/>
      <w:sz w:val="24"/>
      <w:szCs w:val="24"/>
      <w:lang w:val="x-none"/>
    </w:rPr>
  </w:style>
  <w:style w:type="character" w:customStyle="1" w:styleId="SottotitoloCarattere">
    <w:name w:val="Sottotitolo Carattere"/>
    <w:basedOn w:val="Carpredefinitoparagrafo"/>
    <w:link w:val="Sottotitolo"/>
    <w:uiPriority w:val="99"/>
    <w:rsid w:val="000229B7"/>
    <w:rPr>
      <w:rFonts w:ascii="Cambria" w:hAnsi="Cambria"/>
      <w:sz w:val="24"/>
      <w:szCs w:val="24"/>
      <w:lang w:val="x-none" w:eastAsia="ar-SA"/>
    </w:rPr>
  </w:style>
  <w:style w:type="paragraph" w:styleId="Corpodeltesto2">
    <w:name w:val="Body Text 2"/>
    <w:basedOn w:val="Normale"/>
    <w:link w:val="Corpodeltesto2Carattere"/>
    <w:uiPriority w:val="99"/>
    <w:semiHidden/>
    <w:unhideWhenUsed/>
    <w:qFormat/>
    <w:rsid w:val="000229B7"/>
    <w:pPr>
      <w:spacing w:after="120" w:line="480" w:lineRule="auto"/>
    </w:pPr>
    <w:rPr>
      <w:lang w:val="x-none"/>
    </w:rPr>
  </w:style>
  <w:style w:type="character" w:customStyle="1" w:styleId="Corpodeltesto2Carattere">
    <w:name w:val="Corpo del testo 2 Carattere"/>
    <w:basedOn w:val="Carpredefinitoparagrafo"/>
    <w:link w:val="Corpodeltesto2"/>
    <w:uiPriority w:val="99"/>
    <w:semiHidden/>
    <w:rsid w:val="000229B7"/>
    <w:rPr>
      <w:lang w:val="x-none" w:eastAsia="ar-SA"/>
    </w:rPr>
  </w:style>
  <w:style w:type="paragraph" w:styleId="Rientrocorpodeltesto2">
    <w:name w:val="Body Text Indent 2"/>
    <w:basedOn w:val="Normale"/>
    <w:link w:val="Rientrocorpodeltesto2Carattere"/>
    <w:uiPriority w:val="99"/>
    <w:semiHidden/>
    <w:unhideWhenUsed/>
    <w:qFormat/>
    <w:rsid w:val="000229B7"/>
    <w:pPr>
      <w:suppressAutoHyphens w:val="0"/>
      <w:ind w:left="360"/>
      <w:jc w:val="both"/>
    </w:pPr>
    <w:rPr>
      <w:lang w:val="x-none"/>
    </w:rPr>
  </w:style>
  <w:style w:type="character" w:customStyle="1" w:styleId="Rientrocorpodeltesto2Carattere">
    <w:name w:val="Rientro corpo del testo 2 Carattere"/>
    <w:basedOn w:val="Carpredefinitoparagrafo"/>
    <w:link w:val="Rientrocorpodeltesto2"/>
    <w:uiPriority w:val="99"/>
    <w:semiHidden/>
    <w:rsid w:val="000229B7"/>
    <w:rPr>
      <w:lang w:val="x-none" w:eastAsia="ar-SA"/>
    </w:rPr>
  </w:style>
  <w:style w:type="paragraph" w:styleId="Testodelblocco">
    <w:name w:val="Block Text"/>
    <w:basedOn w:val="Normale"/>
    <w:uiPriority w:val="99"/>
    <w:semiHidden/>
    <w:unhideWhenUsed/>
    <w:qFormat/>
    <w:rsid w:val="000229B7"/>
    <w:pPr>
      <w:suppressAutoHyphens w:val="0"/>
      <w:spacing w:line="360" w:lineRule="auto"/>
      <w:ind w:left="567" w:right="141" w:firstLine="284"/>
      <w:jc w:val="both"/>
    </w:pPr>
    <w:rPr>
      <w:color w:val="000000"/>
      <w:sz w:val="24"/>
      <w:lang w:eastAsia="it-IT"/>
    </w:rPr>
  </w:style>
  <w:style w:type="character" w:customStyle="1" w:styleId="TestofumettoCarattere">
    <w:name w:val="Testo fumetto Carattere"/>
    <w:basedOn w:val="Carpredefinitoparagrafo"/>
    <w:link w:val="Testofumetto"/>
    <w:uiPriority w:val="99"/>
    <w:rsid w:val="000229B7"/>
    <w:rPr>
      <w:rFonts w:ascii="Tahoma" w:hAnsi="Tahoma" w:cs="Tahoma"/>
      <w:sz w:val="16"/>
      <w:szCs w:val="16"/>
      <w:lang w:eastAsia="ar-SA"/>
    </w:rPr>
  </w:style>
  <w:style w:type="paragraph" w:styleId="Nessunaspaziatura">
    <w:name w:val="No Spacing"/>
    <w:basedOn w:val="Normale"/>
    <w:uiPriority w:val="1"/>
    <w:qFormat/>
    <w:rsid w:val="000229B7"/>
    <w:pPr>
      <w:widowControl w:val="0"/>
      <w:spacing w:line="100" w:lineRule="atLeast"/>
    </w:pPr>
    <w:rPr>
      <w:rFonts w:eastAsia="SimSun" w:cs="Mangal"/>
      <w:kern w:val="2"/>
      <w:sz w:val="24"/>
      <w:szCs w:val="24"/>
      <w:lang w:eastAsia="hi-IN" w:bidi="hi-IN"/>
    </w:rPr>
  </w:style>
  <w:style w:type="paragraph" w:customStyle="1" w:styleId="Intestazione5">
    <w:name w:val="Intestazione5"/>
    <w:basedOn w:val="Normale"/>
    <w:next w:val="Corpotesto"/>
    <w:uiPriority w:val="99"/>
    <w:qFormat/>
    <w:rsid w:val="000229B7"/>
    <w:pPr>
      <w:keepNext/>
      <w:widowControl w:val="0"/>
      <w:spacing w:before="240" w:after="120"/>
    </w:pPr>
    <w:rPr>
      <w:rFonts w:ascii="Arial" w:eastAsia="Microsoft YaHei" w:hAnsi="Arial" w:cs="Mangal"/>
      <w:sz w:val="28"/>
      <w:szCs w:val="28"/>
    </w:rPr>
  </w:style>
  <w:style w:type="paragraph" w:customStyle="1" w:styleId="Didascalia5">
    <w:name w:val="Didascalia5"/>
    <w:basedOn w:val="Normale"/>
    <w:uiPriority w:val="99"/>
    <w:qFormat/>
    <w:rsid w:val="000229B7"/>
    <w:pPr>
      <w:widowControl w:val="0"/>
      <w:suppressLineNumbers/>
      <w:spacing w:before="120" w:after="120"/>
    </w:pPr>
    <w:rPr>
      <w:rFonts w:cs="Mangal"/>
      <w:i/>
      <w:iCs/>
      <w:sz w:val="24"/>
      <w:szCs w:val="24"/>
    </w:rPr>
  </w:style>
  <w:style w:type="paragraph" w:customStyle="1" w:styleId="Intestazione4">
    <w:name w:val="Intestazione4"/>
    <w:basedOn w:val="Normale"/>
    <w:next w:val="Corpotesto"/>
    <w:uiPriority w:val="99"/>
    <w:qFormat/>
    <w:rsid w:val="000229B7"/>
    <w:pPr>
      <w:keepNext/>
      <w:widowControl w:val="0"/>
      <w:spacing w:before="240" w:after="120"/>
    </w:pPr>
    <w:rPr>
      <w:rFonts w:ascii="Arial" w:eastAsia="MS Mincho" w:hAnsi="Arial" w:cs="Tahoma"/>
      <w:sz w:val="28"/>
      <w:szCs w:val="28"/>
    </w:rPr>
  </w:style>
  <w:style w:type="paragraph" w:customStyle="1" w:styleId="Didascalia4">
    <w:name w:val="Didascalia4"/>
    <w:basedOn w:val="Normale"/>
    <w:uiPriority w:val="99"/>
    <w:qFormat/>
    <w:rsid w:val="000229B7"/>
    <w:pPr>
      <w:widowControl w:val="0"/>
      <w:suppressLineNumbers/>
      <w:spacing w:before="120" w:after="120"/>
    </w:pPr>
    <w:rPr>
      <w:rFonts w:cs="Tahoma"/>
      <w:i/>
      <w:iCs/>
      <w:sz w:val="24"/>
      <w:szCs w:val="24"/>
    </w:rPr>
  </w:style>
  <w:style w:type="paragraph" w:customStyle="1" w:styleId="Intestazione3">
    <w:name w:val="Intestazione3"/>
    <w:basedOn w:val="Normale"/>
    <w:next w:val="Corpotesto"/>
    <w:uiPriority w:val="99"/>
    <w:qFormat/>
    <w:rsid w:val="000229B7"/>
    <w:pPr>
      <w:keepNext/>
      <w:widowControl w:val="0"/>
      <w:spacing w:before="240" w:after="120"/>
    </w:pPr>
    <w:rPr>
      <w:rFonts w:ascii="Arial" w:eastAsia="Microsoft YaHei" w:hAnsi="Arial" w:cs="Mangal"/>
      <w:sz w:val="28"/>
      <w:szCs w:val="28"/>
    </w:rPr>
  </w:style>
  <w:style w:type="paragraph" w:customStyle="1" w:styleId="Didascalia3">
    <w:name w:val="Didascalia3"/>
    <w:basedOn w:val="Normale"/>
    <w:uiPriority w:val="99"/>
    <w:qFormat/>
    <w:rsid w:val="000229B7"/>
    <w:pPr>
      <w:widowControl w:val="0"/>
      <w:suppressLineNumbers/>
      <w:spacing w:before="120" w:after="120"/>
    </w:pPr>
    <w:rPr>
      <w:rFonts w:cs="Mangal"/>
      <w:i/>
      <w:iCs/>
      <w:sz w:val="24"/>
      <w:szCs w:val="24"/>
    </w:rPr>
  </w:style>
  <w:style w:type="paragraph" w:customStyle="1" w:styleId="Testodelblocco1">
    <w:name w:val="Testo del blocco1"/>
    <w:basedOn w:val="Normale"/>
    <w:uiPriority w:val="99"/>
    <w:qFormat/>
    <w:rsid w:val="000229B7"/>
    <w:pPr>
      <w:widowControl w:val="0"/>
      <w:tabs>
        <w:tab w:val="left" w:pos="6031"/>
        <w:tab w:val="left" w:pos="11620"/>
      </w:tabs>
      <w:spacing w:line="360" w:lineRule="auto"/>
      <w:ind w:left="284" w:right="1151"/>
      <w:jc w:val="both"/>
    </w:pPr>
    <w:rPr>
      <w:rFonts w:ascii="Arial" w:hAnsi="Arial"/>
      <w:sz w:val="22"/>
    </w:rPr>
  </w:style>
  <w:style w:type="paragraph" w:customStyle="1" w:styleId="Mappadocumento1">
    <w:name w:val="Mappa documento1"/>
    <w:basedOn w:val="Normale"/>
    <w:uiPriority w:val="99"/>
    <w:qFormat/>
    <w:rsid w:val="000229B7"/>
    <w:pPr>
      <w:widowControl w:val="0"/>
      <w:shd w:val="clear" w:color="auto" w:fill="000080"/>
    </w:pPr>
    <w:rPr>
      <w:rFonts w:ascii="Tahoma" w:hAnsi="Tahoma" w:cs="Tahoma"/>
    </w:rPr>
  </w:style>
  <w:style w:type="paragraph" w:customStyle="1" w:styleId="sche3">
    <w:name w:val="sche_3"/>
    <w:uiPriority w:val="99"/>
    <w:qFormat/>
    <w:rsid w:val="000229B7"/>
    <w:pPr>
      <w:widowControl w:val="0"/>
      <w:suppressAutoHyphens/>
      <w:overflowPunct w:val="0"/>
      <w:autoSpaceDE w:val="0"/>
      <w:jc w:val="both"/>
    </w:pPr>
    <w:rPr>
      <w:lang w:val="en-US" w:eastAsia="ar-SA"/>
    </w:rPr>
  </w:style>
  <w:style w:type="paragraph" w:customStyle="1" w:styleId="CarattereCarattere2">
    <w:name w:val="Carattere Carattere2"/>
    <w:basedOn w:val="Normale"/>
    <w:uiPriority w:val="99"/>
    <w:qFormat/>
    <w:rsid w:val="000229B7"/>
    <w:pPr>
      <w:suppressAutoHyphens w:val="0"/>
      <w:spacing w:after="160" w:line="240" w:lineRule="exact"/>
    </w:pPr>
    <w:rPr>
      <w:rFonts w:ascii="Tahoma" w:hAnsi="Tahoma"/>
      <w:lang w:val="en-US" w:eastAsia="en-US"/>
    </w:rPr>
  </w:style>
  <w:style w:type="character" w:customStyle="1" w:styleId="CorpoDeliberaA4Carattere">
    <w:name w:val="Corpo Delibera A4 Carattere"/>
    <w:link w:val="CorpoDeliberaA4"/>
    <w:locked/>
    <w:rsid w:val="000229B7"/>
    <w:rPr>
      <w:rFonts w:ascii="Arial" w:hAnsi="Arial" w:cs="Arial"/>
      <w:sz w:val="24"/>
    </w:rPr>
  </w:style>
  <w:style w:type="paragraph" w:customStyle="1" w:styleId="CorpoDeliberaA4">
    <w:name w:val="Corpo Delibera A4"/>
    <w:basedOn w:val="Normale"/>
    <w:link w:val="CorpoDeliberaA4Carattere"/>
    <w:qFormat/>
    <w:rsid w:val="000229B7"/>
    <w:pPr>
      <w:widowControl w:val="0"/>
      <w:suppressAutoHyphens w:val="0"/>
      <w:spacing w:before="120" w:line="360" w:lineRule="auto"/>
      <w:jc w:val="both"/>
    </w:pPr>
    <w:rPr>
      <w:rFonts w:ascii="Arial" w:hAnsi="Arial" w:cs="Arial"/>
      <w:sz w:val="24"/>
      <w:lang w:eastAsia="it-IT"/>
    </w:rPr>
  </w:style>
  <w:style w:type="paragraph" w:customStyle="1" w:styleId="Testopredefinito">
    <w:name w:val="Testo predefinito"/>
    <w:basedOn w:val="Normale"/>
    <w:uiPriority w:val="99"/>
    <w:qFormat/>
    <w:rsid w:val="000229B7"/>
    <w:pPr>
      <w:suppressAutoHyphens w:val="0"/>
      <w:overflowPunct w:val="0"/>
      <w:autoSpaceDE w:val="0"/>
      <w:autoSpaceDN w:val="0"/>
      <w:adjustRightInd w:val="0"/>
    </w:pPr>
    <w:rPr>
      <w:sz w:val="24"/>
      <w:szCs w:val="24"/>
      <w:lang w:val="en-US" w:eastAsia="it-IT"/>
    </w:rPr>
  </w:style>
  <w:style w:type="paragraph" w:customStyle="1" w:styleId="Corpodeltesto1">
    <w:name w:val="Corpo del testo1"/>
    <w:basedOn w:val="Normale"/>
    <w:uiPriority w:val="99"/>
    <w:qFormat/>
    <w:rsid w:val="000229B7"/>
    <w:pPr>
      <w:suppressAutoHyphens w:val="0"/>
      <w:spacing w:after="120"/>
    </w:pPr>
    <w:rPr>
      <w:sz w:val="24"/>
      <w:szCs w:val="24"/>
      <w:lang w:eastAsia="it-IT"/>
    </w:rPr>
  </w:style>
  <w:style w:type="paragraph" w:customStyle="1" w:styleId="Bollo">
    <w:name w:val="Bollo"/>
    <w:basedOn w:val="Normale"/>
    <w:uiPriority w:val="99"/>
    <w:qFormat/>
    <w:rsid w:val="000229B7"/>
    <w:pPr>
      <w:widowControl w:val="0"/>
      <w:tabs>
        <w:tab w:val="left" w:pos="709"/>
        <w:tab w:val="center" w:pos="5670"/>
      </w:tabs>
      <w:suppressAutoHyphens w:val="0"/>
      <w:spacing w:line="480" w:lineRule="exact"/>
      <w:jc w:val="both"/>
    </w:pPr>
    <w:rPr>
      <w:sz w:val="26"/>
      <w:lang w:eastAsia="it-IT"/>
    </w:rPr>
  </w:style>
  <w:style w:type="paragraph" w:customStyle="1" w:styleId="l">
    <w:name w:val="l"/>
    <w:basedOn w:val="Normale"/>
    <w:uiPriority w:val="99"/>
    <w:qFormat/>
    <w:rsid w:val="000229B7"/>
    <w:pPr>
      <w:suppressAutoHyphens w:val="0"/>
      <w:spacing w:line="480" w:lineRule="auto"/>
      <w:jc w:val="both"/>
    </w:pPr>
    <w:rPr>
      <w:sz w:val="24"/>
      <w:lang w:eastAsia="it-IT"/>
    </w:rPr>
  </w:style>
  <w:style w:type="paragraph" w:customStyle="1" w:styleId="Intestazionemessaggio1">
    <w:name w:val="Intestazione messaggio1"/>
    <w:basedOn w:val="Normale"/>
    <w:uiPriority w:val="99"/>
    <w:qFormat/>
    <w:rsid w:val="000229B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rPr>
  </w:style>
  <w:style w:type="paragraph" w:customStyle="1" w:styleId="Rientronormale1">
    <w:name w:val="Rientro normale1"/>
    <w:basedOn w:val="Normale"/>
    <w:uiPriority w:val="99"/>
    <w:qFormat/>
    <w:rsid w:val="000229B7"/>
    <w:pPr>
      <w:ind w:left="708"/>
    </w:pPr>
  </w:style>
  <w:style w:type="paragraph" w:customStyle="1" w:styleId="Testocommento1">
    <w:name w:val="Testo commento1"/>
    <w:basedOn w:val="Normale"/>
    <w:uiPriority w:val="99"/>
    <w:qFormat/>
    <w:rsid w:val="000229B7"/>
  </w:style>
  <w:style w:type="paragraph" w:customStyle="1" w:styleId="Testo3colonne">
    <w:name w:val="Testo 3 colonne"/>
    <w:uiPriority w:val="99"/>
    <w:qFormat/>
    <w:rsid w:val="000229B7"/>
    <w:pPr>
      <w:suppressAutoHyphens/>
      <w:autoSpaceDE w:val="0"/>
      <w:spacing w:line="192" w:lineRule="atLeast"/>
      <w:jc w:val="both"/>
    </w:pPr>
    <w:rPr>
      <w:rFonts w:ascii="Helvetica" w:eastAsia="Arial" w:hAnsi="Helvetica" w:cs="Helvetica"/>
      <w:color w:val="000000"/>
      <w:sz w:val="18"/>
      <w:szCs w:val="18"/>
      <w:lang w:eastAsia="ar-SA"/>
    </w:rPr>
  </w:style>
  <w:style w:type="paragraph" w:customStyle="1" w:styleId="Rientrocorpodeltesto22">
    <w:name w:val="Rientro corpo del testo 22"/>
    <w:basedOn w:val="Normale"/>
    <w:uiPriority w:val="99"/>
    <w:qFormat/>
    <w:rsid w:val="000229B7"/>
    <w:pPr>
      <w:ind w:left="360"/>
      <w:jc w:val="both"/>
    </w:pPr>
    <w:rPr>
      <w:sz w:val="24"/>
    </w:rPr>
  </w:style>
  <w:style w:type="paragraph" w:customStyle="1" w:styleId="WW-Standard">
    <w:name w:val="WW-Standard"/>
    <w:uiPriority w:val="99"/>
    <w:qFormat/>
    <w:rsid w:val="000229B7"/>
    <w:pPr>
      <w:suppressAutoHyphens/>
    </w:pPr>
    <w:rPr>
      <w:rFonts w:eastAsia="Arial"/>
      <w:kern w:val="2"/>
      <w:lang w:eastAsia="ar-SA"/>
    </w:rPr>
  </w:style>
  <w:style w:type="paragraph" w:customStyle="1" w:styleId="Nessunaspaziatura1">
    <w:name w:val="Nessuna spaziatura1"/>
    <w:basedOn w:val="Normale"/>
    <w:uiPriority w:val="99"/>
    <w:qFormat/>
    <w:rsid w:val="000229B7"/>
    <w:pPr>
      <w:spacing w:line="100" w:lineRule="atLeast"/>
    </w:pPr>
    <w:rPr>
      <w:rFonts w:eastAsia="SimSun" w:cs="Mangal"/>
      <w:kern w:val="2"/>
      <w:sz w:val="24"/>
      <w:szCs w:val="24"/>
      <w:lang w:eastAsia="hi-IN" w:bidi="hi-IN"/>
    </w:rPr>
  </w:style>
  <w:style w:type="paragraph" w:customStyle="1" w:styleId="Paragrafoelenco1">
    <w:name w:val="Paragrafo elenco1"/>
    <w:uiPriority w:val="99"/>
    <w:qFormat/>
    <w:rsid w:val="000229B7"/>
    <w:pPr>
      <w:widowControl w:val="0"/>
      <w:suppressAutoHyphens/>
      <w:ind w:left="720"/>
    </w:pPr>
    <w:rPr>
      <w:rFonts w:eastAsia="Calibri"/>
      <w:sz w:val="24"/>
      <w:szCs w:val="24"/>
      <w:lang w:eastAsia="ar-SA"/>
    </w:rPr>
  </w:style>
  <w:style w:type="paragraph" w:customStyle="1" w:styleId="Normale0">
    <w:name w:val="[Normale]"/>
    <w:uiPriority w:val="99"/>
    <w:qFormat/>
    <w:rsid w:val="000229B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pPr>
    <w:rPr>
      <w:rFonts w:ascii="Arial" w:hAnsi="Arial" w:cs="Arial"/>
      <w:sz w:val="24"/>
      <w:szCs w:val="24"/>
    </w:rPr>
  </w:style>
  <w:style w:type="character" w:styleId="Rimandonotaapidipagina">
    <w:name w:val="footnote reference"/>
    <w:semiHidden/>
    <w:unhideWhenUsed/>
    <w:qFormat/>
    <w:rsid w:val="000229B7"/>
    <w:rPr>
      <w:rFonts w:ascii="Times New Roman" w:hAnsi="Times New Roman" w:cs="Times New Roman" w:hint="default"/>
      <w:vertAlign w:val="superscript"/>
    </w:rPr>
  </w:style>
  <w:style w:type="character" w:styleId="Rimandonotadichiusura">
    <w:name w:val="endnote reference"/>
    <w:uiPriority w:val="99"/>
    <w:semiHidden/>
    <w:unhideWhenUsed/>
    <w:rsid w:val="000229B7"/>
    <w:rPr>
      <w:rFonts w:ascii="Times New Roman" w:hAnsi="Times New Roman" w:cs="Times New Roman" w:hint="default"/>
      <w:vertAlign w:val="superscript"/>
    </w:rPr>
  </w:style>
  <w:style w:type="character" w:customStyle="1" w:styleId="WW8Num6z0">
    <w:name w:val="WW8Num6z0"/>
    <w:rsid w:val="000229B7"/>
    <w:rPr>
      <w:rFonts w:ascii="Times New Roman" w:hAnsi="Times New Roman" w:cs="Times New Roman" w:hint="default"/>
    </w:rPr>
  </w:style>
  <w:style w:type="character" w:customStyle="1" w:styleId="Carpredefinitoparagrafo5">
    <w:name w:val="Car. predefinito paragrafo5"/>
    <w:rsid w:val="000229B7"/>
  </w:style>
  <w:style w:type="character" w:customStyle="1" w:styleId="WW-Absatz-Standardschriftart111">
    <w:name w:val="WW-Absatz-Standardschriftart111"/>
    <w:rsid w:val="000229B7"/>
  </w:style>
  <w:style w:type="character" w:customStyle="1" w:styleId="WW8Num4z0">
    <w:name w:val="WW8Num4z0"/>
    <w:rsid w:val="000229B7"/>
    <w:rPr>
      <w:b/>
      <w:bCs w:val="0"/>
    </w:rPr>
  </w:style>
  <w:style w:type="character" w:customStyle="1" w:styleId="WW-Absatz-Standardschriftart1111">
    <w:name w:val="WW-Absatz-Standardschriftart1111"/>
    <w:rsid w:val="000229B7"/>
  </w:style>
  <w:style w:type="character" w:customStyle="1" w:styleId="WW8Num9z0">
    <w:name w:val="WW8Num9z0"/>
    <w:rsid w:val="000229B7"/>
    <w:rPr>
      <w:rFonts w:ascii="Times New Roman" w:hAnsi="Times New Roman" w:cs="Times New Roman" w:hint="default"/>
    </w:rPr>
  </w:style>
  <w:style w:type="character" w:customStyle="1" w:styleId="WW8Num11z0">
    <w:name w:val="WW8Num11z0"/>
    <w:rsid w:val="000229B7"/>
    <w:rPr>
      <w:b/>
      <w:bCs w:val="0"/>
    </w:rPr>
  </w:style>
  <w:style w:type="character" w:customStyle="1" w:styleId="WW8Num11z1">
    <w:name w:val="WW8Num11z1"/>
    <w:rsid w:val="000229B7"/>
    <w:rPr>
      <w:rFonts w:ascii="OpenSymbol" w:hAnsi="OpenSymbol" w:hint="default"/>
    </w:rPr>
  </w:style>
  <w:style w:type="character" w:customStyle="1" w:styleId="Carpredefinitoparagrafo4">
    <w:name w:val="Car. predefinito paragrafo4"/>
    <w:rsid w:val="000229B7"/>
  </w:style>
  <w:style w:type="character" w:customStyle="1" w:styleId="Carpredefinitoparagrafo3">
    <w:name w:val="Car. predefinito paragrafo3"/>
    <w:rsid w:val="000229B7"/>
  </w:style>
  <w:style w:type="character" w:customStyle="1" w:styleId="WW8Num13z0">
    <w:name w:val="WW8Num13z0"/>
    <w:rsid w:val="000229B7"/>
    <w:rPr>
      <w:rFonts w:ascii="Arial" w:hAnsi="Arial" w:cs="Arial" w:hint="default"/>
      <w:sz w:val="22"/>
    </w:rPr>
  </w:style>
  <w:style w:type="character" w:customStyle="1" w:styleId="WW8Num15z0">
    <w:name w:val="WW8Num15z0"/>
    <w:rsid w:val="000229B7"/>
  </w:style>
  <w:style w:type="character" w:customStyle="1" w:styleId="Carpredefinitoparagrafo2">
    <w:name w:val="Car. predefinito paragrafo2"/>
    <w:rsid w:val="000229B7"/>
  </w:style>
  <w:style w:type="character" w:customStyle="1" w:styleId="WW-Absatz-Standardschriftart11111">
    <w:name w:val="WW-Absatz-Standardschriftart11111"/>
    <w:rsid w:val="000229B7"/>
  </w:style>
  <w:style w:type="character" w:customStyle="1" w:styleId="WW-Absatz-Standardschriftart111111">
    <w:name w:val="WW-Absatz-Standardschriftart111111"/>
    <w:rsid w:val="000229B7"/>
  </w:style>
  <w:style w:type="character" w:customStyle="1" w:styleId="WW8Num3z1">
    <w:name w:val="WW8Num3z1"/>
    <w:rsid w:val="000229B7"/>
    <w:rPr>
      <w:rFonts w:ascii="Courier New" w:hAnsi="Courier New" w:cs="Courier New" w:hint="default"/>
    </w:rPr>
  </w:style>
  <w:style w:type="character" w:customStyle="1" w:styleId="WW8Num3z2">
    <w:name w:val="WW8Num3z2"/>
    <w:rsid w:val="000229B7"/>
    <w:rPr>
      <w:rFonts w:ascii="Wingdings" w:hAnsi="Wingdings" w:hint="default"/>
    </w:rPr>
  </w:style>
  <w:style w:type="character" w:customStyle="1" w:styleId="WW8Num3z3">
    <w:name w:val="WW8Num3z3"/>
    <w:rsid w:val="000229B7"/>
    <w:rPr>
      <w:rFonts w:ascii="Symbol" w:hAnsi="Symbol" w:hint="default"/>
    </w:rPr>
  </w:style>
  <w:style w:type="character" w:customStyle="1" w:styleId="WW8Num5z2">
    <w:name w:val="WW8Num5z2"/>
    <w:rsid w:val="000229B7"/>
    <w:rPr>
      <w:rFonts w:ascii="Wingdings" w:hAnsi="Wingdings" w:hint="default"/>
    </w:rPr>
  </w:style>
  <w:style w:type="character" w:customStyle="1" w:styleId="WW8Num5z3">
    <w:name w:val="WW8Num5z3"/>
    <w:rsid w:val="000229B7"/>
    <w:rPr>
      <w:rFonts w:ascii="Symbol" w:hAnsi="Symbol" w:hint="default"/>
    </w:rPr>
  </w:style>
  <w:style w:type="character" w:customStyle="1" w:styleId="WW8Num8z0">
    <w:name w:val="WW8Num8z0"/>
    <w:rsid w:val="000229B7"/>
    <w:rPr>
      <w:b/>
      <w:bCs w:val="0"/>
    </w:rPr>
  </w:style>
  <w:style w:type="character" w:customStyle="1" w:styleId="WW8Num9z1">
    <w:name w:val="WW8Num9z1"/>
    <w:rsid w:val="000229B7"/>
    <w:rPr>
      <w:rFonts w:ascii="Courier New" w:hAnsi="Courier New" w:cs="Courier New" w:hint="default"/>
    </w:rPr>
  </w:style>
  <w:style w:type="character" w:customStyle="1" w:styleId="WW8Num9z2">
    <w:name w:val="WW8Num9z2"/>
    <w:rsid w:val="000229B7"/>
    <w:rPr>
      <w:rFonts w:ascii="Wingdings" w:hAnsi="Wingdings" w:hint="default"/>
    </w:rPr>
  </w:style>
  <w:style w:type="character" w:customStyle="1" w:styleId="WW8Num9z3">
    <w:name w:val="WW8Num9z3"/>
    <w:rsid w:val="000229B7"/>
    <w:rPr>
      <w:rFonts w:ascii="Symbol" w:hAnsi="Symbol" w:hint="default"/>
    </w:rPr>
  </w:style>
  <w:style w:type="character" w:customStyle="1" w:styleId="WW8Num13z1">
    <w:name w:val="WW8Num13z1"/>
    <w:rsid w:val="000229B7"/>
    <w:rPr>
      <w:rFonts w:ascii="Courier New" w:hAnsi="Courier New" w:cs="Courier New" w:hint="default"/>
    </w:rPr>
  </w:style>
  <w:style w:type="character" w:customStyle="1" w:styleId="WW8Num13z2">
    <w:name w:val="WW8Num13z2"/>
    <w:rsid w:val="000229B7"/>
    <w:rPr>
      <w:rFonts w:ascii="Wingdings" w:hAnsi="Wingdings" w:hint="default"/>
    </w:rPr>
  </w:style>
  <w:style w:type="character" w:customStyle="1" w:styleId="WW8Num13z3">
    <w:name w:val="WW8Num13z3"/>
    <w:rsid w:val="000229B7"/>
    <w:rPr>
      <w:rFonts w:ascii="Symbol" w:hAnsi="Symbol" w:hint="default"/>
    </w:rPr>
  </w:style>
  <w:style w:type="character" w:customStyle="1" w:styleId="WW8Num21z0">
    <w:name w:val="WW8Num21z0"/>
    <w:rsid w:val="000229B7"/>
    <w:rPr>
      <w:b/>
      <w:bCs w:val="0"/>
      <w:sz w:val="22"/>
    </w:rPr>
  </w:style>
  <w:style w:type="character" w:customStyle="1" w:styleId="WW8Num22z0">
    <w:name w:val="WW8Num22z0"/>
    <w:rsid w:val="000229B7"/>
    <w:rPr>
      <w:b/>
      <w:bCs w:val="0"/>
      <w:sz w:val="22"/>
    </w:rPr>
  </w:style>
  <w:style w:type="character" w:customStyle="1" w:styleId="WW8Num23z0">
    <w:name w:val="WW8Num23z0"/>
    <w:rsid w:val="000229B7"/>
    <w:rPr>
      <w:rFonts w:ascii="Times New Roman" w:hAnsi="Times New Roman" w:cs="Times New Roman" w:hint="default"/>
    </w:rPr>
  </w:style>
  <w:style w:type="character" w:customStyle="1" w:styleId="WW8Num23z1">
    <w:name w:val="WW8Num23z1"/>
    <w:rsid w:val="000229B7"/>
    <w:rPr>
      <w:rFonts w:ascii="Courier New" w:hAnsi="Courier New" w:cs="Courier New" w:hint="default"/>
    </w:rPr>
  </w:style>
  <w:style w:type="character" w:customStyle="1" w:styleId="WW8Num23z2">
    <w:name w:val="WW8Num23z2"/>
    <w:rsid w:val="000229B7"/>
    <w:rPr>
      <w:rFonts w:ascii="Wingdings" w:hAnsi="Wingdings" w:hint="default"/>
    </w:rPr>
  </w:style>
  <w:style w:type="character" w:customStyle="1" w:styleId="WW8Num23z3">
    <w:name w:val="WW8Num23z3"/>
    <w:rsid w:val="000229B7"/>
    <w:rPr>
      <w:rFonts w:ascii="Symbol" w:hAnsi="Symbol" w:hint="default"/>
    </w:rPr>
  </w:style>
  <w:style w:type="character" w:customStyle="1" w:styleId="WW8Num24z0">
    <w:name w:val="WW8Num24z0"/>
    <w:rsid w:val="000229B7"/>
    <w:rPr>
      <w:rFonts w:ascii="Arial" w:hAnsi="Arial" w:cs="Arial" w:hint="default"/>
    </w:rPr>
  </w:style>
  <w:style w:type="character" w:customStyle="1" w:styleId="WW8Num24z2">
    <w:name w:val="WW8Num24z2"/>
    <w:rsid w:val="000229B7"/>
    <w:rPr>
      <w:rFonts w:ascii="Wingdings" w:hAnsi="Wingdings" w:hint="default"/>
    </w:rPr>
  </w:style>
  <w:style w:type="character" w:customStyle="1" w:styleId="WW8Num24z3">
    <w:name w:val="WW8Num24z3"/>
    <w:rsid w:val="000229B7"/>
    <w:rPr>
      <w:rFonts w:ascii="Symbol" w:hAnsi="Symbol" w:hint="default"/>
    </w:rPr>
  </w:style>
  <w:style w:type="character" w:customStyle="1" w:styleId="WW8Num25z0">
    <w:name w:val="WW8Num25z0"/>
    <w:rsid w:val="000229B7"/>
    <w:rPr>
      <w:rFonts w:ascii="Times New Roman" w:hAnsi="Times New Roman" w:cs="Times New Roman" w:hint="default"/>
    </w:rPr>
  </w:style>
  <w:style w:type="character" w:customStyle="1" w:styleId="WW8Num25z1">
    <w:name w:val="WW8Num25z1"/>
    <w:rsid w:val="000229B7"/>
    <w:rPr>
      <w:rFonts w:ascii="Courier New" w:hAnsi="Courier New" w:cs="Courier New" w:hint="default"/>
    </w:rPr>
  </w:style>
  <w:style w:type="character" w:customStyle="1" w:styleId="WW8Num25z2">
    <w:name w:val="WW8Num25z2"/>
    <w:rsid w:val="000229B7"/>
    <w:rPr>
      <w:rFonts w:ascii="Wingdings" w:hAnsi="Wingdings" w:hint="default"/>
    </w:rPr>
  </w:style>
  <w:style w:type="character" w:customStyle="1" w:styleId="WW8Num25z3">
    <w:name w:val="WW8Num25z3"/>
    <w:rsid w:val="000229B7"/>
    <w:rPr>
      <w:rFonts w:ascii="Symbol" w:hAnsi="Symbol" w:hint="default"/>
    </w:rPr>
  </w:style>
  <w:style w:type="character" w:customStyle="1" w:styleId="WW8Num26z0">
    <w:name w:val="WW8Num26z0"/>
    <w:rsid w:val="000229B7"/>
    <w:rPr>
      <w:i/>
      <w:iCs w:val="0"/>
    </w:rPr>
  </w:style>
  <w:style w:type="character" w:customStyle="1" w:styleId="WW8Num27z0">
    <w:name w:val="WW8Num27z0"/>
    <w:rsid w:val="000229B7"/>
    <w:rPr>
      <w:rFonts w:ascii="Times New Roman" w:hAnsi="Times New Roman" w:cs="Times New Roman" w:hint="default"/>
    </w:rPr>
  </w:style>
  <w:style w:type="character" w:customStyle="1" w:styleId="WW8Num27z1">
    <w:name w:val="WW8Num27z1"/>
    <w:rsid w:val="000229B7"/>
    <w:rPr>
      <w:rFonts w:ascii="Courier New" w:hAnsi="Courier New" w:cs="Courier New" w:hint="default"/>
    </w:rPr>
  </w:style>
  <w:style w:type="character" w:customStyle="1" w:styleId="WW8Num27z2">
    <w:name w:val="WW8Num27z2"/>
    <w:rsid w:val="000229B7"/>
    <w:rPr>
      <w:rFonts w:ascii="Wingdings" w:hAnsi="Wingdings" w:hint="default"/>
    </w:rPr>
  </w:style>
  <w:style w:type="character" w:customStyle="1" w:styleId="WW8Num27z3">
    <w:name w:val="WW8Num27z3"/>
    <w:rsid w:val="000229B7"/>
    <w:rPr>
      <w:rFonts w:ascii="Symbol" w:hAnsi="Symbol" w:hint="default"/>
    </w:rPr>
  </w:style>
  <w:style w:type="character" w:customStyle="1" w:styleId="WW8Num29z0">
    <w:name w:val="WW8Num29z0"/>
    <w:rsid w:val="000229B7"/>
    <w:rPr>
      <w:strike w:val="0"/>
      <w:dstrike w:val="0"/>
      <w:u w:val="none"/>
      <w:effect w:val="none"/>
    </w:rPr>
  </w:style>
  <w:style w:type="character" w:customStyle="1" w:styleId="WW8Num32z0">
    <w:name w:val="WW8Num32z0"/>
    <w:rsid w:val="000229B7"/>
  </w:style>
  <w:style w:type="character" w:customStyle="1" w:styleId="WW8Num33z0">
    <w:name w:val="WW8Num33z0"/>
    <w:rsid w:val="000229B7"/>
    <w:rPr>
      <w:rFonts w:ascii="Times New Roman" w:hAnsi="Times New Roman" w:cs="Times New Roman" w:hint="default"/>
    </w:rPr>
  </w:style>
  <w:style w:type="character" w:customStyle="1" w:styleId="Carpredefinitoparagrafo1">
    <w:name w:val="Car. predefinito paragrafo1"/>
    <w:rsid w:val="000229B7"/>
  </w:style>
  <w:style w:type="character" w:customStyle="1" w:styleId="Caratteredellanota">
    <w:name w:val="Carattere della nota"/>
    <w:rsid w:val="000229B7"/>
    <w:rPr>
      <w:vertAlign w:val="superscript"/>
    </w:rPr>
  </w:style>
  <w:style w:type="character" w:customStyle="1" w:styleId="Caratterenotadichiusura">
    <w:name w:val="Carattere nota di chiusura"/>
    <w:rsid w:val="000229B7"/>
    <w:rPr>
      <w:vertAlign w:val="superscript"/>
    </w:rPr>
  </w:style>
  <w:style w:type="character" w:customStyle="1" w:styleId="Rimandonotaapidipagina1">
    <w:name w:val="Rimando nota a piè di pagina1"/>
    <w:rsid w:val="000229B7"/>
    <w:rPr>
      <w:vertAlign w:val="superscript"/>
    </w:rPr>
  </w:style>
  <w:style w:type="character" w:customStyle="1" w:styleId="Rimandonotadichiusura1">
    <w:name w:val="Rimando nota di chiusura1"/>
    <w:rsid w:val="000229B7"/>
    <w:rPr>
      <w:vertAlign w:val="superscript"/>
    </w:rPr>
  </w:style>
  <w:style w:type="character" w:customStyle="1" w:styleId="Caratteredinumerazione">
    <w:name w:val="Carattere di numerazione"/>
    <w:rsid w:val="000229B7"/>
  </w:style>
  <w:style w:type="character" w:customStyle="1" w:styleId="Rimandonotaapidipagina2">
    <w:name w:val="Rimando nota a piè di pagina2"/>
    <w:rsid w:val="000229B7"/>
    <w:rPr>
      <w:vertAlign w:val="superscript"/>
    </w:rPr>
  </w:style>
  <w:style w:type="character" w:customStyle="1" w:styleId="Rimandonotadichiusura2">
    <w:name w:val="Rimando nota di chiusura2"/>
    <w:rsid w:val="000229B7"/>
    <w:rPr>
      <w:vertAlign w:val="superscript"/>
    </w:rPr>
  </w:style>
  <w:style w:type="character" w:customStyle="1" w:styleId="Rimandonotaapidipagina3">
    <w:name w:val="Rimando nota a piè di pagina3"/>
    <w:rsid w:val="000229B7"/>
    <w:rPr>
      <w:vertAlign w:val="superscript"/>
    </w:rPr>
  </w:style>
  <w:style w:type="character" w:customStyle="1" w:styleId="Rimandonotadichiusura3">
    <w:name w:val="Rimando nota di chiusura3"/>
    <w:rsid w:val="000229B7"/>
    <w:rPr>
      <w:vertAlign w:val="superscript"/>
    </w:rPr>
  </w:style>
  <w:style w:type="character" w:customStyle="1" w:styleId="Rimandonotaapidipagina4">
    <w:name w:val="Rimando nota a piè di pagina4"/>
    <w:rsid w:val="000229B7"/>
    <w:rPr>
      <w:vertAlign w:val="superscript"/>
    </w:rPr>
  </w:style>
  <w:style w:type="character" w:customStyle="1" w:styleId="Rimandonotadichiusura4">
    <w:name w:val="Rimando nota di chiusura4"/>
    <w:rsid w:val="000229B7"/>
    <w:rPr>
      <w:vertAlign w:val="superscript"/>
    </w:rPr>
  </w:style>
  <w:style w:type="character" w:customStyle="1" w:styleId="PidipaginaCarattere1">
    <w:name w:val="Piè di pagina Carattere1"/>
    <w:basedOn w:val="Carpredefinitoparagrafo"/>
    <w:link w:val="Pidipagina"/>
    <w:uiPriority w:val="99"/>
    <w:locked/>
    <w:rsid w:val="000229B7"/>
    <w:rPr>
      <w:lang w:eastAsia="ar-SA"/>
    </w:rPr>
  </w:style>
  <w:style w:type="character" w:customStyle="1" w:styleId="full">
    <w:name w:val="full"/>
    <w:basedOn w:val="Carpredefinitoparagrafo"/>
    <w:rsid w:val="000229B7"/>
  </w:style>
  <w:style w:type="character" w:customStyle="1" w:styleId="WW8Num2z1">
    <w:name w:val="WW8Num2z1"/>
    <w:rsid w:val="000229B7"/>
    <w:rPr>
      <w:rFonts w:ascii="Courier New" w:hAnsi="Courier New" w:cs="Courier New" w:hint="default"/>
    </w:rPr>
  </w:style>
  <w:style w:type="character" w:customStyle="1" w:styleId="WW8Num2z2">
    <w:name w:val="WW8Num2z2"/>
    <w:rsid w:val="000229B7"/>
    <w:rPr>
      <w:rFonts w:ascii="Wingdings" w:hAnsi="Wingdings" w:hint="default"/>
    </w:rPr>
  </w:style>
  <w:style w:type="character" w:customStyle="1" w:styleId="WW8Num2z3">
    <w:name w:val="WW8Num2z3"/>
    <w:rsid w:val="000229B7"/>
    <w:rPr>
      <w:rFonts w:ascii="Symbol" w:hAnsi="Symbol" w:hint="default"/>
    </w:rPr>
  </w:style>
  <w:style w:type="character" w:customStyle="1" w:styleId="WW8Num4z1">
    <w:name w:val="WW8Num4z1"/>
    <w:rsid w:val="000229B7"/>
    <w:rPr>
      <w:rFonts w:ascii="Courier New" w:hAnsi="Courier New" w:cs="Courier New" w:hint="default"/>
    </w:rPr>
  </w:style>
  <w:style w:type="character" w:customStyle="1" w:styleId="WW8Num4z2">
    <w:name w:val="WW8Num4z2"/>
    <w:rsid w:val="000229B7"/>
    <w:rPr>
      <w:rFonts w:ascii="Wingdings" w:hAnsi="Wingdings" w:hint="default"/>
    </w:rPr>
  </w:style>
  <w:style w:type="character" w:customStyle="1" w:styleId="WW8Num4z3">
    <w:name w:val="WW8Num4z3"/>
    <w:rsid w:val="000229B7"/>
    <w:rPr>
      <w:rFonts w:ascii="Symbol" w:hAnsi="Symbol" w:hint="default"/>
    </w:rPr>
  </w:style>
  <w:style w:type="character" w:customStyle="1" w:styleId="WW8Num8z1">
    <w:name w:val="WW8Num8z1"/>
    <w:rsid w:val="000229B7"/>
    <w:rPr>
      <w:rFonts w:ascii="Courier New" w:hAnsi="Courier New" w:cs="Courier New" w:hint="default"/>
    </w:rPr>
  </w:style>
  <w:style w:type="character" w:customStyle="1" w:styleId="WW8Num8z2">
    <w:name w:val="WW8Num8z2"/>
    <w:rsid w:val="000229B7"/>
    <w:rPr>
      <w:rFonts w:ascii="Wingdings" w:hAnsi="Wingdings" w:hint="default"/>
    </w:rPr>
  </w:style>
  <w:style w:type="character" w:customStyle="1" w:styleId="WW8Num14z1">
    <w:name w:val="WW8Num14z1"/>
    <w:rsid w:val="000229B7"/>
    <w:rPr>
      <w:rFonts w:ascii="Courier New" w:hAnsi="Courier New" w:cs="Courier New" w:hint="default"/>
    </w:rPr>
  </w:style>
  <w:style w:type="character" w:customStyle="1" w:styleId="WW8Num14z3">
    <w:name w:val="WW8Num14z3"/>
    <w:rsid w:val="000229B7"/>
    <w:rPr>
      <w:rFonts w:ascii="Symbol" w:hAnsi="Symbol" w:hint="default"/>
    </w:rPr>
  </w:style>
  <w:style w:type="character" w:customStyle="1" w:styleId="WW8Num15z1">
    <w:name w:val="WW8Num15z1"/>
    <w:rsid w:val="000229B7"/>
    <w:rPr>
      <w:rFonts w:ascii="Courier New" w:hAnsi="Courier New" w:cs="Courier New" w:hint="default"/>
    </w:rPr>
  </w:style>
  <w:style w:type="character" w:customStyle="1" w:styleId="WW8Num15z2">
    <w:name w:val="WW8Num15z2"/>
    <w:rsid w:val="000229B7"/>
    <w:rPr>
      <w:rFonts w:ascii="Wingdings" w:hAnsi="Wingdings" w:hint="default"/>
    </w:rPr>
  </w:style>
  <w:style w:type="character" w:customStyle="1" w:styleId="WW8Num15z3">
    <w:name w:val="WW8Num15z3"/>
    <w:rsid w:val="000229B7"/>
    <w:rPr>
      <w:rFonts w:ascii="Symbol" w:hAnsi="Symbol" w:hint="default"/>
    </w:rPr>
  </w:style>
  <w:style w:type="character" w:customStyle="1" w:styleId="WW8Num16z0">
    <w:name w:val="WW8Num16z0"/>
    <w:rsid w:val="000229B7"/>
    <w:rPr>
      <w:rFonts w:ascii="Wingdings" w:hAnsi="Wingdings" w:hint="default"/>
    </w:rPr>
  </w:style>
  <w:style w:type="character" w:customStyle="1" w:styleId="WW8Num16z1">
    <w:name w:val="WW8Num16z1"/>
    <w:rsid w:val="000229B7"/>
    <w:rPr>
      <w:rFonts w:ascii="Courier New" w:hAnsi="Courier New" w:cs="Courier New" w:hint="default"/>
    </w:rPr>
  </w:style>
  <w:style w:type="character" w:customStyle="1" w:styleId="WW8Num16z3">
    <w:name w:val="WW8Num16z3"/>
    <w:rsid w:val="000229B7"/>
    <w:rPr>
      <w:rFonts w:ascii="Symbol" w:hAnsi="Symbol" w:hint="default"/>
    </w:rPr>
  </w:style>
  <w:style w:type="character" w:customStyle="1" w:styleId="WW8Num20z0">
    <w:name w:val="WW8Num20z0"/>
    <w:rsid w:val="000229B7"/>
    <w:rPr>
      <w:strike w:val="0"/>
      <w:dstrike w:val="0"/>
      <w:u w:val="none"/>
      <w:effect w:val="none"/>
    </w:rPr>
  </w:style>
  <w:style w:type="character" w:customStyle="1" w:styleId="WW8Num20z3">
    <w:name w:val="WW8Num20z3"/>
    <w:rsid w:val="000229B7"/>
    <w:rPr>
      <w:rFonts w:ascii="Arial" w:hAnsi="Arial" w:cs="Arial" w:hint="default"/>
      <w:sz w:val="20"/>
      <w:szCs w:val="20"/>
    </w:rPr>
  </w:style>
  <w:style w:type="character" w:customStyle="1" w:styleId="Rimandocommento1">
    <w:name w:val="Rimando commento1"/>
    <w:rsid w:val="000229B7"/>
    <w:rPr>
      <w:sz w:val="16"/>
      <w:szCs w:val="16"/>
    </w:rPr>
  </w:style>
  <w:style w:type="character" w:customStyle="1" w:styleId="TestocommentoCarattere1">
    <w:name w:val="Testo commento Carattere1"/>
    <w:basedOn w:val="Carpredefinitoparagrafo"/>
    <w:uiPriority w:val="99"/>
    <w:semiHidden/>
    <w:locked/>
    <w:rsid w:val="000229B7"/>
  </w:style>
  <w:style w:type="character" w:customStyle="1" w:styleId="SoggettocommentoCarattere1">
    <w:name w:val="Soggetto commento Carattere1"/>
    <w:basedOn w:val="TestocommentoCarattere"/>
    <w:semiHidden/>
    <w:rsid w:val="000229B7"/>
    <w:rPr>
      <w:b/>
      <w:bCs/>
      <w:lang w:val="x-none" w:eastAsia="ar-SA"/>
    </w:rPr>
  </w:style>
  <w:style w:type="character" w:customStyle="1" w:styleId="st1">
    <w:name w:val="st1"/>
    <w:basedOn w:val="Carpredefinitoparagrafo"/>
    <w:rsid w:val="000229B7"/>
  </w:style>
  <w:style w:type="character" w:customStyle="1" w:styleId="CorpodeltestoCarattere">
    <w:name w:val="Corpo del testo Carattere"/>
    <w:uiPriority w:val="99"/>
    <w:rsid w:val="000229B7"/>
    <w:rPr>
      <w:sz w:val="24"/>
      <w:szCs w:val="24"/>
    </w:rPr>
  </w:style>
  <w:style w:type="character" w:customStyle="1" w:styleId="cf01">
    <w:name w:val="cf01"/>
    <w:rsid w:val="000229B7"/>
    <w:rPr>
      <w:rFonts w:ascii="Segoe UI" w:hAnsi="Segoe UI" w:cs="Segoe UI" w:hint="default"/>
      <w:sz w:val="18"/>
      <w:szCs w:val="18"/>
    </w:rPr>
  </w:style>
  <w:style w:type="table" w:styleId="Grigliatabella">
    <w:name w:val="Table Grid"/>
    <w:basedOn w:val="Tabellanormale"/>
    <w:uiPriority w:val="59"/>
    <w:rsid w:val="000229B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0229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5368">
      <w:bodyDiv w:val="1"/>
      <w:marLeft w:val="0"/>
      <w:marRight w:val="0"/>
      <w:marTop w:val="0"/>
      <w:marBottom w:val="0"/>
      <w:divBdr>
        <w:top w:val="none" w:sz="0" w:space="0" w:color="auto"/>
        <w:left w:val="none" w:sz="0" w:space="0" w:color="auto"/>
        <w:bottom w:val="none" w:sz="0" w:space="0" w:color="auto"/>
        <w:right w:val="none" w:sz="0" w:space="0" w:color="auto"/>
      </w:divBdr>
    </w:div>
    <w:div w:id="729888265">
      <w:bodyDiv w:val="1"/>
      <w:marLeft w:val="0"/>
      <w:marRight w:val="0"/>
      <w:marTop w:val="0"/>
      <w:marBottom w:val="0"/>
      <w:divBdr>
        <w:top w:val="none" w:sz="0" w:space="0" w:color="auto"/>
        <w:left w:val="none" w:sz="0" w:space="0" w:color="auto"/>
        <w:bottom w:val="none" w:sz="0" w:space="0" w:color="auto"/>
        <w:right w:val="none" w:sz="0" w:space="0" w:color="auto"/>
      </w:divBdr>
    </w:div>
    <w:div w:id="805465545">
      <w:bodyDiv w:val="1"/>
      <w:marLeft w:val="0"/>
      <w:marRight w:val="0"/>
      <w:marTop w:val="0"/>
      <w:marBottom w:val="0"/>
      <w:divBdr>
        <w:top w:val="none" w:sz="0" w:space="0" w:color="auto"/>
        <w:left w:val="none" w:sz="0" w:space="0" w:color="auto"/>
        <w:bottom w:val="none" w:sz="0" w:space="0" w:color="auto"/>
        <w:right w:val="none" w:sz="0" w:space="0" w:color="auto"/>
      </w:divBdr>
    </w:div>
    <w:div w:id="931548529">
      <w:bodyDiv w:val="1"/>
      <w:marLeft w:val="0"/>
      <w:marRight w:val="0"/>
      <w:marTop w:val="0"/>
      <w:marBottom w:val="0"/>
      <w:divBdr>
        <w:top w:val="none" w:sz="0" w:space="0" w:color="auto"/>
        <w:left w:val="none" w:sz="0" w:space="0" w:color="auto"/>
        <w:bottom w:val="none" w:sz="0" w:space="0" w:color="auto"/>
        <w:right w:val="none" w:sz="0" w:space="0" w:color="auto"/>
      </w:divBdr>
    </w:div>
    <w:div w:id="1260259533">
      <w:bodyDiv w:val="1"/>
      <w:marLeft w:val="0"/>
      <w:marRight w:val="0"/>
      <w:marTop w:val="0"/>
      <w:marBottom w:val="0"/>
      <w:divBdr>
        <w:top w:val="none" w:sz="0" w:space="0" w:color="auto"/>
        <w:left w:val="none" w:sz="0" w:space="0" w:color="auto"/>
        <w:bottom w:val="none" w:sz="0" w:space="0" w:color="auto"/>
        <w:right w:val="none" w:sz="0" w:space="0" w:color="auto"/>
      </w:divBdr>
    </w:div>
    <w:div w:id="1517428187">
      <w:bodyDiv w:val="1"/>
      <w:marLeft w:val="0"/>
      <w:marRight w:val="0"/>
      <w:marTop w:val="0"/>
      <w:marBottom w:val="0"/>
      <w:divBdr>
        <w:top w:val="none" w:sz="0" w:space="0" w:color="auto"/>
        <w:left w:val="none" w:sz="0" w:space="0" w:color="auto"/>
        <w:bottom w:val="none" w:sz="0" w:space="0" w:color="auto"/>
        <w:right w:val="none" w:sz="0" w:space="0" w:color="auto"/>
      </w:divBdr>
    </w:div>
    <w:div w:id="1853565995">
      <w:bodyDiv w:val="1"/>
      <w:marLeft w:val="0"/>
      <w:marRight w:val="0"/>
      <w:marTop w:val="0"/>
      <w:marBottom w:val="0"/>
      <w:divBdr>
        <w:top w:val="none" w:sz="0" w:space="0" w:color="auto"/>
        <w:left w:val="none" w:sz="0" w:space="0" w:color="auto"/>
        <w:bottom w:val="none" w:sz="0" w:space="0" w:color="auto"/>
        <w:right w:val="none" w:sz="0" w:space="0" w:color="auto"/>
      </w:divBdr>
    </w:div>
    <w:div w:id="204663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ormattiva.it/uri-res/N2Ls?urn:nir:presidente.repubblica:decreto:1973-09-29;602~art48bis-com2bis" TargetMode="External"/><Relationship Id="rId2" Type="http://schemas.openxmlformats.org/officeDocument/2006/relationships/hyperlink" Target="https://www.normattiva.it/uri-res/N2Ls?urn:nir:presidente.repubblica:decreto:1973-09-29;602~art48bis-com1" TargetMode="External"/><Relationship Id="rId1" Type="http://schemas.openxmlformats.org/officeDocument/2006/relationships/hyperlink" Target="http://www.bosettiegatti.eu/info/norme/statali/codicecivile.htm" TargetMode="External"/><Relationship Id="rId5" Type="http://schemas.openxmlformats.org/officeDocument/2006/relationships/hyperlink" Target="https://www.normattiva.it/uri-res/N2Ls?urn:nir:stato:legge:2017-10-19;155~art1" TargetMode="External"/><Relationship Id="rId4" Type="http://schemas.openxmlformats.org/officeDocument/2006/relationships/hyperlink" Target="http://www.gazzettaufficiale.it/gazzetta/serie_generale/caricaDettaglio?dataPubblicazioneGazzetta=2015-06-01&amp;numeroGazzetta=12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BD741-A0EA-4966-9E26-67BC950F2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18</Pages>
  <Words>5517</Words>
  <Characters>31451</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DELIBERAZIONE DEL COMMISSARIO STRAORDINARIO</vt:lpstr>
    </vt:vector>
  </TitlesOfParts>
  <Company>Comune di Vercelli</Company>
  <LinksUpToDate>false</LinksUpToDate>
  <CharactersWithSpaces>36895</CharactersWithSpaces>
  <SharedDoc>false</SharedDoc>
  <HLinks>
    <vt:vector size="30" baseType="variant">
      <vt:variant>
        <vt:i4>2555973</vt:i4>
      </vt:variant>
      <vt:variant>
        <vt:i4>12</vt:i4>
      </vt:variant>
      <vt:variant>
        <vt:i4>0</vt:i4>
      </vt:variant>
      <vt:variant>
        <vt:i4>5</vt:i4>
      </vt:variant>
      <vt:variant>
        <vt:lpwstr>https://app.albofornitori.it/alboeproc/albo_umbriadc</vt:lpwstr>
      </vt:variant>
      <vt:variant>
        <vt:lpwstr/>
      </vt:variant>
      <vt:variant>
        <vt:i4>2555973</vt:i4>
      </vt:variant>
      <vt:variant>
        <vt:i4>9</vt:i4>
      </vt:variant>
      <vt:variant>
        <vt:i4>0</vt:i4>
      </vt:variant>
      <vt:variant>
        <vt:i4>5</vt:i4>
      </vt:variant>
      <vt:variant>
        <vt:lpwstr>https://app.albofornitori.it/alboeproc/albo_umbriadc</vt:lpwstr>
      </vt:variant>
      <vt:variant>
        <vt:lpwstr/>
      </vt:variant>
      <vt:variant>
        <vt:i4>3670059</vt:i4>
      </vt:variant>
      <vt:variant>
        <vt:i4>6</vt:i4>
      </vt:variant>
      <vt:variant>
        <vt:i4>0</vt:i4>
      </vt:variant>
      <vt:variant>
        <vt:i4>5</vt:i4>
      </vt:variant>
      <vt:variant>
        <vt:lpwstr>http://www.agid.gov.it/</vt:lpwstr>
      </vt:variant>
      <vt:variant>
        <vt:lpwstr/>
      </vt:variant>
      <vt:variant>
        <vt:i4>3670059</vt:i4>
      </vt:variant>
      <vt:variant>
        <vt:i4>3</vt:i4>
      </vt:variant>
      <vt:variant>
        <vt:i4>0</vt:i4>
      </vt:variant>
      <vt:variant>
        <vt:i4>5</vt:i4>
      </vt:variant>
      <vt:variant>
        <vt:lpwstr>http://www.agid.gov.it/</vt:lpwstr>
      </vt:variant>
      <vt:variant>
        <vt:lpwstr/>
      </vt:variant>
      <vt:variant>
        <vt:i4>2555973</vt:i4>
      </vt:variant>
      <vt:variant>
        <vt:i4>0</vt:i4>
      </vt:variant>
      <vt:variant>
        <vt:i4>0</vt:i4>
      </vt:variant>
      <vt:variant>
        <vt:i4>5</vt:i4>
      </vt:variant>
      <vt:variant>
        <vt:lpwstr>https://app.albofornitori.it/alboeproc/albo_umbriadc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DELIBERAZIONE DEL COMMISSARIO STRAORDINARIO</dc:title>
  <dc:subject/>
  <dc:creator>-</dc:creator>
  <cp:keywords/>
  <cp:lastModifiedBy>Catia Betti</cp:lastModifiedBy>
  <cp:revision>59</cp:revision>
  <cp:lastPrinted>2022-08-18T08:19:00Z</cp:lastPrinted>
  <dcterms:created xsi:type="dcterms:W3CDTF">2022-09-14T11:19:00Z</dcterms:created>
  <dcterms:modified xsi:type="dcterms:W3CDTF">2022-12-22T10:01:00Z</dcterms:modified>
</cp:coreProperties>
</file>