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E50DB7" w14:textId="77777777" w:rsidR="004C44C3" w:rsidRPr="00024D7E" w:rsidRDefault="004C44C3" w:rsidP="00ED0D45">
      <w:pPr>
        <w:pStyle w:val="Intestazione"/>
        <w:tabs>
          <w:tab w:val="clear" w:pos="4819"/>
          <w:tab w:val="clear" w:pos="9638"/>
        </w:tabs>
        <w:rPr>
          <w:rFonts w:asciiTheme="minorHAnsi" w:hAnsiTheme="minorHAnsi" w:cs="Verdana"/>
          <w:b/>
          <w:bCs/>
          <w:sz w:val="28"/>
        </w:rPr>
      </w:pPr>
    </w:p>
    <w:p w14:paraId="5E4C02D7" w14:textId="2788C8BA" w:rsidR="004C44C3" w:rsidRDefault="004C44C3" w:rsidP="00ED0D45">
      <w:pPr>
        <w:pStyle w:val="Intestazione"/>
        <w:tabs>
          <w:tab w:val="clear" w:pos="4819"/>
          <w:tab w:val="clear" w:pos="9638"/>
        </w:tabs>
        <w:jc w:val="center"/>
        <w:rPr>
          <w:rFonts w:asciiTheme="minorHAnsi" w:hAnsiTheme="minorHAnsi"/>
          <w:noProof/>
          <w:lang w:eastAsia="it-IT"/>
        </w:rPr>
      </w:pPr>
    </w:p>
    <w:p w14:paraId="45894097" w14:textId="16EFF1D8" w:rsidR="00610A00" w:rsidRDefault="00610A00" w:rsidP="00ED0D45">
      <w:pPr>
        <w:pStyle w:val="Intestazione"/>
        <w:tabs>
          <w:tab w:val="clear" w:pos="4819"/>
          <w:tab w:val="clear" w:pos="9638"/>
        </w:tabs>
        <w:jc w:val="center"/>
        <w:rPr>
          <w:rFonts w:asciiTheme="minorHAnsi" w:hAnsiTheme="minorHAnsi"/>
          <w:noProof/>
          <w:lang w:eastAsia="it-IT"/>
        </w:rPr>
      </w:pPr>
    </w:p>
    <w:p w14:paraId="0E1D98CE" w14:textId="03D71FB0" w:rsidR="00610A00" w:rsidRPr="00024D7E" w:rsidRDefault="00610A00" w:rsidP="008A6F8D">
      <w:pPr>
        <w:spacing w:line="276" w:lineRule="auto"/>
        <w:rPr>
          <w:rFonts w:asciiTheme="minorHAnsi" w:hAnsiTheme="minorHAnsi" w:cs="Verdana"/>
          <w:b/>
          <w:bCs/>
          <w:sz w:val="28"/>
        </w:rPr>
      </w:pPr>
      <w:r w:rsidRPr="00521485">
        <w:rPr>
          <w:rFonts w:cstheme="minorHAnsi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6B98BC0" wp14:editId="1C54A4C9">
                <wp:simplePos x="0" y="0"/>
                <wp:positionH relativeFrom="margin">
                  <wp:posOffset>4777740</wp:posOffset>
                </wp:positionH>
                <wp:positionV relativeFrom="paragraph">
                  <wp:posOffset>158115</wp:posOffset>
                </wp:positionV>
                <wp:extent cx="1143720" cy="657225"/>
                <wp:effectExtent l="0" t="0" r="0" b="9525"/>
                <wp:wrapNone/>
                <wp:docPr id="3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72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noFill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76F17D9" w14:textId="5C34D602" w:rsidR="00610A00" w:rsidRDefault="00610A00" w:rsidP="00610A0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F0A137" wp14:editId="566581A3">
                                  <wp:extent cx="209550" cy="296545"/>
                                  <wp:effectExtent l="0" t="0" r="0" b="8255"/>
                                  <wp:docPr id="4" name="Immagin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" cy="296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202E0E4" w14:textId="77777777" w:rsidR="008A6F8D" w:rsidRPr="008A6F8D" w:rsidRDefault="008A6F8D" w:rsidP="00610A0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BF2B5B4" w14:textId="77777777" w:rsidR="00610A00" w:rsidRDefault="00610A00" w:rsidP="00610A0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33E56">
                              <w:rPr>
                                <w:b/>
                                <w:sz w:val="16"/>
                                <w:szCs w:val="16"/>
                              </w:rPr>
                              <w:t>REGIONE UMBRIA</w:t>
                            </w:r>
                          </w:p>
                          <w:p w14:paraId="79317402" w14:textId="77777777" w:rsidR="00610A00" w:rsidRDefault="00610A00" w:rsidP="00610A00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B98BC0" id="Casella di testo 1" o:spid="_x0000_s1026" style="position:absolute;left:0;text-align:left;margin-left:376.2pt;margin-top:12.45pt;width:90.05pt;height:51.75pt;z-index:251659264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" fillcolor="white [3201]" stroked="f" strokeweight=".18mm">
                <v:stroke joinstyle="round"/>
                <v:textbox>
                  <w:txbxContent>
                    <w:p w14:paraId="476F17D9" w14:textId="5C34D602" w:rsidR="00610A00" w:rsidRDefault="00610A00" w:rsidP="00610A0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CF0A137" wp14:editId="566581A3">
                            <wp:extent cx="209550" cy="296545"/>
                            <wp:effectExtent l="0" t="0" r="0" b="8255"/>
                            <wp:docPr id="4" name="Immagin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" cy="296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202E0E4" w14:textId="77777777" w:rsidR="008A6F8D" w:rsidRPr="008A6F8D" w:rsidRDefault="008A6F8D" w:rsidP="00610A0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BF2B5B4" w14:textId="77777777" w:rsidR="00610A00" w:rsidRDefault="00610A00" w:rsidP="00610A00">
                      <w:pPr>
                        <w:jc w:val="center"/>
                        <w:rPr>
                          <w:b/>
                        </w:rPr>
                      </w:pPr>
                      <w:r w:rsidRPr="00233E56">
                        <w:rPr>
                          <w:b/>
                          <w:sz w:val="16"/>
                          <w:szCs w:val="16"/>
                        </w:rPr>
                        <w:t>REGIONE UMBRIA</w:t>
                      </w:r>
                    </w:p>
                    <w:p w14:paraId="79317402" w14:textId="77777777" w:rsidR="00610A00" w:rsidRDefault="00610A00" w:rsidP="00610A00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bookmarkStart w:id="0" w:name="_Hlk98943118"/>
      <w:bookmarkEnd w:id="0"/>
      <w:r w:rsidRPr="00521485">
        <w:rPr>
          <w:rFonts w:cstheme="minorHAnsi"/>
          <w:b/>
          <w:bCs/>
          <w:noProof/>
        </w:rPr>
        <w:drawing>
          <wp:inline distT="0" distB="0" distL="0" distR="0" wp14:anchorId="1A8BEDAF" wp14:editId="052A0B60">
            <wp:extent cx="3021480" cy="531360"/>
            <wp:effectExtent l="0" t="0" r="0" b="2540"/>
            <wp:docPr id="2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/>
                    <pic:cNvPicPr/>
                  </pic:nvPicPr>
                  <pic:blipFill>
                    <a:blip r:embed="rId10"/>
                    <a:srcRect r="23276"/>
                    <a:stretch/>
                  </pic:blipFill>
                  <pic:spPr>
                    <a:xfrm>
                      <a:off x="0" y="0"/>
                      <a:ext cx="3021480" cy="5313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6F8D">
        <w:rPr>
          <w:noProof/>
        </w:rPr>
        <w:drawing>
          <wp:inline distT="0" distB="0" distL="0" distR="0" wp14:anchorId="4DF60FA1" wp14:editId="73C261C9">
            <wp:extent cx="1678305" cy="110553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30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5D862" w14:textId="77777777" w:rsidR="004C44C3" w:rsidRPr="00024D7E" w:rsidRDefault="004C44C3" w:rsidP="00ED0D45">
      <w:pPr>
        <w:pStyle w:val="Intestazione"/>
        <w:tabs>
          <w:tab w:val="clear" w:pos="4819"/>
          <w:tab w:val="clear" w:pos="9638"/>
        </w:tabs>
        <w:rPr>
          <w:rFonts w:asciiTheme="minorHAnsi" w:hAnsiTheme="minorHAnsi" w:cs="Verdana"/>
          <w:b/>
          <w:bCs/>
          <w:sz w:val="28"/>
        </w:rPr>
      </w:pPr>
    </w:p>
    <w:p w14:paraId="521AFF1E" w14:textId="499058F2" w:rsidR="004C44C3" w:rsidRDefault="004C44C3" w:rsidP="00ED0D45">
      <w:pPr>
        <w:pStyle w:val="Intestazione"/>
        <w:tabs>
          <w:tab w:val="clear" w:pos="4819"/>
          <w:tab w:val="clear" w:pos="9638"/>
        </w:tabs>
        <w:rPr>
          <w:rFonts w:asciiTheme="minorHAnsi" w:hAnsiTheme="minorHAnsi"/>
        </w:rPr>
      </w:pPr>
    </w:p>
    <w:p w14:paraId="41B111B5" w14:textId="77777777" w:rsidR="00610A00" w:rsidRPr="00024D7E" w:rsidRDefault="00610A00" w:rsidP="00ED0D45">
      <w:pPr>
        <w:pStyle w:val="Intestazione"/>
        <w:tabs>
          <w:tab w:val="clear" w:pos="4819"/>
          <w:tab w:val="clear" w:pos="9638"/>
        </w:tabs>
        <w:rPr>
          <w:rFonts w:asciiTheme="minorHAnsi" w:hAnsiTheme="minorHAnsi"/>
        </w:rPr>
      </w:pPr>
    </w:p>
    <w:p w14:paraId="70BA01BB" w14:textId="77777777" w:rsidR="004C44C3" w:rsidRPr="00024D7E" w:rsidRDefault="004C44C3" w:rsidP="00ED0D45">
      <w:pPr>
        <w:pStyle w:val="Rigadintestazione"/>
        <w:tabs>
          <w:tab w:val="clear" w:pos="4819"/>
          <w:tab w:val="clear" w:pos="9638"/>
        </w:tabs>
        <w:snapToGrid w:val="0"/>
        <w:jc w:val="center"/>
        <w:rPr>
          <w:rFonts w:asciiTheme="minorHAnsi" w:hAnsiTheme="minorHAnsi" w:cs="Verdana"/>
          <w:b/>
          <w:bCs/>
          <w:szCs w:val="24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24"/>
      </w:tblGrid>
      <w:tr w:rsidR="004C44C3" w:rsidRPr="00024D7E" w14:paraId="3A4FDE6C" w14:textId="77777777" w:rsidTr="00024D7E">
        <w:tc>
          <w:tcPr>
            <w:tcW w:w="9524" w:type="dxa"/>
          </w:tcPr>
          <w:p w14:paraId="2AE148FD" w14:textId="77777777" w:rsidR="004C44C3" w:rsidRPr="00024D7E" w:rsidRDefault="004C44C3" w:rsidP="00ED0D45">
            <w:pPr>
              <w:pStyle w:val="Rigad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="Verdana"/>
                <w:b/>
                <w:bCs/>
                <w:szCs w:val="24"/>
              </w:rPr>
            </w:pPr>
          </w:p>
          <w:p w14:paraId="73D28D36" w14:textId="77777777" w:rsidR="002009DF" w:rsidRPr="002009DF" w:rsidRDefault="002009DF" w:rsidP="002009DF">
            <w:pPr>
              <w:spacing w:after="160" w:line="259" w:lineRule="auto"/>
              <w:ind w:left="57" w:right="57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2009DF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Avviso pubblico per la </w:t>
            </w:r>
            <w:r w:rsidRPr="002009DF">
              <w:rPr>
                <w:rFonts w:ascii="Calibri" w:hAnsi="Calibri" w:cs="Calibri"/>
                <w:b/>
                <w:bCs/>
                <w:color w:val="000000"/>
                <w:kern w:val="2"/>
                <w:sz w:val="22"/>
                <w:szCs w:val="22"/>
                <w:lang w:eastAsia="it-IT"/>
              </w:rPr>
              <w:t xml:space="preserve">presentazione dell’offerta formativa relativa a Percorsi di Istruzione e Formazione Professionale con modalità Duale ai sensi dell’art. 5 comma 1 lettera b) della Legge regionale </w:t>
            </w:r>
            <w:r w:rsidRPr="002009DF">
              <w:rPr>
                <w:rFonts w:ascii="Calibri" w:hAnsi="Calibri" w:cs="Calibri"/>
                <w:b/>
                <w:bCs/>
                <w:sz w:val="22"/>
                <w:szCs w:val="22"/>
                <w:lang w:eastAsia="it-IT"/>
              </w:rPr>
              <w:t xml:space="preserve">n. 30 del 23/12/2013 e s. m. e i </w:t>
            </w:r>
            <w:r w:rsidRPr="002009DF">
              <w:rPr>
                <w:rFonts w:ascii="Calibri" w:hAnsi="Calibri" w:cs="Calibri"/>
                <w:b/>
                <w:bCs/>
                <w:color w:val="000000"/>
                <w:kern w:val="2"/>
                <w:sz w:val="22"/>
                <w:szCs w:val="22"/>
                <w:lang w:eastAsia="it-IT"/>
              </w:rPr>
              <w:t>e</w:t>
            </w:r>
            <w:r w:rsidRPr="002009D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 del Piano Nazionale di Ripresa e Resilienza (PNRR) Missione 5 - Componente 1 - Investimento 1.4 “Sistema duale” </w:t>
            </w:r>
            <w:r w:rsidRPr="002009DF">
              <w:rPr>
                <w:rFonts w:ascii="Calibri" w:hAnsi="Calibri" w:cs="Calibri"/>
                <w:b/>
                <w:bCs/>
                <w:color w:val="000000"/>
                <w:kern w:val="1"/>
                <w:sz w:val="22"/>
                <w:szCs w:val="22"/>
                <w:lang w:eastAsia="it-IT"/>
              </w:rPr>
              <w:t xml:space="preserve">annualità 2022/2023. </w:t>
            </w:r>
          </w:p>
          <w:p w14:paraId="6F803671" w14:textId="77777777" w:rsidR="002009DF" w:rsidRPr="002009DF" w:rsidRDefault="002009DF" w:rsidP="002009DF">
            <w:pPr>
              <w:spacing w:after="160"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  <w:p w14:paraId="3374E8CC" w14:textId="77777777" w:rsidR="004C44C3" w:rsidRPr="00024D7E" w:rsidRDefault="00EE03C3" w:rsidP="00ED0D45">
            <w:pPr>
              <w:pStyle w:val="Rigad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/>
              </w:rPr>
            </w:pPr>
            <w:r w:rsidRPr="00024D7E">
              <w:rPr>
                <w:rFonts w:asciiTheme="minorHAnsi" w:hAnsiTheme="minorHAnsi" w:cs="Verdana"/>
                <w:b/>
                <w:bCs/>
                <w:sz w:val="28"/>
                <w:szCs w:val="32"/>
              </w:rPr>
              <w:t>D</w:t>
            </w:r>
            <w:r w:rsidR="004C44C3" w:rsidRPr="00024D7E">
              <w:rPr>
                <w:rFonts w:asciiTheme="minorHAnsi" w:hAnsiTheme="minorHAnsi" w:cs="Verdana"/>
                <w:b/>
                <w:bCs/>
                <w:sz w:val="28"/>
                <w:szCs w:val="32"/>
              </w:rPr>
              <w:t>OSSIER INDIVIDUALE DEL TUTOR</w:t>
            </w:r>
          </w:p>
          <w:p w14:paraId="2713B693" w14:textId="77777777" w:rsidR="004C44C3" w:rsidRPr="00024D7E" w:rsidRDefault="004C44C3" w:rsidP="00ED0D45">
            <w:pPr>
              <w:pStyle w:val="Rigadintestazione"/>
              <w:tabs>
                <w:tab w:val="clear" w:pos="4819"/>
                <w:tab w:val="clear" w:pos="9638"/>
              </w:tabs>
              <w:rPr>
                <w:rFonts w:asciiTheme="minorHAnsi" w:hAnsiTheme="minorHAnsi"/>
              </w:rPr>
            </w:pPr>
          </w:p>
        </w:tc>
      </w:tr>
    </w:tbl>
    <w:p w14:paraId="2514B7D8" w14:textId="77777777" w:rsidR="004C44C3" w:rsidRPr="00024D7E" w:rsidRDefault="004C44C3" w:rsidP="00ED0D45">
      <w:pPr>
        <w:pStyle w:val="Rigadintestazione"/>
        <w:tabs>
          <w:tab w:val="clear" w:pos="4819"/>
          <w:tab w:val="clear" w:pos="9638"/>
        </w:tabs>
        <w:jc w:val="center"/>
        <w:rPr>
          <w:rFonts w:asciiTheme="minorHAnsi" w:hAnsiTheme="minorHAnsi" w:cs="Verdana"/>
          <w:b/>
          <w:bCs/>
          <w:szCs w:val="24"/>
        </w:rPr>
      </w:pPr>
    </w:p>
    <w:p w14:paraId="26DD8E72" w14:textId="77777777" w:rsidR="004C44C3" w:rsidRPr="00024D7E" w:rsidRDefault="004C44C3" w:rsidP="00ED0D45">
      <w:pPr>
        <w:pStyle w:val="Rigadintestazione"/>
        <w:tabs>
          <w:tab w:val="clear" w:pos="4819"/>
          <w:tab w:val="clear" w:pos="9638"/>
        </w:tabs>
        <w:jc w:val="center"/>
        <w:rPr>
          <w:rFonts w:asciiTheme="minorHAnsi" w:hAnsiTheme="minorHAnsi"/>
        </w:rPr>
      </w:pPr>
    </w:p>
    <w:p w14:paraId="1CAE6F00" w14:textId="77777777" w:rsidR="004C44C3" w:rsidRPr="00024D7E" w:rsidRDefault="004C44C3" w:rsidP="00ED0D45">
      <w:pPr>
        <w:pStyle w:val="Rigadintestazione"/>
        <w:tabs>
          <w:tab w:val="clear" w:pos="4819"/>
          <w:tab w:val="clear" w:pos="9638"/>
        </w:tabs>
        <w:jc w:val="center"/>
        <w:rPr>
          <w:rFonts w:asciiTheme="minorHAnsi" w:hAnsiTheme="minorHAnsi"/>
        </w:rPr>
      </w:pPr>
    </w:p>
    <w:p w14:paraId="6AE526B1" w14:textId="77777777" w:rsidR="00ED0D45" w:rsidRPr="00024D7E" w:rsidRDefault="00ED0D45" w:rsidP="00ED0D45">
      <w:pPr>
        <w:pStyle w:val="Rigadintestazione"/>
        <w:tabs>
          <w:tab w:val="clear" w:pos="4819"/>
          <w:tab w:val="clear" w:pos="9638"/>
        </w:tabs>
        <w:rPr>
          <w:rFonts w:asciiTheme="minorHAnsi" w:hAnsiTheme="minorHAnsi" w:cs="Verdana"/>
          <w:sz w:val="22"/>
          <w:szCs w:val="22"/>
        </w:rPr>
      </w:pPr>
      <w:r w:rsidRPr="00024D7E">
        <w:rPr>
          <w:rFonts w:asciiTheme="minorHAnsi" w:hAnsiTheme="minorHAnsi" w:cs="Verdana"/>
          <w:b/>
          <w:bCs/>
          <w:sz w:val="22"/>
          <w:szCs w:val="22"/>
        </w:rPr>
        <w:t>SOGGETTO PROPONENTE</w:t>
      </w:r>
      <w:r w:rsidRPr="00024D7E">
        <w:rPr>
          <w:rFonts w:asciiTheme="minorHAnsi" w:hAnsiTheme="minorHAnsi" w:cs="Verdana"/>
          <w:sz w:val="22"/>
          <w:szCs w:val="22"/>
        </w:rPr>
        <w:t xml:space="preserve"> </w:t>
      </w:r>
      <w:r w:rsidRPr="00024D7E">
        <w:rPr>
          <w:rFonts w:asciiTheme="minorHAnsi" w:hAnsiTheme="minorHAnsi" w:cs="Verdana"/>
          <w:sz w:val="22"/>
          <w:szCs w:val="22"/>
        </w:rPr>
        <w:tab/>
      </w:r>
      <w:r w:rsidRPr="00024D7E">
        <w:rPr>
          <w:rFonts w:asciiTheme="minorHAnsi" w:hAnsiTheme="minorHAnsi" w:cs="Verdana"/>
          <w:sz w:val="22"/>
          <w:szCs w:val="22"/>
        </w:rPr>
        <w:tab/>
        <w:t>____________________________________________</w:t>
      </w:r>
    </w:p>
    <w:p w14:paraId="740A5061" w14:textId="77777777" w:rsidR="00ED0D45" w:rsidRPr="00024D7E" w:rsidRDefault="00ED0D45" w:rsidP="00ED0D45">
      <w:pPr>
        <w:pStyle w:val="Rigadintestazione"/>
        <w:tabs>
          <w:tab w:val="clear" w:pos="4819"/>
          <w:tab w:val="clear" w:pos="9638"/>
        </w:tabs>
        <w:rPr>
          <w:rFonts w:asciiTheme="minorHAnsi" w:hAnsiTheme="minorHAnsi" w:cs="Verdana"/>
          <w:sz w:val="22"/>
          <w:szCs w:val="22"/>
        </w:rPr>
      </w:pPr>
    </w:p>
    <w:p w14:paraId="4ABA91A6" w14:textId="77777777" w:rsidR="00ED0D45" w:rsidRPr="00024D7E" w:rsidRDefault="00ED0D45" w:rsidP="00ED0D45">
      <w:pPr>
        <w:pStyle w:val="Rigadintestazione"/>
        <w:tabs>
          <w:tab w:val="clear" w:pos="4819"/>
          <w:tab w:val="clear" w:pos="9638"/>
        </w:tabs>
        <w:rPr>
          <w:rFonts w:asciiTheme="minorHAnsi" w:hAnsiTheme="minorHAnsi"/>
          <w:sz w:val="22"/>
          <w:szCs w:val="22"/>
        </w:rPr>
      </w:pPr>
    </w:p>
    <w:p w14:paraId="7272633F" w14:textId="77777777" w:rsidR="00ED0D45" w:rsidRPr="00024D7E" w:rsidRDefault="00ED0D45" w:rsidP="00ED0D45">
      <w:pPr>
        <w:pStyle w:val="Rigadintestazione"/>
        <w:tabs>
          <w:tab w:val="clear" w:pos="4819"/>
          <w:tab w:val="clear" w:pos="9638"/>
        </w:tabs>
        <w:rPr>
          <w:rFonts w:asciiTheme="minorHAnsi" w:hAnsiTheme="minorHAnsi"/>
          <w:sz w:val="22"/>
          <w:szCs w:val="22"/>
        </w:rPr>
      </w:pPr>
      <w:r w:rsidRPr="00024D7E">
        <w:rPr>
          <w:rFonts w:asciiTheme="minorHAnsi" w:hAnsiTheme="minorHAnsi" w:cs="Verdana"/>
          <w:b/>
          <w:sz w:val="22"/>
          <w:szCs w:val="22"/>
        </w:rPr>
        <w:t>CODICE ORGANISMO</w:t>
      </w:r>
      <w:r w:rsidRPr="00024D7E">
        <w:rPr>
          <w:rStyle w:val="Caratteredellanota"/>
          <w:rFonts w:asciiTheme="minorHAnsi" w:hAnsiTheme="minorHAnsi" w:cs="Verdana"/>
          <w:b/>
          <w:sz w:val="22"/>
          <w:szCs w:val="22"/>
        </w:rPr>
        <w:footnoteReference w:id="1"/>
      </w:r>
      <w:r w:rsidRPr="00024D7E">
        <w:rPr>
          <w:rFonts w:asciiTheme="minorHAnsi" w:hAnsiTheme="minorHAnsi" w:cs="Verdana"/>
          <w:b/>
          <w:sz w:val="22"/>
          <w:szCs w:val="22"/>
        </w:rPr>
        <w:tab/>
      </w:r>
      <w:r w:rsidRPr="00024D7E">
        <w:rPr>
          <w:rFonts w:asciiTheme="minorHAnsi" w:hAnsiTheme="minorHAnsi" w:cs="Verdana"/>
          <w:b/>
          <w:sz w:val="22"/>
          <w:szCs w:val="22"/>
        </w:rPr>
        <w:tab/>
      </w:r>
      <w:r w:rsidRPr="00024D7E">
        <w:rPr>
          <w:rFonts w:asciiTheme="minorHAnsi" w:hAnsiTheme="minorHAnsi" w:cs="Verdana"/>
          <w:b/>
          <w:sz w:val="22"/>
          <w:szCs w:val="22"/>
        </w:rPr>
        <w:tab/>
        <w:t>___________________</w:t>
      </w:r>
      <w:r w:rsidR="00024D7E" w:rsidRPr="00024D7E">
        <w:rPr>
          <w:rFonts w:asciiTheme="minorHAnsi" w:hAnsiTheme="minorHAnsi" w:cs="Verdana"/>
          <w:b/>
          <w:sz w:val="22"/>
          <w:szCs w:val="22"/>
        </w:rPr>
        <w:t>_____</w:t>
      </w:r>
      <w:r w:rsidRPr="00024D7E">
        <w:rPr>
          <w:rFonts w:asciiTheme="minorHAnsi" w:hAnsiTheme="minorHAnsi" w:cs="Verdana"/>
          <w:b/>
          <w:sz w:val="22"/>
          <w:szCs w:val="22"/>
        </w:rPr>
        <w:t>____________________</w:t>
      </w:r>
    </w:p>
    <w:p w14:paraId="29564ED7" w14:textId="77777777" w:rsidR="00ED0D45" w:rsidRPr="00024D7E" w:rsidRDefault="00ED0D45" w:rsidP="00ED0D45">
      <w:pPr>
        <w:pStyle w:val="Rigadintestazione"/>
        <w:tabs>
          <w:tab w:val="clear" w:pos="4819"/>
          <w:tab w:val="clear" w:pos="9638"/>
        </w:tabs>
        <w:rPr>
          <w:rFonts w:asciiTheme="minorHAnsi" w:hAnsiTheme="minorHAnsi"/>
          <w:sz w:val="22"/>
          <w:szCs w:val="22"/>
        </w:rPr>
      </w:pPr>
    </w:p>
    <w:p w14:paraId="6F1B57C2" w14:textId="77777777" w:rsidR="00ED0D45" w:rsidRPr="00024D7E" w:rsidRDefault="00ED0D45" w:rsidP="00ED0D45">
      <w:pPr>
        <w:pStyle w:val="Corpotesto"/>
        <w:tabs>
          <w:tab w:val="left" w:pos="1080"/>
          <w:tab w:val="left" w:pos="2977"/>
        </w:tabs>
        <w:spacing w:after="0"/>
        <w:ind w:left="45" w:hanging="15"/>
        <w:jc w:val="left"/>
        <w:rPr>
          <w:rFonts w:asciiTheme="minorHAnsi" w:hAnsiTheme="minorHAnsi"/>
          <w:sz w:val="22"/>
          <w:szCs w:val="22"/>
        </w:rPr>
      </w:pPr>
    </w:p>
    <w:p w14:paraId="07029C86" w14:textId="77777777" w:rsidR="00ED0D45" w:rsidRPr="00024D7E" w:rsidRDefault="00ED0D45" w:rsidP="00ED0D45">
      <w:pPr>
        <w:pStyle w:val="Corpotesto"/>
        <w:tabs>
          <w:tab w:val="left" w:pos="1080"/>
          <w:tab w:val="left" w:pos="2977"/>
        </w:tabs>
        <w:spacing w:after="0"/>
        <w:ind w:left="45" w:hanging="15"/>
        <w:jc w:val="left"/>
        <w:rPr>
          <w:rFonts w:asciiTheme="minorHAnsi" w:hAnsiTheme="minorHAnsi" w:cs="Verdana"/>
          <w:bCs/>
          <w:sz w:val="22"/>
          <w:szCs w:val="22"/>
        </w:rPr>
      </w:pPr>
      <w:r w:rsidRPr="00024D7E">
        <w:rPr>
          <w:rFonts w:asciiTheme="minorHAnsi" w:hAnsiTheme="minorHAnsi" w:cs="Verdana"/>
          <w:b/>
          <w:bCs/>
          <w:sz w:val="22"/>
          <w:szCs w:val="22"/>
        </w:rPr>
        <w:t>TITOLO DEL PROGETTO</w:t>
      </w:r>
      <w:r w:rsidR="00024D7E" w:rsidRPr="00024D7E">
        <w:rPr>
          <w:rFonts w:asciiTheme="minorHAnsi" w:hAnsiTheme="minorHAnsi" w:cs="Verdana"/>
          <w:bCs/>
          <w:sz w:val="22"/>
          <w:szCs w:val="22"/>
        </w:rPr>
        <w:t xml:space="preserve"> </w:t>
      </w:r>
      <w:r w:rsidR="00024D7E" w:rsidRPr="00024D7E">
        <w:rPr>
          <w:rFonts w:asciiTheme="minorHAnsi" w:hAnsiTheme="minorHAnsi" w:cs="Verdana"/>
          <w:bCs/>
          <w:sz w:val="22"/>
          <w:szCs w:val="22"/>
        </w:rPr>
        <w:tab/>
      </w:r>
      <w:r w:rsidR="00024D7E" w:rsidRPr="00024D7E">
        <w:rPr>
          <w:rFonts w:asciiTheme="minorHAnsi" w:hAnsiTheme="minorHAnsi" w:cs="Verdana"/>
          <w:bCs/>
          <w:sz w:val="22"/>
          <w:szCs w:val="22"/>
        </w:rPr>
        <w:tab/>
      </w:r>
      <w:r w:rsidRPr="00024D7E">
        <w:rPr>
          <w:rFonts w:asciiTheme="minorHAnsi" w:hAnsiTheme="minorHAnsi" w:cs="Verdana"/>
          <w:bCs/>
          <w:sz w:val="22"/>
          <w:szCs w:val="22"/>
        </w:rPr>
        <w:t>_____________________________________________</w:t>
      </w:r>
    </w:p>
    <w:p w14:paraId="0A3B7BA7" w14:textId="77777777" w:rsidR="00ED0D45" w:rsidRPr="00024D7E" w:rsidRDefault="00ED0D45" w:rsidP="00ED0D45">
      <w:pPr>
        <w:pStyle w:val="Corpotesto"/>
        <w:tabs>
          <w:tab w:val="left" w:pos="364"/>
          <w:tab w:val="left" w:pos="709"/>
          <w:tab w:val="left" w:pos="2977"/>
        </w:tabs>
        <w:spacing w:after="0"/>
        <w:jc w:val="left"/>
        <w:rPr>
          <w:rFonts w:asciiTheme="minorHAnsi" w:hAnsiTheme="minorHAnsi" w:cs="Verdana"/>
          <w:bCs/>
          <w:sz w:val="22"/>
          <w:szCs w:val="22"/>
        </w:rPr>
      </w:pPr>
    </w:p>
    <w:p w14:paraId="27036746" w14:textId="77777777" w:rsidR="00ED0D45" w:rsidRPr="00024D7E" w:rsidRDefault="00ED0D45" w:rsidP="00ED0D45">
      <w:pPr>
        <w:pStyle w:val="Corpotesto"/>
        <w:tabs>
          <w:tab w:val="left" w:pos="1080"/>
          <w:tab w:val="left" w:pos="2977"/>
        </w:tabs>
        <w:spacing w:after="0"/>
        <w:ind w:left="45" w:hanging="15"/>
        <w:jc w:val="left"/>
        <w:rPr>
          <w:rFonts w:asciiTheme="minorHAnsi" w:hAnsiTheme="minorHAnsi"/>
          <w:sz w:val="22"/>
          <w:szCs w:val="22"/>
        </w:rPr>
      </w:pPr>
    </w:p>
    <w:p w14:paraId="489DA559" w14:textId="77777777" w:rsidR="00ED0D45" w:rsidRPr="00024D7E" w:rsidRDefault="00ED0D45" w:rsidP="00ED0D45">
      <w:pPr>
        <w:pStyle w:val="Corpotesto"/>
        <w:tabs>
          <w:tab w:val="left" w:pos="1080"/>
          <w:tab w:val="left" w:pos="2977"/>
        </w:tabs>
        <w:spacing w:after="0"/>
        <w:ind w:left="45" w:hanging="15"/>
        <w:jc w:val="left"/>
        <w:rPr>
          <w:rFonts w:asciiTheme="minorHAnsi" w:hAnsiTheme="minorHAnsi" w:cs="Verdana"/>
          <w:b/>
          <w:bCs/>
          <w:sz w:val="22"/>
          <w:szCs w:val="22"/>
        </w:rPr>
      </w:pPr>
      <w:r w:rsidRPr="00024D7E">
        <w:rPr>
          <w:rFonts w:asciiTheme="minorHAnsi" w:hAnsiTheme="minorHAnsi" w:cs="Verdana"/>
          <w:b/>
          <w:bCs/>
          <w:sz w:val="22"/>
          <w:szCs w:val="22"/>
        </w:rPr>
        <w:t>TITOLO DEL PERCORSO FORMATIVO</w:t>
      </w:r>
      <w:r w:rsidRPr="00024D7E">
        <w:rPr>
          <w:rFonts w:asciiTheme="minorHAnsi" w:hAnsiTheme="minorHAnsi" w:cs="Verdana"/>
          <w:bCs/>
          <w:sz w:val="22"/>
          <w:szCs w:val="22"/>
        </w:rPr>
        <w:tab/>
        <w:t>_____________________________________________</w:t>
      </w:r>
    </w:p>
    <w:p w14:paraId="62DD14A8" w14:textId="77777777" w:rsidR="004C44C3" w:rsidRPr="00024D7E" w:rsidRDefault="004C44C3" w:rsidP="00ED0D45">
      <w:pPr>
        <w:pStyle w:val="Intestazione"/>
        <w:tabs>
          <w:tab w:val="clear" w:pos="4819"/>
          <w:tab w:val="clear" w:pos="9638"/>
        </w:tabs>
        <w:rPr>
          <w:rFonts w:asciiTheme="minorHAnsi" w:hAnsiTheme="minorHAnsi" w:cs="Verdana"/>
          <w:sz w:val="22"/>
          <w:szCs w:val="22"/>
        </w:rPr>
      </w:pPr>
    </w:p>
    <w:p w14:paraId="566E5C41" w14:textId="77777777" w:rsidR="00ED0D45" w:rsidRPr="00024D7E" w:rsidRDefault="00ED0D45" w:rsidP="00ED0D45">
      <w:pPr>
        <w:pStyle w:val="Intestazione"/>
        <w:tabs>
          <w:tab w:val="clear" w:pos="4819"/>
          <w:tab w:val="clear" w:pos="9638"/>
        </w:tabs>
        <w:rPr>
          <w:rFonts w:asciiTheme="minorHAnsi" w:hAnsiTheme="minorHAnsi" w:cs="Verdana"/>
          <w:sz w:val="22"/>
          <w:szCs w:val="22"/>
        </w:rPr>
      </w:pPr>
    </w:p>
    <w:p w14:paraId="62D600AE" w14:textId="77777777" w:rsidR="00ED0D45" w:rsidRPr="00024D7E" w:rsidRDefault="00ED0D45" w:rsidP="00ED0D45">
      <w:pPr>
        <w:pStyle w:val="Intestazione"/>
        <w:tabs>
          <w:tab w:val="clear" w:pos="4819"/>
          <w:tab w:val="clear" w:pos="9638"/>
        </w:tabs>
        <w:rPr>
          <w:rFonts w:asciiTheme="minorHAnsi" w:hAnsiTheme="minorHAnsi" w:cs="Verdana"/>
          <w:sz w:val="22"/>
          <w:szCs w:val="22"/>
        </w:rPr>
      </w:pPr>
    </w:p>
    <w:p w14:paraId="46E4EF99" w14:textId="77777777" w:rsidR="00ED0D45" w:rsidRPr="00024D7E" w:rsidRDefault="00ED0D45" w:rsidP="00ED0D45">
      <w:pPr>
        <w:pStyle w:val="Intestazione"/>
        <w:tabs>
          <w:tab w:val="clear" w:pos="4819"/>
          <w:tab w:val="clear" w:pos="9638"/>
        </w:tabs>
        <w:rPr>
          <w:rFonts w:asciiTheme="minorHAnsi" w:hAnsiTheme="minorHAnsi" w:cs="Verdana"/>
          <w:sz w:val="22"/>
          <w:szCs w:val="22"/>
        </w:rPr>
      </w:pPr>
    </w:p>
    <w:p w14:paraId="57C898FF" w14:textId="77777777" w:rsidR="00ED0D45" w:rsidRPr="00024D7E" w:rsidRDefault="00ED0D45" w:rsidP="00ED0D45">
      <w:pPr>
        <w:pStyle w:val="Intestazione"/>
        <w:tabs>
          <w:tab w:val="clear" w:pos="4819"/>
          <w:tab w:val="clear" w:pos="9638"/>
        </w:tabs>
        <w:rPr>
          <w:rFonts w:asciiTheme="minorHAnsi" w:hAnsiTheme="minorHAnsi" w:cs="Verdana"/>
          <w:sz w:val="22"/>
          <w:szCs w:val="22"/>
        </w:rPr>
      </w:pPr>
    </w:p>
    <w:p w14:paraId="45A2555D" w14:textId="77777777" w:rsidR="004C44C3" w:rsidRPr="00024D7E" w:rsidRDefault="004C44C3" w:rsidP="00ED0D45">
      <w:pPr>
        <w:pStyle w:val="Intestazione"/>
        <w:tabs>
          <w:tab w:val="clear" w:pos="4819"/>
          <w:tab w:val="clear" w:pos="9638"/>
        </w:tabs>
        <w:rPr>
          <w:rFonts w:asciiTheme="minorHAnsi" w:hAnsiTheme="minorHAnsi" w:cs="Verdana"/>
          <w:sz w:val="22"/>
          <w:szCs w:val="22"/>
        </w:rPr>
      </w:pPr>
    </w:p>
    <w:p w14:paraId="7FB1ABBF" w14:textId="77777777" w:rsidR="004C44C3" w:rsidRPr="00024D7E" w:rsidRDefault="004C44C3" w:rsidP="00ED0D45">
      <w:pPr>
        <w:pStyle w:val="Intestazione"/>
        <w:tabs>
          <w:tab w:val="clear" w:pos="4819"/>
          <w:tab w:val="clear" w:pos="9638"/>
        </w:tabs>
        <w:rPr>
          <w:rFonts w:asciiTheme="minorHAnsi" w:hAnsiTheme="minorHAnsi" w:cs="Verdana"/>
          <w:sz w:val="22"/>
          <w:szCs w:val="22"/>
        </w:rPr>
      </w:pPr>
    </w:p>
    <w:p w14:paraId="5E16ABDB" w14:textId="77777777" w:rsidR="004C44C3" w:rsidRPr="00024D7E" w:rsidRDefault="004C44C3" w:rsidP="00ED0D45">
      <w:pPr>
        <w:pStyle w:val="Intestazione"/>
        <w:tabs>
          <w:tab w:val="clear" w:pos="4819"/>
          <w:tab w:val="clear" w:pos="9638"/>
        </w:tabs>
        <w:rPr>
          <w:rFonts w:asciiTheme="minorHAnsi" w:hAnsiTheme="minorHAnsi" w:cs="Verdana"/>
          <w:sz w:val="22"/>
          <w:szCs w:val="22"/>
        </w:rPr>
      </w:pPr>
    </w:p>
    <w:p w14:paraId="26CBD8F0" w14:textId="77777777" w:rsidR="004C44C3" w:rsidRPr="00024D7E" w:rsidRDefault="004C44C3" w:rsidP="00ED0D45">
      <w:pPr>
        <w:pStyle w:val="Intestazione"/>
        <w:tabs>
          <w:tab w:val="clear" w:pos="4819"/>
          <w:tab w:val="clear" w:pos="9638"/>
        </w:tabs>
        <w:rPr>
          <w:rFonts w:asciiTheme="minorHAnsi" w:hAnsiTheme="minorHAnsi" w:cs="Verdana"/>
          <w:sz w:val="22"/>
          <w:szCs w:val="22"/>
        </w:rPr>
      </w:pPr>
    </w:p>
    <w:p w14:paraId="754E23A2" w14:textId="77777777" w:rsidR="004C44C3" w:rsidRPr="00024D7E" w:rsidRDefault="004C44C3" w:rsidP="00ED0D45">
      <w:pPr>
        <w:pStyle w:val="Intestazione"/>
        <w:tabs>
          <w:tab w:val="clear" w:pos="4819"/>
          <w:tab w:val="clear" w:pos="9638"/>
        </w:tabs>
        <w:rPr>
          <w:rFonts w:asciiTheme="minorHAnsi" w:hAnsiTheme="minorHAnsi" w:cs="Verdana"/>
          <w:sz w:val="22"/>
          <w:szCs w:val="22"/>
        </w:rPr>
      </w:pPr>
    </w:p>
    <w:p w14:paraId="51BA03BF" w14:textId="77777777" w:rsidR="00024D7E" w:rsidRDefault="00024D7E" w:rsidP="00ED0D45">
      <w:pPr>
        <w:pStyle w:val="Rigadintestazione"/>
        <w:tabs>
          <w:tab w:val="clear" w:pos="4819"/>
          <w:tab w:val="clear" w:pos="9638"/>
        </w:tabs>
        <w:jc w:val="center"/>
        <w:rPr>
          <w:rFonts w:asciiTheme="minorHAnsi" w:hAnsiTheme="minorHAnsi" w:cs="Verdana"/>
          <w:b/>
          <w:color w:val="808000"/>
          <w:sz w:val="22"/>
          <w:szCs w:val="22"/>
        </w:rPr>
      </w:pPr>
    </w:p>
    <w:p w14:paraId="682EA700" w14:textId="77777777" w:rsidR="00024D7E" w:rsidRDefault="00024D7E" w:rsidP="00ED0D45">
      <w:pPr>
        <w:pStyle w:val="Rigadintestazione"/>
        <w:tabs>
          <w:tab w:val="clear" w:pos="4819"/>
          <w:tab w:val="clear" w:pos="9638"/>
        </w:tabs>
        <w:jc w:val="center"/>
        <w:rPr>
          <w:rFonts w:asciiTheme="minorHAnsi" w:hAnsiTheme="minorHAnsi" w:cs="Verdana"/>
          <w:b/>
          <w:color w:val="808000"/>
          <w:sz w:val="22"/>
          <w:szCs w:val="22"/>
        </w:rPr>
      </w:pPr>
    </w:p>
    <w:p w14:paraId="60C9AB6D" w14:textId="77777777" w:rsidR="00024D7E" w:rsidRDefault="00024D7E" w:rsidP="00ED0D45">
      <w:pPr>
        <w:pStyle w:val="Rigadintestazione"/>
        <w:tabs>
          <w:tab w:val="clear" w:pos="4819"/>
          <w:tab w:val="clear" w:pos="9638"/>
        </w:tabs>
        <w:jc w:val="center"/>
        <w:rPr>
          <w:rFonts w:asciiTheme="minorHAnsi" w:hAnsiTheme="minorHAnsi" w:cs="Verdana"/>
          <w:b/>
          <w:color w:val="808000"/>
          <w:sz w:val="22"/>
          <w:szCs w:val="22"/>
        </w:rPr>
      </w:pPr>
    </w:p>
    <w:p w14:paraId="33C25B2D" w14:textId="77777777" w:rsidR="00ED0D45" w:rsidRPr="00024D7E" w:rsidRDefault="00024D7E" w:rsidP="00ED0D45">
      <w:pPr>
        <w:pStyle w:val="Rigadintestazione"/>
        <w:tabs>
          <w:tab w:val="clear" w:pos="4819"/>
          <w:tab w:val="clear" w:pos="9638"/>
        </w:tabs>
        <w:jc w:val="center"/>
        <w:rPr>
          <w:rFonts w:asciiTheme="minorHAnsi" w:hAnsiTheme="minorHAnsi" w:cs="Verdana"/>
          <w:szCs w:val="22"/>
        </w:rPr>
      </w:pPr>
      <w:r>
        <w:rPr>
          <w:rFonts w:asciiTheme="minorHAnsi" w:hAnsiTheme="minorHAnsi" w:cs="Verdana"/>
          <w:b/>
          <w:szCs w:val="22"/>
        </w:rPr>
        <w:t>DOSSIER INDIVIDUALE DEL TUTOR</w:t>
      </w:r>
    </w:p>
    <w:p w14:paraId="42309A60" w14:textId="77777777" w:rsidR="00ED0D45" w:rsidRPr="00024D7E" w:rsidRDefault="00ED0D45" w:rsidP="00ED0D45">
      <w:pPr>
        <w:pStyle w:val="Rigadintestazione"/>
        <w:tabs>
          <w:tab w:val="clear" w:pos="4819"/>
          <w:tab w:val="clear" w:pos="9638"/>
        </w:tabs>
        <w:rPr>
          <w:rFonts w:asciiTheme="minorHAnsi" w:hAnsiTheme="minorHAnsi" w:cs="Verdana"/>
          <w:sz w:val="22"/>
          <w:szCs w:val="22"/>
        </w:rPr>
      </w:pPr>
    </w:p>
    <w:p w14:paraId="5D9F2439" w14:textId="77777777" w:rsidR="00ED0D45" w:rsidRPr="00024D7E" w:rsidRDefault="00ED0D45" w:rsidP="00ED0D45">
      <w:pPr>
        <w:pStyle w:val="Rigadintestazione"/>
        <w:tabs>
          <w:tab w:val="clear" w:pos="4819"/>
          <w:tab w:val="clear" w:pos="9638"/>
        </w:tabs>
        <w:rPr>
          <w:rFonts w:asciiTheme="minorHAnsi" w:hAnsiTheme="minorHAnsi" w:cs="Verdana"/>
          <w:sz w:val="22"/>
          <w:szCs w:val="22"/>
        </w:rPr>
      </w:pPr>
    </w:p>
    <w:p w14:paraId="3D3D8642" w14:textId="77777777" w:rsidR="00ED0D45" w:rsidRPr="00024D7E" w:rsidRDefault="00ED0D45" w:rsidP="00ED0D45">
      <w:pPr>
        <w:pStyle w:val="Rigadintestazione"/>
        <w:tabs>
          <w:tab w:val="clear" w:pos="4819"/>
          <w:tab w:val="clear" w:pos="9638"/>
        </w:tabs>
        <w:rPr>
          <w:rFonts w:asciiTheme="minorHAnsi" w:hAnsiTheme="minorHAnsi" w:cs="Verdana"/>
          <w:sz w:val="22"/>
          <w:szCs w:val="22"/>
        </w:rPr>
      </w:pPr>
    </w:p>
    <w:p w14:paraId="7C546CDC" w14:textId="77777777" w:rsidR="00ED0D45" w:rsidRPr="00024D7E" w:rsidRDefault="00ED0D45" w:rsidP="00ED0D45">
      <w:pPr>
        <w:pStyle w:val="Rigadintestazione"/>
        <w:tabs>
          <w:tab w:val="clear" w:pos="4819"/>
          <w:tab w:val="clear" w:pos="9638"/>
        </w:tabs>
        <w:rPr>
          <w:rFonts w:asciiTheme="minorHAnsi" w:hAnsiTheme="minorHAnsi" w:cs="Verdana"/>
          <w:sz w:val="22"/>
          <w:szCs w:val="22"/>
        </w:rPr>
      </w:pPr>
    </w:p>
    <w:p w14:paraId="4DE140C9" w14:textId="77777777" w:rsidR="00ED0D45" w:rsidRPr="00024D7E" w:rsidRDefault="00ED0D45" w:rsidP="00ED0D45">
      <w:pPr>
        <w:pStyle w:val="Rigadintestazione"/>
        <w:tabs>
          <w:tab w:val="clear" w:pos="4819"/>
          <w:tab w:val="clear" w:pos="9638"/>
        </w:tabs>
        <w:rPr>
          <w:rFonts w:asciiTheme="minorHAnsi" w:hAnsiTheme="minorHAnsi" w:cs="Verdana"/>
          <w:sz w:val="22"/>
          <w:szCs w:val="22"/>
        </w:rPr>
      </w:pPr>
    </w:p>
    <w:p w14:paraId="557F4B71" w14:textId="77777777" w:rsidR="00ED0D45" w:rsidRPr="00024D7E" w:rsidRDefault="00024D7E" w:rsidP="00ED0D45">
      <w:pPr>
        <w:pStyle w:val="Rigadintestazione"/>
        <w:tabs>
          <w:tab w:val="clear" w:pos="4819"/>
          <w:tab w:val="clear" w:pos="9638"/>
        </w:tabs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Nome e cognome</w:t>
      </w:r>
      <w:r>
        <w:rPr>
          <w:rFonts w:asciiTheme="minorHAnsi" w:hAnsiTheme="minorHAnsi" w:cs="Verdana"/>
          <w:sz w:val="22"/>
          <w:szCs w:val="22"/>
        </w:rPr>
        <w:tab/>
      </w:r>
      <w:r>
        <w:rPr>
          <w:rFonts w:asciiTheme="minorHAnsi" w:hAnsiTheme="minorHAnsi" w:cs="Verdana"/>
          <w:sz w:val="22"/>
          <w:szCs w:val="22"/>
        </w:rPr>
        <w:tab/>
      </w:r>
      <w:r>
        <w:rPr>
          <w:rFonts w:asciiTheme="minorHAnsi" w:hAnsiTheme="minorHAnsi" w:cs="Verdana"/>
          <w:sz w:val="22"/>
          <w:szCs w:val="22"/>
        </w:rPr>
        <w:tab/>
      </w:r>
      <w:r w:rsidR="00ED0D45" w:rsidRPr="00024D7E">
        <w:rPr>
          <w:rFonts w:asciiTheme="minorHAnsi" w:hAnsiTheme="minorHAnsi" w:cs="Verdana"/>
          <w:sz w:val="22"/>
          <w:szCs w:val="22"/>
        </w:rPr>
        <w:t>____________________________________</w:t>
      </w:r>
    </w:p>
    <w:p w14:paraId="0F7E0186" w14:textId="77777777" w:rsidR="00ED0D45" w:rsidRPr="00024D7E" w:rsidRDefault="00ED0D45" w:rsidP="00ED0D45">
      <w:pPr>
        <w:pStyle w:val="Rigadintestazione"/>
        <w:tabs>
          <w:tab w:val="clear" w:pos="4819"/>
          <w:tab w:val="clear" w:pos="9638"/>
        </w:tabs>
        <w:rPr>
          <w:rFonts w:asciiTheme="minorHAnsi" w:hAnsiTheme="minorHAnsi" w:cs="Verdana"/>
          <w:sz w:val="22"/>
          <w:szCs w:val="22"/>
        </w:rPr>
      </w:pPr>
    </w:p>
    <w:p w14:paraId="700D327D" w14:textId="77777777" w:rsidR="00ED0D45" w:rsidRPr="00024D7E" w:rsidRDefault="00ED0D45" w:rsidP="00ED0D45">
      <w:pPr>
        <w:pStyle w:val="Rigadintestazione"/>
        <w:tabs>
          <w:tab w:val="clear" w:pos="4819"/>
          <w:tab w:val="clear" w:pos="9638"/>
        </w:tabs>
        <w:rPr>
          <w:rFonts w:asciiTheme="minorHAnsi" w:hAnsiTheme="minorHAnsi" w:cs="Verdana"/>
          <w:sz w:val="22"/>
          <w:szCs w:val="22"/>
        </w:rPr>
      </w:pPr>
    </w:p>
    <w:p w14:paraId="4556EA2F" w14:textId="77777777" w:rsidR="00ED0D45" w:rsidRPr="00024D7E" w:rsidRDefault="00ED0D45" w:rsidP="00ED0D45">
      <w:pPr>
        <w:pStyle w:val="Rigadintestazione"/>
        <w:tabs>
          <w:tab w:val="clear" w:pos="4819"/>
          <w:tab w:val="clear" w:pos="9638"/>
        </w:tabs>
        <w:rPr>
          <w:rFonts w:asciiTheme="minorHAnsi" w:hAnsiTheme="minorHAnsi" w:cs="Verdana"/>
          <w:sz w:val="22"/>
          <w:szCs w:val="22"/>
        </w:rPr>
      </w:pPr>
      <w:r w:rsidRPr="00024D7E">
        <w:rPr>
          <w:rFonts w:asciiTheme="minorHAnsi" w:hAnsiTheme="minorHAnsi" w:cs="Verdana"/>
          <w:sz w:val="22"/>
          <w:szCs w:val="22"/>
        </w:rPr>
        <w:t>Luogo e data di nascita</w:t>
      </w:r>
      <w:r w:rsidRPr="00024D7E">
        <w:rPr>
          <w:rFonts w:asciiTheme="minorHAnsi" w:hAnsiTheme="minorHAnsi" w:cs="Verdana"/>
          <w:sz w:val="22"/>
          <w:szCs w:val="22"/>
        </w:rPr>
        <w:tab/>
      </w:r>
      <w:r w:rsidRPr="00024D7E">
        <w:rPr>
          <w:rFonts w:asciiTheme="minorHAnsi" w:hAnsiTheme="minorHAnsi" w:cs="Verdana"/>
          <w:sz w:val="22"/>
          <w:szCs w:val="22"/>
        </w:rPr>
        <w:tab/>
      </w:r>
      <w:r w:rsidRPr="00024D7E">
        <w:rPr>
          <w:rFonts w:asciiTheme="minorHAnsi" w:hAnsiTheme="minorHAnsi" w:cs="Verdana"/>
          <w:sz w:val="22"/>
          <w:szCs w:val="22"/>
        </w:rPr>
        <w:tab/>
        <w:t>____________________________________</w:t>
      </w:r>
    </w:p>
    <w:p w14:paraId="3262E1D2" w14:textId="77777777" w:rsidR="00ED0D45" w:rsidRPr="00024D7E" w:rsidRDefault="00ED0D45" w:rsidP="00ED0D45">
      <w:pPr>
        <w:pStyle w:val="Rigadintestazione"/>
        <w:tabs>
          <w:tab w:val="clear" w:pos="4819"/>
          <w:tab w:val="clear" w:pos="9638"/>
        </w:tabs>
        <w:rPr>
          <w:rFonts w:asciiTheme="minorHAnsi" w:hAnsiTheme="minorHAnsi" w:cs="Verdana"/>
          <w:sz w:val="22"/>
          <w:szCs w:val="22"/>
        </w:rPr>
      </w:pPr>
    </w:p>
    <w:p w14:paraId="167DF97A" w14:textId="77777777" w:rsidR="00ED0D45" w:rsidRPr="00024D7E" w:rsidRDefault="00ED0D45" w:rsidP="00ED0D45">
      <w:pPr>
        <w:pStyle w:val="Rigadintestazione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clear" w:pos="4819"/>
          <w:tab w:val="clear" w:pos="9638"/>
        </w:tabs>
        <w:rPr>
          <w:rFonts w:asciiTheme="minorHAnsi" w:hAnsiTheme="minorHAnsi" w:cs="Verdana"/>
          <w:sz w:val="22"/>
          <w:szCs w:val="22"/>
        </w:rPr>
      </w:pPr>
    </w:p>
    <w:p w14:paraId="79D87C08" w14:textId="77777777" w:rsidR="00ED0D45" w:rsidRPr="00024D7E" w:rsidRDefault="00ED0D45" w:rsidP="00ED0D45">
      <w:pPr>
        <w:pStyle w:val="Rigadintestazione"/>
        <w:tabs>
          <w:tab w:val="clear" w:pos="4819"/>
          <w:tab w:val="clear" w:pos="9638"/>
        </w:tabs>
        <w:rPr>
          <w:rFonts w:asciiTheme="minorHAnsi" w:hAnsiTheme="minorHAnsi" w:cs="Verdana"/>
          <w:sz w:val="22"/>
          <w:szCs w:val="22"/>
        </w:rPr>
      </w:pPr>
    </w:p>
    <w:p w14:paraId="011B4063" w14:textId="77777777" w:rsidR="00ED0D45" w:rsidRPr="00024D7E" w:rsidRDefault="00ED0D45" w:rsidP="00ED0D45">
      <w:pPr>
        <w:pStyle w:val="Rigadintestazione"/>
        <w:tabs>
          <w:tab w:val="clear" w:pos="4819"/>
          <w:tab w:val="clear" w:pos="9638"/>
        </w:tabs>
        <w:rPr>
          <w:rFonts w:asciiTheme="minorHAnsi" w:hAnsiTheme="minorHAnsi" w:cs="Verdana"/>
          <w:sz w:val="22"/>
          <w:szCs w:val="22"/>
        </w:rPr>
      </w:pPr>
    </w:p>
    <w:p w14:paraId="0D81C4A6" w14:textId="77777777" w:rsidR="00ED0D45" w:rsidRPr="00024D7E" w:rsidRDefault="00ED0D45" w:rsidP="00ED0D45">
      <w:pPr>
        <w:pStyle w:val="Rigadintestazione"/>
        <w:tabs>
          <w:tab w:val="clear" w:pos="4819"/>
          <w:tab w:val="clear" w:pos="9638"/>
        </w:tabs>
        <w:rPr>
          <w:rFonts w:asciiTheme="minorHAnsi" w:hAnsiTheme="minorHAnsi" w:cs="Verdana"/>
          <w:sz w:val="22"/>
          <w:szCs w:val="22"/>
        </w:rPr>
      </w:pPr>
    </w:p>
    <w:p w14:paraId="4661CE00" w14:textId="77777777" w:rsidR="00ED0D45" w:rsidRPr="00024D7E" w:rsidRDefault="00ED0D45" w:rsidP="00ED0D45">
      <w:pPr>
        <w:pStyle w:val="Rigadintestazione"/>
        <w:tabs>
          <w:tab w:val="clear" w:pos="4819"/>
          <w:tab w:val="clear" w:pos="9638"/>
        </w:tabs>
        <w:rPr>
          <w:rFonts w:asciiTheme="minorHAnsi" w:hAnsiTheme="minorHAnsi" w:cs="Verdana"/>
          <w:sz w:val="22"/>
          <w:szCs w:val="22"/>
        </w:rPr>
      </w:pPr>
    </w:p>
    <w:p w14:paraId="3128B619" w14:textId="77777777" w:rsidR="00ED0D45" w:rsidRPr="00024D7E" w:rsidRDefault="00ED0D45" w:rsidP="00ED0D45">
      <w:pPr>
        <w:pStyle w:val="Rigadintestazione"/>
        <w:tabs>
          <w:tab w:val="clear" w:pos="4819"/>
          <w:tab w:val="clear" w:pos="9638"/>
        </w:tabs>
        <w:rPr>
          <w:rFonts w:asciiTheme="minorHAnsi" w:hAnsiTheme="minorHAnsi" w:cs="Verdana"/>
          <w:sz w:val="22"/>
          <w:szCs w:val="22"/>
        </w:rPr>
      </w:pPr>
    </w:p>
    <w:p w14:paraId="01DEA205" w14:textId="77777777" w:rsidR="00ED0D45" w:rsidRPr="00024D7E" w:rsidRDefault="00ED0D45" w:rsidP="00ED0D45">
      <w:pPr>
        <w:pStyle w:val="Rigadintestazione"/>
        <w:tabs>
          <w:tab w:val="clear" w:pos="4819"/>
          <w:tab w:val="clear" w:pos="9638"/>
        </w:tabs>
        <w:rPr>
          <w:rFonts w:asciiTheme="minorHAnsi" w:hAnsiTheme="minorHAnsi" w:cs="Verdana"/>
          <w:sz w:val="22"/>
          <w:szCs w:val="22"/>
        </w:rPr>
      </w:pPr>
      <w:r w:rsidRPr="00024D7E">
        <w:rPr>
          <w:rFonts w:asciiTheme="minorHAnsi" w:hAnsiTheme="minorHAnsi" w:cs="Verdana"/>
          <w:sz w:val="22"/>
          <w:szCs w:val="22"/>
        </w:rPr>
        <w:t>N. pagine totali</w:t>
      </w:r>
      <w:r w:rsidRPr="00024D7E">
        <w:rPr>
          <w:rFonts w:asciiTheme="minorHAnsi" w:hAnsiTheme="minorHAnsi" w:cs="Verdana"/>
          <w:sz w:val="22"/>
          <w:szCs w:val="22"/>
        </w:rPr>
        <w:tab/>
      </w:r>
      <w:r w:rsidRPr="00024D7E">
        <w:rPr>
          <w:rFonts w:asciiTheme="minorHAnsi" w:hAnsiTheme="minorHAnsi" w:cs="Verdana"/>
          <w:sz w:val="22"/>
          <w:szCs w:val="22"/>
        </w:rPr>
        <w:tab/>
      </w:r>
      <w:r w:rsidRPr="00024D7E">
        <w:rPr>
          <w:rFonts w:asciiTheme="minorHAnsi" w:hAnsiTheme="minorHAnsi" w:cs="Verdana"/>
          <w:sz w:val="22"/>
          <w:szCs w:val="22"/>
        </w:rPr>
        <w:tab/>
      </w:r>
      <w:r w:rsidRPr="00024D7E">
        <w:rPr>
          <w:rFonts w:asciiTheme="minorHAnsi" w:hAnsiTheme="minorHAnsi" w:cs="Verdana"/>
          <w:sz w:val="22"/>
          <w:szCs w:val="22"/>
        </w:rPr>
        <w:tab/>
        <w:t>___________________________________</w:t>
      </w:r>
    </w:p>
    <w:p w14:paraId="54FA517D" w14:textId="77777777" w:rsidR="00ED0D45" w:rsidRPr="00024D7E" w:rsidRDefault="00ED0D45" w:rsidP="00ED0D45">
      <w:pPr>
        <w:pStyle w:val="Rigadintestazione"/>
        <w:tabs>
          <w:tab w:val="clear" w:pos="4819"/>
          <w:tab w:val="clear" w:pos="9638"/>
        </w:tabs>
        <w:rPr>
          <w:rFonts w:asciiTheme="minorHAnsi" w:hAnsiTheme="minorHAnsi" w:cs="Verdana"/>
          <w:sz w:val="22"/>
          <w:szCs w:val="22"/>
        </w:rPr>
      </w:pPr>
    </w:p>
    <w:p w14:paraId="221500AE" w14:textId="77777777" w:rsidR="00ED0D45" w:rsidRPr="00024D7E" w:rsidRDefault="00ED0D45" w:rsidP="00ED0D45">
      <w:pPr>
        <w:pStyle w:val="Rigadintestazione"/>
        <w:tabs>
          <w:tab w:val="clear" w:pos="4819"/>
          <w:tab w:val="clear" w:pos="9638"/>
        </w:tabs>
        <w:rPr>
          <w:rFonts w:asciiTheme="minorHAnsi" w:hAnsiTheme="minorHAnsi"/>
          <w:sz w:val="22"/>
          <w:szCs w:val="22"/>
        </w:rPr>
      </w:pPr>
    </w:p>
    <w:p w14:paraId="1AC7DCA5" w14:textId="77777777" w:rsidR="00ED0D45" w:rsidRPr="00024D7E" w:rsidRDefault="00ED0D45" w:rsidP="00ED0D45">
      <w:pPr>
        <w:pStyle w:val="Rigadintestazione"/>
        <w:tabs>
          <w:tab w:val="clear" w:pos="4819"/>
          <w:tab w:val="clear" w:pos="9638"/>
        </w:tabs>
        <w:rPr>
          <w:rFonts w:asciiTheme="minorHAnsi" w:hAnsiTheme="minorHAnsi" w:cs="Verdana"/>
          <w:sz w:val="22"/>
          <w:szCs w:val="22"/>
        </w:rPr>
      </w:pPr>
      <w:r w:rsidRPr="00024D7E">
        <w:rPr>
          <w:rFonts w:asciiTheme="minorHAnsi" w:hAnsiTheme="minorHAnsi" w:cs="Verdana"/>
          <w:sz w:val="22"/>
          <w:szCs w:val="22"/>
        </w:rPr>
        <w:t>Data di compilazione</w:t>
      </w:r>
      <w:r w:rsidRPr="00024D7E">
        <w:rPr>
          <w:rFonts w:asciiTheme="minorHAnsi" w:hAnsiTheme="minorHAnsi" w:cs="Verdana"/>
          <w:sz w:val="22"/>
          <w:szCs w:val="22"/>
        </w:rPr>
        <w:tab/>
      </w:r>
      <w:r w:rsidRPr="00024D7E">
        <w:rPr>
          <w:rFonts w:asciiTheme="minorHAnsi" w:hAnsiTheme="minorHAnsi" w:cs="Verdana"/>
          <w:sz w:val="22"/>
          <w:szCs w:val="22"/>
        </w:rPr>
        <w:tab/>
      </w:r>
      <w:r w:rsidR="00024D7E">
        <w:rPr>
          <w:rFonts w:asciiTheme="minorHAnsi" w:hAnsiTheme="minorHAnsi" w:cs="Verdana"/>
          <w:sz w:val="22"/>
          <w:szCs w:val="22"/>
        </w:rPr>
        <w:tab/>
      </w:r>
      <w:r w:rsidRPr="00024D7E">
        <w:rPr>
          <w:rFonts w:asciiTheme="minorHAnsi" w:hAnsiTheme="minorHAnsi" w:cs="Verdana"/>
          <w:sz w:val="22"/>
          <w:szCs w:val="22"/>
        </w:rPr>
        <w:t>___________________________________</w:t>
      </w:r>
    </w:p>
    <w:p w14:paraId="006859B9" w14:textId="77777777" w:rsidR="00ED0D45" w:rsidRPr="00024D7E" w:rsidRDefault="00ED0D45" w:rsidP="00ED0D45">
      <w:pPr>
        <w:pStyle w:val="Rigadintestazione"/>
        <w:tabs>
          <w:tab w:val="clear" w:pos="4819"/>
          <w:tab w:val="clear" w:pos="9638"/>
        </w:tabs>
        <w:rPr>
          <w:rFonts w:asciiTheme="minorHAnsi" w:hAnsiTheme="minorHAnsi" w:cs="Verdana"/>
          <w:sz w:val="22"/>
          <w:szCs w:val="22"/>
        </w:rPr>
      </w:pPr>
    </w:p>
    <w:p w14:paraId="3E46AF07" w14:textId="77777777" w:rsidR="00ED0D45" w:rsidRPr="00024D7E" w:rsidRDefault="00ED0D45" w:rsidP="00ED0D45">
      <w:pPr>
        <w:pStyle w:val="Rigadintestazione"/>
        <w:tabs>
          <w:tab w:val="clear" w:pos="4819"/>
          <w:tab w:val="clear" w:pos="9638"/>
        </w:tabs>
        <w:rPr>
          <w:rFonts w:asciiTheme="minorHAnsi" w:hAnsiTheme="minorHAnsi"/>
          <w:sz w:val="22"/>
          <w:szCs w:val="22"/>
        </w:rPr>
      </w:pPr>
    </w:p>
    <w:p w14:paraId="38B56873" w14:textId="77777777" w:rsidR="00ED0D45" w:rsidRPr="00024D7E" w:rsidRDefault="00ED0D45" w:rsidP="00ED0D45">
      <w:pPr>
        <w:pStyle w:val="Rigadintestazione"/>
        <w:tabs>
          <w:tab w:val="clear" w:pos="4819"/>
          <w:tab w:val="clear" w:pos="9638"/>
        </w:tabs>
        <w:rPr>
          <w:rFonts w:asciiTheme="minorHAnsi" w:hAnsiTheme="minorHAnsi" w:cs="Verdana"/>
          <w:sz w:val="22"/>
          <w:szCs w:val="22"/>
        </w:rPr>
      </w:pPr>
      <w:r w:rsidRPr="00024D7E">
        <w:rPr>
          <w:rFonts w:asciiTheme="minorHAnsi" w:hAnsiTheme="minorHAnsi" w:cs="Verdana"/>
          <w:sz w:val="22"/>
          <w:szCs w:val="22"/>
        </w:rPr>
        <w:t>Firma del titolare</w:t>
      </w:r>
      <w:r w:rsidRPr="00024D7E">
        <w:rPr>
          <w:rStyle w:val="Caratteredellanota"/>
          <w:rFonts w:asciiTheme="minorHAnsi" w:hAnsiTheme="minorHAnsi" w:cs="Verdana"/>
          <w:sz w:val="22"/>
          <w:szCs w:val="22"/>
        </w:rPr>
        <w:footnoteReference w:id="2"/>
      </w:r>
      <w:r w:rsidR="00024D7E">
        <w:rPr>
          <w:rFonts w:asciiTheme="minorHAnsi" w:hAnsiTheme="minorHAnsi" w:cs="Verdana"/>
          <w:sz w:val="22"/>
          <w:szCs w:val="22"/>
        </w:rPr>
        <w:tab/>
      </w:r>
      <w:r w:rsidR="00024D7E">
        <w:rPr>
          <w:rFonts w:asciiTheme="minorHAnsi" w:hAnsiTheme="minorHAnsi" w:cs="Verdana"/>
          <w:sz w:val="22"/>
          <w:szCs w:val="22"/>
        </w:rPr>
        <w:tab/>
      </w:r>
      <w:r w:rsidR="00024D7E">
        <w:rPr>
          <w:rFonts w:asciiTheme="minorHAnsi" w:hAnsiTheme="minorHAnsi" w:cs="Verdana"/>
          <w:sz w:val="22"/>
          <w:szCs w:val="22"/>
        </w:rPr>
        <w:tab/>
      </w:r>
      <w:r w:rsidRPr="00024D7E">
        <w:rPr>
          <w:rFonts w:asciiTheme="minorHAnsi" w:hAnsiTheme="minorHAnsi" w:cs="Verdana"/>
          <w:sz w:val="22"/>
          <w:szCs w:val="22"/>
        </w:rPr>
        <w:t>___________________________________</w:t>
      </w:r>
    </w:p>
    <w:p w14:paraId="2274E1E4" w14:textId="77777777" w:rsidR="00ED0D45" w:rsidRPr="00024D7E" w:rsidRDefault="00ED0D45" w:rsidP="00ED0D45">
      <w:pPr>
        <w:pStyle w:val="Rigadintestazione"/>
        <w:tabs>
          <w:tab w:val="clear" w:pos="4819"/>
          <w:tab w:val="clear" w:pos="9638"/>
        </w:tabs>
        <w:rPr>
          <w:rFonts w:asciiTheme="minorHAnsi" w:hAnsiTheme="minorHAnsi" w:cs="Verdana"/>
          <w:sz w:val="22"/>
          <w:szCs w:val="22"/>
        </w:rPr>
      </w:pPr>
    </w:p>
    <w:p w14:paraId="790AA0B2" w14:textId="77777777" w:rsidR="00ED0D45" w:rsidRPr="00024D7E" w:rsidRDefault="00ED0D45" w:rsidP="00ED0D45">
      <w:pPr>
        <w:pStyle w:val="Rigadintestazione"/>
        <w:tabs>
          <w:tab w:val="clear" w:pos="4819"/>
          <w:tab w:val="clear" w:pos="9638"/>
        </w:tabs>
        <w:rPr>
          <w:rFonts w:asciiTheme="minorHAnsi" w:hAnsiTheme="minorHAnsi"/>
          <w:sz w:val="22"/>
          <w:szCs w:val="22"/>
        </w:rPr>
      </w:pPr>
    </w:p>
    <w:p w14:paraId="27C3C7B3" w14:textId="77777777" w:rsidR="00ED0D45" w:rsidRPr="00024D7E" w:rsidRDefault="00ED0D45" w:rsidP="00ED0D45">
      <w:pPr>
        <w:pStyle w:val="Rigadintestazione"/>
        <w:tabs>
          <w:tab w:val="clear" w:pos="4819"/>
          <w:tab w:val="clear" w:pos="9638"/>
        </w:tabs>
        <w:rPr>
          <w:rFonts w:asciiTheme="minorHAnsi" w:hAnsiTheme="minorHAnsi"/>
          <w:sz w:val="22"/>
          <w:szCs w:val="22"/>
        </w:rPr>
      </w:pPr>
      <w:r w:rsidRPr="00024D7E">
        <w:rPr>
          <w:rFonts w:asciiTheme="minorHAnsi" w:hAnsiTheme="minorHAnsi" w:cs="Verdana"/>
          <w:sz w:val="22"/>
          <w:szCs w:val="22"/>
        </w:rPr>
        <w:t>F</w:t>
      </w:r>
      <w:r w:rsidR="00024D7E">
        <w:rPr>
          <w:rFonts w:asciiTheme="minorHAnsi" w:hAnsiTheme="minorHAnsi" w:cs="Verdana"/>
          <w:sz w:val="22"/>
          <w:szCs w:val="22"/>
        </w:rPr>
        <w:t>irma del legale rappresentante</w:t>
      </w:r>
      <w:r w:rsidR="00024D7E">
        <w:rPr>
          <w:rFonts w:asciiTheme="minorHAnsi" w:hAnsiTheme="minorHAnsi" w:cs="Verdana"/>
          <w:sz w:val="22"/>
          <w:szCs w:val="22"/>
        </w:rPr>
        <w:tab/>
      </w:r>
      <w:r w:rsidRPr="00024D7E">
        <w:rPr>
          <w:rFonts w:asciiTheme="minorHAnsi" w:hAnsiTheme="minorHAnsi" w:cs="Verdana"/>
          <w:sz w:val="22"/>
          <w:szCs w:val="22"/>
        </w:rPr>
        <w:t>___________________________________</w:t>
      </w:r>
    </w:p>
    <w:p w14:paraId="1CD0DB65" w14:textId="77777777" w:rsidR="00ED0D45" w:rsidRPr="00024D7E" w:rsidRDefault="00ED0D45" w:rsidP="00ED0D45">
      <w:pPr>
        <w:pStyle w:val="Rigadintestazione"/>
        <w:tabs>
          <w:tab w:val="clear" w:pos="4819"/>
          <w:tab w:val="clear" w:pos="9638"/>
        </w:tabs>
        <w:rPr>
          <w:rFonts w:asciiTheme="minorHAnsi" w:hAnsiTheme="minorHAnsi"/>
          <w:sz w:val="22"/>
          <w:szCs w:val="22"/>
        </w:rPr>
      </w:pPr>
    </w:p>
    <w:p w14:paraId="137D8278" w14:textId="77777777" w:rsidR="00ED0D45" w:rsidRPr="00024D7E" w:rsidRDefault="00ED0D45" w:rsidP="00ED0D45">
      <w:pPr>
        <w:pStyle w:val="Rigadintestazione"/>
        <w:tabs>
          <w:tab w:val="clear" w:pos="4819"/>
          <w:tab w:val="clear" w:pos="9638"/>
        </w:tabs>
        <w:rPr>
          <w:rFonts w:asciiTheme="minorHAnsi" w:hAnsiTheme="minorHAnsi"/>
          <w:sz w:val="22"/>
          <w:szCs w:val="22"/>
        </w:rPr>
      </w:pPr>
    </w:p>
    <w:p w14:paraId="5102E1BA" w14:textId="77777777" w:rsidR="00ED0D45" w:rsidRPr="00024D7E" w:rsidRDefault="00ED0D45" w:rsidP="00ED0D45">
      <w:pPr>
        <w:pStyle w:val="Rigadintestazione"/>
        <w:tabs>
          <w:tab w:val="clear" w:pos="4819"/>
          <w:tab w:val="clear" w:pos="9638"/>
        </w:tabs>
        <w:rPr>
          <w:rFonts w:asciiTheme="minorHAnsi" w:hAnsiTheme="minorHAnsi"/>
          <w:sz w:val="22"/>
          <w:szCs w:val="22"/>
        </w:rPr>
      </w:pPr>
    </w:p>
    <w:p w14:paraId="769A75E2" w14:textId="77777777" w:rsidR="00024D7E" w:rsidRDefault="00024D7E">
      <w:pPr>
        <w:suppressAutoHyphens w:val="0"/>
        <w:jc w:val="left"/>
        <w:rPr>
          <w:rFonts w:asciiTheme="minorHAnsi" w:hAnsiTheme="minorHAnsi" w:cs="Verdana"/>
          <w:b/>
          <w:sz w:val="22"/>
          <w:szCs w:val="22"/>
        </w:rPr>
      </w:pPr>
      <w:r>
        <w:rPr>
          <w:rFonts w:asciiTheme="minorHAnsi" w:hAnsiTheme="minorHAnsi" w:cs="Verdana"/>
          <w:b/>
          <w:sz w:val="22"/>
          <w:szCs w:val="22"/>
        </w:rPr>
        <w:br w:type="page"/>
      </w:r>
    </w:p>
    <w:p w14:paraId="1EA94CB9" w14:textId="77777777" w:rsidR="004C44C3" w:rsidRPr="00024D7E" w:rsidRDefault="004C44C3" w:rsidP="00ED0D45">
      <w:pPr>
        <w:pStyle w:val="Intestazione"/>
        <w:tabs>
          <w:tab w:val="clear" w:pos="4819"/>
          <w:tab w:val="clear" w:pos="9638"/>
        </w:tabs>
        <w:rPr>
          <w:rFonts w:asciiTheme="minorHAnsi" w:hAnsiTheme="minorHAnsi" w:cs="Verdana"/>
          <w:sz w:val="22"/>
          <w:szCs w:val="22"/>
        </w:rPr>
      </w:pPr>
      <w:r w:rsidRPr="00024D7E">
        <w:rPr>
          <w:rFonts w:asciiTheme="minorHAnsi" w:hAnsiTheme="minorHAnsi" w:cs="Verdana"/>
          <w:b/>
          <w:sz w:val="22"/>
          <w:szCs w:val="22"/>
        </w:rPr>
        <w:lastRenderedPageBreak/>
        <w:t>Scheda 1 – Posizione attuale</w:t>
      </w:r>
    </w:p>
    <w:p w14:paraId="5FF12527" w14:textId="77777777" w:rsidR="004C44C3" w:rsidRDefault="004C44C3" w:rsidP="00ED0D45">
      <w:pPr>
        <w:pStyle w:val="Intestazione"/>
        <w:tabs>
          <w:tab w:val="clear" w:pos="4819"/>
          <w:tab w:val="clear" w:pos="9638"/>
        </w:tabs>
        <w:rPr>
          <w:rFonts w:asciiTheme="minorHAnsi" w:hAnsiTheme="minorHAnsi" w:cs="Verdana"/>
          <w:sz w:val="22"/>
          <w:szCs w:val="22"/>
        </w:rPr>
      </w:pPr>
      <w:r w:rsidRPr="00024D7E">
        <w:rPr>
          <w:rFonts w:asciiTheme="minorHAnsi" w:hAnsiTheme="minorHAnsi" w:cs="Verdana"/>
          <w:sz w:val="22"/>
          <w:szCs w:val="22"/>
        </w:rPr>
        <w:t>Funzione/i</w:t>
      </w:r>
      <w:r w:rsidR="00ED0D45" w:rsidRPr="00024D7E">
        <w:rPr>
          <w:rFonts w:asciiTheme="minorHAnsi" w:hAnsiTheme="minorHAnsi" w:cs="Verdana"/>
          <w:sz w:val="22"/>
          <w:szCs w:val="22"/>
        </w:rPr>
        <w:t xml:space="preserve"> </w:t>
      </w:r>
      <w:r w:rsidRPr="00024D7E">
        <w:rPr>
          <w:rFonts w:asciiTheme="minorHAnsi" w:hAnsiTheme="minorHAnsi" w:cs="Verdana"/>
          <w:sz w:val="22"/>
          <w:szCs w:val="22"/>
        </w:rPr>
        <w:t xml:space="preserve">ricoperta/e nell’ambito della realizzazione dei percorsi di </w:t>
      </w:r>
      <w:proofErr w:type="spellStart"/>
      <w:r w:rsidRPr="00024D7E">
        <w:rPr>
          <w:rFonts w:asciiTheme="minorHAnsi" w:hAnsiTheme="minorHAnsi" w:cs="Verdana"/>
          <w:sz w:val="22"/>
          <w:szCs w:val="22"/>
        </w:rPr>
        <w:t>IeF</w:t>
      </w:r>
      <w:r w:rsidR="00DF05F8">
        <w:rPr>
          <w:rFonts w:asciiTheme="minorHAnsi" w:hAnsiTheme="minorHAnsi" w:cs="Verdana"/>
          <w:sz w:val="22"/>
          <w:szCs w:val="22"/>
        </w:rPr>
        <w:t>P</w:t>
      </w:r>
      <w:proofErr w:type="spellEnd"/>
      <w:r w:rsidR="0035085A">
        <w:rPr>
          <w:rFonts w:asciiTheme="minorHAnsi" w:hAnsiTheme="minorHAnsi" w:cs="Verdana"/>
          <w:sz w:val="22"/>
          <w:szCs w:val="22"/>
        </w:rPr>
        <w:t>:</w:t>
      </w:r>
    </w:p>
    <w:p w14:paraId="412B421A" w14:textId="77777777" w:rsidR="0035085A" w:rsidRPr="00024D7E" w:rsidRDefault="0035085A" w:rsidP="00ED0D45">
      <w:pPr>
        <w:pStyle w:val="Intestazione"/>
        <w:tabs>
          <w:tab w:val="clear" w:pos="4819"/>
          <w:tab w:val="clear" w:pos="9638"/>
        </w:tabs>
        <w:rPr>
          <w:rFonts w:asciiTheme="minorHAnsi" w:hAnsiTheme="minorHAnsi" w:cs="Verdana"/>
          <w:sz w:val="22"/>
          <w:szCs w:val="22"/>
        </w:rPr>
      </w:pPr>
    </w:p>
    <w:p w14:paraId="3393BFBB" w14:textId="77777777" w:rsidR="0035085A" w:rsidRPr="00BA7D0E" w:rsidRDefault="0035085A" w:rsidP="0035085A">
      <w:pPr>
        <w:pStyle w:val="Rigadintestazione"/>
        <w:shd w:val="clear" w:color="auto" w:fill="D9D9D9"/>
        <w:tabs>
          <w:tab w:val="clear" w:pos="4819"/>
          <w:tab w:val="clear" w:pos="9638"/>
        </w:tabs>
        <w:rPr>
          <w:rFonts w:ascii="Calibri" w:hAnsi="Calibri" w:cs="Verdana"/>
          <w:sz w:val="22"/>
          <w:szCs w:val="22"/>
        </w:rPr>
      </w:pPr>
      <w:r>
        <w:rPr>
          <w:rFonts w:ascii="Calibri" w:hAnsi="Calibri" w:cs="Verdana"/>
          <w:b/>
          <w:bCs/>
          <w:sz w:val="22"/>
          <w:szCs w:val="22"/>
        </w:rPr>
        <w:t>TUTOR</w:t>
      </w:r>
    </w:p>
    <w:p w14:paraId="462F2C12" w14:textId="77777777" w:rsidR="00ED0D45" w:rsidRPr="00024D7E" w:rsidRDefault="00ED0D45" w:rsidP="00ED0D45">
      <w:pPr>
        <w:pStyle w:val="Intestazione"/>
        <w:tabs>
          <w:tab w:val="clear" w:pos="4819"/>
          <w:tab w:val="clear" w:pos="9638"/>
        </w:tabs>
        <w:rPr>
          <w:rFonts w:asciiTheme="minorHAnsi" w:hAnsiTheme="minorHAnsi" w:cs="Verdana"/>
          <w:b/>
          <w:sz w:val="22"/>
          <w:szCs w:val="22"/>
        </w:rPr>
      </w:pPr>
    </w:p>
    <w:p w14:paraId="1ABA7ECA" w14:textId="77777777" w:rsidR="004C44C3" w:rsidRPr="00024D7E" w:rsidRDefault="00ED0D45" w:rsidP="00ED0D45">
      <w:pPr>
        <w:pStyle w:val="Intestazione"/>
        <w:tabs>
          <w:tab w:val="clear" w:pos="4819"/>
          <w:tab w:val="clear" w:pos="9638"/>
        </w:tabs>
        <w:rPr>
          <w:rFonts w:asciiTheme="minorHAnsi" w:hAnsiTheme="minorHAnsi" w:cs="Verdana"/>
          <w:sz w:val="22"/>
          <w:szCs w:val="22"/>
        </w:rPr>
      </w:pPr>
      <w:r w:rsidRPr="00024D7E">
        <w:rPr>
          <w:rFonts w:asciiTheme="minorHAnsi" w:hAnsiTheme="minorHAnsi" w:cs="Verdana"/>
          <w:b/>
          <w:sz w:val="22"/>
          <w:szCs w:val="22"/>
        </w:rPr>
        <w:t>Ra</w:t>
      </w:r>
      <w:r w:rsidR="004C44C3" w:rsidRPr="00024D7E">
        <w:rPr>
          <w:rFonts w:asciiTheme="minorHAnsi" w:hAnsiTheme="minorHAnsi" w:cs="Verdana"/>
          <w:b/>
          <w:sz w:val="22"/>
          <w:szCs w:val="22"/>
        </w:rPr>
        <w:t>pporto di lavoro</w:t>
      </w:r>
      <w:r w:rsidR="004C44C3" w:rsidRPr="00024D7E">
        <w:rPr>
          <w:rFonts w:asciiTheme="minorHAnsi" w:hAnsiTheme="minorHAnsi" w:cs="Verdana"/>
          <w:b/>
          <w:sz w:val="22"/>
          <w:szCs w:val="22"/>
        </w:rPr>
        <w:tab/>
      </w:r>
      <w:r w:rsidR="004C44C3" w:rsidRPr="00024D7E">
        <w:rPr>
          <w:rFonts w:asciiTheme="minorHAnsi" w:hAnsiTheme="minorHAnsi" w:cs="Verdana"/>
          <w:sz w:val="22"/>
          <w:szCs w:val="22"/>
        </w:rPr>
        <w:tab/>
      </w:r>
    </w:p>
    <w:p w14:paraId="7F9ED376" w14:textId="77777777" w:rsidR="00ED0D45" w:rsidRPr="00024D7E" w:rsidRDefault="004F0291" w:rsidP="00ED0D45">
      <w:pPr>
        <w:pStyle w:val="Rigadintestazione"/>
        <w:tabs>
          <w:tab w:val="clear" w:pos="4819"/>
          <w:tab w:val="clear" w:pos="9638"/>
        </w:tabs>
        <w:rPr>
          <w:rFonts w:asciiTheme="minorHAnsi" w:hAnsiTheme="minorHAnsi" w:cs="Verdana"/>
          <w:sz w:val="22"/>
          <w:szCs w:val="22"/>
        </w:rPr>
      </w:pPr>
      <w:sdt>
        <w:sdtPr>
          <w:rPr>
            <w:rFonts w:asciiTheme="minorHAnsi" w:hAnsiTheme="minorHAnsi" w:cs="Verdana"/>
            <w:sz w:val="22"/>
            <w:szCs w:val="22"/>
          </w:rPr>
          <w:id w:val="-1472589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D45" w:rsidRPr="00024D7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D0D45" w:rsidRPr="00024D7E">
        <w:rPr>
          <w:rFonts w:asciiTheme="minorHAnsi" w:hAnsiTheme="minorHAnsi" w:cs="Verdana"/>
          <w:sz w:val="22"/>
          <w:szCs w:val="22"/>
        </w:rPr>
        <w:t xml:space="preserve"> Dipendente:</w:t>
      </w:r>
    </w:p>
    <w:p w14:paraId="0B234C08" w14:textId="77777777" w:rsidR="00ED0D45" w:rsidRPr="00024D7E" w:rsidRDefault="00ED0D45" w:rsidP="00ED0D45">
      <w:pPr>
        <w:pStyle w:val="Rigadintestazione"/>
        <w:tabs>
          <w:tab w:val="clear" w:pos="4819"/>
          <w:tab w:val="clear" w:pos="9638"/>
        </w:tabs>
        <w:ind w:firstLine="340"/>
        <w:rPr>
          <w:rFonts w:asciiTheme="minorHAnsi" w:hAnsiTheme="minorHAnsi" w:cs="Verdana"/>
          <w:sz w:val="22"/>
          <w:szCs w:val="22"/>
        </w:rPr>
      </w:pPr>
      <w:r w:rsidRPr="00024D7E">
        <w:rPr>
          <w:rFonts w:asciiTheme="minorHAnsi" w:hAnsiTheme="minorHAnsi" w:cs="Verdana"/>
          <w:sz w:val="22"/>
          <w:szCs w:val="22"/>
        </w:rPr>
        <w:t>Tipologia di contratto applicata: ________________________________________</w:t>
      </w:r>
      <w:r w:rsidR="00024D7E">
        <w:rPr>
          <w:rFonts w:asciiTheme="minorHAnsi" w:hAnsiTheme="minorHAnsi" w:cs="Verdana"/>
          <w:sz w:val="22"/>
          <w:szCs w:val="22"/>
        </w:rPr>
        <w:t>___________</w:t>
      </w:r>
      <w:r w:rsidRPr="00024D7E">
        <w:rPr>
          <w:rFonts w:asciiTheme="minorHAnsi" w:hAnsiTheme="minorHAnsi" w:cs="Verdana"/>
          <w:sz w:val="22"/>
          <w:szCs w:val="22"/>
        </w:rPr>
        <w:t>______</w:t>
      </w:r>
    </w:p>
    <w:p w14:paraId="6428939D" w14:textId="77777777" w:rsidR="00ED0D45" w:rsidRPr="00024D7E" w:rsidRDefault="00ED0D45" w:rsidP="00ED0D45">
      <w:pPr>
        <w:pStyle w:val="Rigadintestazione"/>
        <w:tabs>
          <w:tab w:val="clear" w:pos="4819"/>
          <w:tab w:val="clear" w:pos="9638"/>
        </w:tabs>
        <w:ind w:firstLine="340"/>
        <w:rPr>
          <w:rFonts w:asciiTheme="minorHAnsi" w:hAnsiTheme="minorHAnsi" w:cs="Verdana"/>
          <w:sz w:val="22"/>
          <w:szCs w:val="22"/>
        </w:rPr>
      </w:pPr>
      <w:r w:rsidRPr="00024D7E">
        <w:rPr>
          <w:rFonts w:asciiTheme="minorHAnsi" w:hAnsiTheme="minorHAnsi" w:cs="Verdana"/>
          <w:sz w:val="22"/>
          <w:szCs w:val="22"/>
        </w:rPr>
        <w:t>_____________________________________________________________________________</w:t>
      </w:r>
      <w:r w:rsidR="00024D7E">
        <w:rPr>
          <w:rFonts w:asciiTheme="minorHAnsi" w:hAnsiTheme="minorHAnsi" w:cs="Verdana"/>
          <w:sz w:val="22"/>
          <w:szCs w:val="22"/>
        </w:rPr>
        <w:t>___</w:t>
      </w:r>
      <w:r w:rsidRPr="00024D7E">
        <w:rPr>
          <w:rFonts w:asciiTheme="minorHAnsi" w:hAnsiTheme="minorHAnsi" w:cs="Verdana"/>
          <w:sz w:val="22"/>
          <w:szCs w:val="22"/>
        </w:rPr>
        <w:t>___</w:t>
      </w:r>
    </w:p>
    <w:p w14:paraId="03B3DD88" w14:textId="77777777" w:rsidR="00ED0D45" w:rsidRPr="00024D7E" w:rsidRDefault="00ED0D45" w:rsidP="00ED0D45">
      <w:pPr>
        <w:pStyle w:val="Rigadintestazione"/>
        <w:tabs>
          <w:tab w:val="clear" w:pos="4819"/>
          <w:tab w:val="clear" w:pos="9638"/>
        </w:tabs>
        <w:ind w:firstLine="340"/>
        <w:rPr>
          <w:rFonts w:asciiTheme="minorHAnsi" w:hAnsiTheme="minorHAnsi" w:cs="Verdana"/>
          <w:sz w:val="22"/>
          <w:szCs w:val="22"/>
        </w:rPr>
      </w:pPr>
      <w:r w:rsidRPr="00024D7E">
        <w:rPr>
          <w:rFonts w:asciiTheme="minorHAnsi" w:hAnsiTheme="minorHAnsi" w:cs="Verdana"/>
          <w:sz w:val="22"/>
          <w:szCs w:val="22"/>
        </w:rPr>
        <w:t>Durata: dal ________________________________ al _________________________________</w:t>
      </w:r>
      <w:r w:rsidR="00024D7E">
        <w:rPr>
          <w:rFonts w:asciiTheme="minorHAnsi" w:hAnsiTheme="minorHAnsi" w:cs="Verdana"/>
          <w:sz w:val="22"/>
          <w:szCs w:val="22"/>
        </w:rPr>
        <w:t>_______</w:t>
      </w:r>
    </w:p>
    <w:p w14:paraId="264668AC" w14:textId="77777777" w:rsidR="00ED0D45" w:rsidRPr="00024D7E" w:rsidRDefault="004F0291" w:rsidP="00ED0D45">
      <w:pPr>
        <w:pStyle w:val="Rigadintestazione"/>
        <w:tabs>
          <w:tab w:val="clear" w:pos="4819"/>
          <w:tab w:val="clear" w:pos="9638"/>
        </w:tabs>
        <w:rPr>
          <w:rFonts w:asciiTheme="minorHAnsi" w:hAnsiTheme="minorHAnsi" w:cs="Verdana"/>
          <w:sz w:val="22"/>
          <w:szCs w:val="22"/>
        </w:rPr>
      </w:pPr>
      <w:sdt>
        <w:sdtPr>
          <w:rPr>
            <w:rFonts w:asciiTheme="minorHAnsi" w:hAnsiTheme="minorHAnsi" w:cs="Verdana"/>
            <w:sz w:val="22"/>
            <w:szCs w:val="22"/>
          </w:rPr>
          <w:id w:val="-352802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D45" w:rsidRPr="00024D7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D0D45" w:rsidRPr="00024D7E">
        <w:rPr>
          <w:rFonts w:asciiTheme="minorHAnsi" w:hAnsiTheme="minorHAnsi" w:cs="Verdana"/>
          <w:sz w:val="22"/>
          <w:szCs w:val="22"/>
        </w:rPr>
        <w:t xml:space="preserve"> Non dipendente: </w:t>
      </w:r>
    </w:p>
    <w:p w14:paraId="762A6626" w14:textId="77777777" w:rsidR="00ED0D45" w:rsidRPr="00024D7E" w:rsidRDefault="00ED0D45" w:rsidP="00ED0D45">
      <w:pPr>
        <w:pStyle w:val="Rigadintestazione"/>
        <w:tabs>
          <w:tab w:val="clear" w:pos="4819"/>
          <w:tab w:val="clear" w:pos="9638"/>
        </w:tabs>
        <w:ind w:firstLine="340"/>
        <w:rPr>
          <w:rFonts w:asciiTheme="minorHAnsi" w:hAnsiTheme="minorHAnsi" w:cs="Verdana"/>
          <w:sz w:val="22"/>
          <w:szCs w:val="22"/>
        </w:rPr>
      </w:pPr>
      <w:r w:rsidRPr="00024D7E">
        <w:rPr>
          <w:rFonts w:asciiTheme="minorHAnsi" w:hAnsiTheme="minorHAnsi" w:cs="Verdana"/>
          <w:sz w:val="22"/>
          <w:szCs w:val="22"/>
        </w:rPr>
        <w:t>Tipologia di relazione attivata: ________________________________________________</w:t>
      </w:r>
      <w:r w:rsidR="00024D7E">
        <w:rPr>
          <w:rFonts w:asciiTheme="minorHAnsi" w:hAnsiTheme="minorHAnsi" w:cs="Verdana"/>
          <w:sz w:val="22"/>
          <w:szCs w:val="22"/>
        </w:rPr>
        <w:t>___________</w:t>
      </w:r>
    </w:p>
    <w:p w14:paraId="539DAD93" w14:textId="77777777" w:rsidR="00ED0D45" w:rsidRPr="00024D7E" w:rsidRDefault="00ED0D45" w:rsidP="00ED0D45">
      <w:pPr>
        <w:pStyle w:val="Rigadintestazione"/>
        <w:tabs>
          <w:tab w:val="clear" w:pos="4819"/>
          <w:tab w:val="clear" w:pos="9638"/>
        </w:tabs>
        <w:ind w:firstLine="340"/>
        <w:rPr>
          <w:rFonts w:asciiTheme="minorHAnsi" w:hAnsiTheme="minorHAnsi" w:cs="Verdana"/>
          <w:sz w:val="22"/>
          <w:szCs w:val="22"/>
        </w:rPr>
      </w:pPr>
      <w:r w:rsidRPr="00024D7E">
        <w:rPr>
          <w:rFonts w:asciiTheme="minorHAnsi" w:hAnsiTheme="minorHAnsi" w:cs="Verdana"/>
          <w:sz w:val="22"/>
          <w:szCs w:val="22"/>
        </w:rPr>
        <w:t>________________________________________________________________________________</w:t>
      </w:r>
      <w:r w:rsidR="00024D7E">
        <w:rPr>
          <w:rFonts w:asciiTheme="minorHAnsi" w:hAnsiTheme="minorHAnsi" w:cs="Verdana"/>
          <w:sz w:val="22"/>
          <w:szCs w:val="22"/>
        </w:rPr>
        <w:t>___</w:t>
      </w:r>
    </w:p>
    <w:p w14:paraId="6318BE49" w14:textId="77777777" w:rsidR="004C44C3" w:rsidRDefault="00ED0D45" w:rsidP="00024D7E">
      <w:pPr>
        <w:pStyle w:val="Rigadintestazione"/>
        <w:tabs>
          <w:tab w:val="clear" w:pos="4819"/>
          <w:tab w:val="clear" w:pos="9638"/>
        </w:tabs>
        <w:ind w:firstLine="340"/>
        <w:rPr>
          <w:rFonts w:asciiTheme="minorHAnsi" w:hAnsiTheme="minorHAnsi" w:cs="Verdana"/>
          <w:sz w:val="22"/>
          <w:szCs w:val="22"/>
        </w:rPr>
      </w:pPr>
      <w:r w:rsidRPr="00024D7E">
        <w:rPr>
          <w:rFonts w:asciiTheme="minorHAnsi" w:hAnsiTheme="minorHAnsi" w:cs="Verdana"/>
          <w:sz w:val="22"/>
          <w:szCs w:val="22"/>
        </w:rPr>
        <w:t>Durata: dal ________________________________ al _________________________________</w:t>
      </w:r>
      <w:r w:rsidR="00024D7E">
        <w:rPr>
          <w:rFonts w:asciiTheme="minorHAnsi" w:hAnsiTheme="minorHAnsi" w:cs="Verdana"/>
          <w:sz w:val="22"/>
          <w:szCs w:val="22"/>
        </w:rPr>
        <w:t>_______</w:t>
      </w:r>
    </w:p>
    <w:p w14:paraId="4748E736" w14:textId="77777777" w:rsidR="00024D7E" w:rsidRDefault="00024D7E" w:rsidP="00024D7E">
      <w:pPr>
        <w:pStyle w:val="Rigadintestazione"/>
        <w:tabs>
          <w:tab w:val="clear" w:pos="4819"/>
          <w:tab w:val="clear" w:pos="9638"/>
        </w:tabs>
        <w:ind w:firstLine="340"/>
        <w:rPr>
          <w:rFonts w:asciiTheme="minorHAnsi" w:hAnsiTheme="minorHAnsi" w:cs="Verdana"/>
          <w:sz w:val="22"/>
          <w:szCs w:val="22"/>
        </w:rPr>
      </w:pPr>
    </w:p>
    <w:p w14:paraId="52DAE3A6" w14:textId="77777777" w:rsidR="00024D7E" w:rsidRPr="00024D7E" w:rsidRDefault="00024D7E" w:rsidP="00024D7E">
      <w:pPr>
        <w:pStyle w:val="Rigadintestazione"/>
        <w:tabs>
          <w:tab w:val="clear" w:pos="4819"/>
          <w:tab w:val="clear" w:pos="9638"/>
        </w:tabs>
        <w:ind w:firstLine="340"/>
        <w:rPr>
          <w:rFonts w:asciiTheme="minorHAnsi" w:hAnsiTheme="minorHAnsi" w:cs="Verdana"/>
          <w:sz w:val="22"/>
          <w:szCs w:val="22"/>
        </w:rPr>
      </w:pPr>
    </w:p>
    <w:p w14:paraId="325C39C3" w14:textId="77777777" w:rsidR="0035085A" w:rsidRDefault="0035085A">
      <w:pPr>
        <w:suppressAutoHyphens w:val="0"/>
        <w:jc w:val="left"/>
        <w:rPr>
          <w:rFonts w:asciiTheme="minorHAnsi" w:hAnsiTheme="minorHAnsi" w:cs="Verdana"/>
          <w:b/>
          <w:sz w:val="22"/>
          <w:szCs w:val="22"/>
        </w:rPr>
      </w:pPr>
      <w:r>
        <w:rPr>
          <w:rFonts w:asciiTheme="minorHAnsi" w:hAnsiTheme="minorHAnsi" w:cs="Verdana"/>
          <w:b/>
          <w:sz w:val="22"/>
          <w:szCs w:val="22"/>
        </w:rPr>
        <w:br w:type="page"/>
      </w:r>
    </w:p>
    <w:p w14:paraId="1720BB3E" w14:textId="77777777" w:rsidR="004C44C3" w:rsidRPr="00024D7E" w:rsidRDefault="004C44C3" w:rsidP="00ED0D45">
      <w:pPr>
        <w:pStyle w:val="Intestazione"/>
        <w:tabs>
          <w:tab w:val="clear" w:pos="4819"/>
          <w:tab w:val="clear" w:pos="9638"/>
        </w:tabs>
        <w:rPr>
          <w:rFonts w:asciiTheme="minorHAnsi" w:hAnsiTheme="minorHAnsi" w:cs="Verdana"/>
          <w:sz w:val="22"/>
          <w:szCs w:val="22"/>
        </w:rPr>
      </w:pPr>
      <w:r w:rsidRPr="00024D7E">
        <w:rPr>
          <w:rFonts w:asciiTheme="minorHAnsi" w:hAnsiTheme="minorHAnsi" w:cs="Verdana"/>
          <w:b/>
          <w:sz w:val="22"/>
          <w:szCs w:val="22"/>
        </w:rPr>
        <w:lastRenderedPageBreak/>
        <w:t>Scheda 2 a) – Esperienze di istruzione</w:t>
      </w:r>
      <w:r w:rsidRPr="00024D7E">
        <w:rPr>
          <w:rStyle w:val="Caratteredellanota"/>
          <w:rFonts w:asciiTheme="minorHAnsi" w:hAnsiTheme="minorHAnsi" w:cs="Verdana"/>
          <w:b/>
          <w:sz w:val="22"/>
          <w:szCs w:val="22"/>
        </w:rPr>
        <w:footnoteReference w:id="3"/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9"/>
        <w:gridCol w:w="1899"/>
        <w:gridCol w:w="1899"/>
        <w:gridCol w:w="1899"/>
        <w:gridCol w:w="1918"/>
      </w:tblGrid>
      <w:tr w:rsidR="004C44C3" w:rsidRPr="00024D7E" w14:paraId="1AD58545" w14:textId="77777777" w:rsidTr="00024D7E"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BC0559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024D7E">
              <w:rPr>
                <w:rFonts w:asciiTheme="minorHAnsi" w:hAnsiTheme="minorHAnsi" w:cs="Verdana"/>
                <w:b/>
                <w:sz w:val="22"/>
                <w:szCs w:val="22"/>
              </w:rPr>
              <w:t>Periodo</w:t>
            </w:r>
          </w:p>
          <w:p w14:paraId="112620A5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024D7E">
              <w:rPr>
                <w:rFonts w:asciiTheme="minorHAnsi" w:hAnsiTheme="minorHAnsi" w:cs="Verdana"/>
                <w:sz w:val="22"/>
                <w:szCs w:val="22"/>
              </w:rPr>
              <w:t>da mm/aa</w:t>
            </w:r>
          </w:p>
          <w:p w14:paraId="7EBF1056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="Verdana"/>
                <w:b/>
                <w:sz w:val="22"/>
                <w:szCs w:val="22"/>
              </w:rPr>
            </w:pPr>
            <w:r w:rsidRPr="00024D7E">
              <w:rPr>
                <w:rFonts w:asciiTheme="minorHAnsi" w:hAnsiTheme="minorHAnsi" w:cs="Verdana"/>
                <w:sz w:val="22"/>
                <w:szCs w:val="22"/>
              </w:rPr>
              <w:t>a</w:t>
            </w:r>
            <w:r w:rsidR="00ED0D45" w:rsidRPr="00024D7E">
              <w:rPr>
                <w:rFonts w:asciiTheme="minorHAnsi" w:hAnsiTheme="minorHAnsi" w:cs="Verdana"/>
                <w:sz w:val="22"/>
                <w:szCs w:val="22"/>
              </w:rPr>
              <w:t xml:space="preserve"> </w:t>
            </w:r>
            <w:r w:rsidRPr="00024D7E">
              <w:rPr>
                <w:rFonts w:asciiTheme="minorHAnsi" w:hAnsiTheme="minorHAnsi" w:cs="Verdana"/>
                <w:sz w:val="22"/>
                <w:szCs w:val="22"/>
              </w:rPr>
              <w:t>mm/aa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E2AE81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="Verdana"/>
                <w:b/>
                <w:sz w:val="22"/>
                <w:szCs w:val="22"/>
              </w:rPr>
            </w:pPr>
            <w:r w:rsidRPr="00024D7E">
              <w:rPr>
                <w:rFonts w:asciiTheme="minorHAnsi" w:hAnsiTheme="minorHAnsi" w:cs="Verdana"/>
                <w:b/>
                <w:sz w:val="22"/>
                <w:szCs w:val="22"/>
              </w:rPr>
              <w:t>Istituzione scolastica/</w:t>
            </w:r>
          </w:p>
          <w:p w14:paraId="4D4D36B2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="Verdana"/>
                <w:b/>
                <w:sz w:val="22"/>
                <w:szCs w:val="22"/>
              </w:rPr>
            </w:pPr>
            <w:r w:rsidRPr="00024D7E">
              <w:rPr>
                <w:rFonts w:asciiTheme="minorHAnsi" w:hAnsiTheme="minorHAnsi" w:cs="Verdana"/>
                <w:b/>
                <w:sz w:val="22"/>
                <w:szCs w:val="22"/>
              </w:rPr>
              <w:t>universitaria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382E79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="Verdana"/>
                <w:b/>
                <w:sz w:val="22"/>
                <w:szCs w:val="22"/>
              </w:rPr>
            </w:pPr>
            <w:r w:rsidRPr="00024D7E">
              <w:rPr>
                <w:rFonts w:asciiTheme="minorHAnsi" w:hAnsiTheme="minorHAnsi" w:cs="Verdana"/>
                <w:b/>
                <w:sz w:val="22"/>
                <w:szCs w:val="22"/>
              </w:rPr>
              <w:t>Denominazione del percorso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5BA056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024D7E">
              <w:rPr>
                <w:rFonts w:asciiTheme="minorHAnsi" w:hAnsiTheme="minorHAnsi" w:cs="Verdana"/>
                <w:b/>
                <w:sz w:val="22"/>
                <w:szCs w:val="22"/>
              </w:rPr>
              <w:t>Durata</w:t>
            </w:r>
          </w:p>
          <w:p w14:paraId="5A22EEEA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="Verdana"/>
                <w:b/>
                <w:sz w:val="22"/>
                <w:szCs w:val="22"/>
              </w:rPr>
            </w:pPr>
            <w:r w:rsidRPr="00024D7E">
              <w:rPr>
                <w:rFonts w:asciiTheme="minorHAnsi" w:hAnsiTheme="minorHAnsi" w:cs="Verdana"/>
                <w:sz w:val="22"/>
                <w:szCs w:val="22"/>
              </w:rPr>
              <w:t>(in ore/mesi/anni)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46186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="Verdana"/>
                <w:b/>
                <w:sz w:val="22"/>
                <w:szCs w:val="22"/>
              </w:rPr>
            </w:pPr>
            <w:r w:rsidRPr="00024D7E">
              <w:rPr>
                <w:rFonts w:asciiTheme="minorHAnsi" w:hAnsiTheme="minorHAnsi" w:cs="Verdana"/>
                <w:b/>
                <w:sz w:val="22"/>
                <w:szCs w:val="22"/>
              </w:rPr>
              <w:t xml:space="preserve">Attestazione </w:t>
            </w:r>
          </w:p>
          <w:p w14:paraId="398E1557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24D7E">
              <w:rPr>
                <w:rFonts w:asciiTheme="minorHAnsi" w:hAnsiTheme="minorHAnsi" w:cs="Verdana"/>
                <w:b/>
                <w:sz w:val="22"/>
                <w:szCs w:val="22"/>
              </w:rPr>
              <w:t>in esito</w:t>
            </w:r>
            <w:r w:rsidRPr="00024D7E">
              <w:rPr>
                <w:rStyle w:val="Caratteredellanota"/>
                <w:rFonts w:asciiTheme="minorHAnsi" w:hAnsiTheme="minorHAnsi" w:cs="Verdana"/>
                <w:b/>
                <w:sz w:val="22"/>
                <w:szCs w:val="22"/>
              </w:rPr>
              <w:footnoteReference w:id="4"/>
            </w:r>
          </w:p>
        </w:tc>
      </w:tr>
      <w:tr w:rsidR="004C44C3" w:rsidRPr="00024D7E" w14:paraId="3767D914" w14:textId="77777777" w:rsidTr="00024D7E"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6679AB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b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56412E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0F540E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188ED4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C2A84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</w:tr>
      <w:tr w:rsidR="004C44C3" w:rsidRPr="00024D7E" w14:paraId="59ECF7FC" w14:textId="77777777" w:rsidTr="00024D7E"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FA6EA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B31FE5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DB7993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D3A6A9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D8C51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</w:tr>
      <w:tr w:rsidR="004C44C3" w:rsidRPr="00024D7E" w14:paraId="17578F6B" w14:textId="77777777" w:rsidTr="00024D7E"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F26259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B3EE6F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CF0D24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37D860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49A7D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</w:tr>
    </w:tbl>
    <w:p w14:paraId="1525C5D4" w14:textId="77777777" w:rsidR="00ED0D45" w:rsidRPr="00024D7E" w:rsidRDefault="00ED0D45" w:rsidP="00ED0D45">
      <w:pPr>
        <w:rPr>
          <w:rFonts w:asciiTheme="minorHAnsi" w:hAnsiTheme="minorHAnsi" w:cs="Verdana"/>
          <w:b/>
          <w:color w:val="808000"/>
          <w:sz w:val="22"/>
          <w:szCs w:val="22"/>
        </w:rPr>
      </w:pPr>
    </w:p>
    <w:p w14:paraId="65231434" w14:textId="77777777" w:rsidR="004C44C3" w:rsidRPr="00024D7E" w:rsidRDefault="00024D7E" w:rsidP="00ED0D45">
      <w:pPr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b/>
          <w:sz w:val="22"/>
          <w:szCs w:val="22"/>
        </w:rPr>
        <w:t>Scheda 2 b</w:t>
      </w:r>
      <w:r w:rsidR="004C44C3" w:rsidRPr="00024D7E">
        <w:rPr>
          <w:rFonts w:asciiTheme="minorHAnsi" w:hAnsiTheme="minorHAnsi" w:cs="Verdana"/>
          <w:b/>
          <w:sz w:val="22"/>
          <w:szCs w:val="22"/>
        </w:rPr>
        <w:t>) – Esperienze di formazione</w:t>
      </w:r>
      <w:r w:rsidR="004C44C3" w:rsidRPr="00024D7E">
        <w:rPr>
          <w:rStyle w:val="Caratteredellanota"/>
          <w:rFonts w:asciiTheme="minorHAnsi" w:hAnsiTheme="minorHAnsi" w:cs="Verdana"/>
          <w:b/>
          <w:sz w:val="22"/>
          <w:szCs w:val="22"/>
        </w:rPr>
        <w:footnoteReference w:id="5"/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4"/>
        <w:gridCol w:w="1583"/>
        <w:gridCol w:w="1684"/>
        <w:gridCol w:w="1480"/>
        <w:gridCol w:w="1583"/>
        <w:gridCol w:w="1600"/>
      </w:tblGrid>
      <w:tr w:rsidR="004C44C3" w:rsidRPr="00024D7E" w14:paraId="7DDC7187" w14:textId="77777777" w:rsidTr="00024D7E"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CB05F4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024D7E">
              <w:rPr>
                <w:rFonts w:asciiTheme="minorHAnsi" w:hAnsiTheme="minorHAnsi" w:cs="Verdana"/>
                <w:b/>
                <w:sz w:val="22"/>
                <w:szCs w:val="22"/>
              </w:rPr>
              <w:t>Periodo</w:t>
            </w:r>
          </w:p>
          <w:p w14:paraId="40B02D2B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024D7E">
              <w:rPr>
                <w:rFonts w:asciiTheme="minorHAnsi" w:hAnsiTheme="minorHAnsi" w:cs="Verdana"/>
                <w:sz w:val="22"/>
                <w:szCs w:val="22"/>
              </w:rPr>
              <w:t>da mm/aa</w:t>
            </w:r>
          </w:p>
          <w:p w14:paraId="41C1A80F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="Verdana"/>
                <w:b/>
                <w:sz w:val="22"/>
                <w:szCs w:val="22"/>
              </w:rPr>
            </w:pPr>
            <w:r w:rsidRPr="00024D7E">
              <w:rPr>
                <w:rFonts w:asciiTheme="minorHAnsi" w:hAnsiTheme="minorHAnsi" w:cs="Verdana"/>
                <w:sz w:val="22"/>
                <w:szCs w:val="22"/>
              </w:rPr>
              <w:t>a</w:t>
            </w:r>
            <w:r w:rsidR="00ED0D45" w:rsidRPr="00024D7E">
              <w:rPr>
                <w:rFonts w:asciiTheme="minorHAnsi" w:hAnsiTheme="minorHAnsi" w:cs="Verdana"/>
                <w:sz w:val="22"/>
                <w:szCs w:val="22"/>
              </w:rPr>
              <w:t xml:space="preserve"> </w:t>
            </w:r>
            <w:r w:rsidRPr="00024D7E">
              <w:rPr>
                <w:rFonts w:asciiTheme="minorHAnsi" w:hAnsiTheme="minorHAnsi" w:cs="Verdana"/>
                <w:sz w:val="22"/>
                <w:szCs w:val="22"/>
              </w:rPr>
              <w:t>mm/aa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590E55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="Verdana"/>
                <w:b/>
                <w:sz w:val="22"/>
                <w:szCs w:val="22"/>
              </w:rPr>
            </w:pPr>
            <w:r w:rsidRPr="00024D7E">
              <w:rPr>
                <w:rFonts w:asciiTheme="minorHAnsi" w:hAnsiTheme="minorHAnsi" w:cs="Verdana"/>
                <w:b/>
                <w:sz w:val="22"/>
                <w:szCs w:val="22"/>
              </w:rPr>
              <w:t>Istituzione formativa/</w:t>
            </w:r>
          </w:p>
          <w:p w14:paraId="1C87A647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="Verdana"/>
                <w:b/>
                <w:sz w:val="22"/>
                <w:szCs w:val="22"/>
              </w:rPr>
            </w:pPr>
            <w:r w:rsidRPr="00024D7E">
              <w:rPr>
                <w:rFonts w:asciiTheme="minorHAnsi" w:hAnsiTheme="minorHAnsi" w:cs="Verdana"/>
                <w:b/>
                <w:sz w:val="22"/>
                <w:szCs w:val="22"/>
              </w:rPr>
              <w:t>soggetto erogatore</w:t>
            </w:r>
            <w:r w:rsidRPr="00024D7E">
              <w:rPr>
                <w:rStyle w:val="Caratteredellanota"/>
                <w:rFonts w:asciiTheme="minorHAnsi" w:hAnsiTheme="minorHAnsi" w:cs="Verdana"/>
                <w:b/>
                <w:sz w:val="22"/>
                <w:szCs w:val="22"/>
              </w:rPr>
              <w:footnoteReference w:id="6"/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02ABA4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="Verdana"/>
                <w:b/>
                <w:sz w:val="22"/>
                <w:szCs w:val="22"/>
              </w:rPr>
            </w:pPr>
            <w:r w:rsidRPr="00024D7E">
              <w:rPr>
                <w:rFonts w:asciiTheme="minorHAnsi" w:hAnsiTheme="minorHAnsi" w:cs="Verdana"/>
                <w:b/>
                <w:sz w:val="22"/>
                <w:szCs w:val="22"/>
              </w:rPr>
              <w:t>Denominazione del percorso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7F6EBF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="Verdana"/>
                <w:b/>
                <w:sz w:val="22"/>
                <w:szCs w:val="22"/>
              </w:rPr>
            </w:pPr>
            <w:r w:rsidRPr="00024D7E">
              <w:rPr>
                <w:rFonts w:asciiTheme="minorHAnsi" w:hAnsiTheme="minorHAnsi" w:cs="Verdana"/>
                <w:b/>
                <w:sz w:val="22"/>
                <w:szCs w:val="22"/>
              </w:rPr>
              <w:t>Obiettivi/</w:t>
            </w:r>
          </w:p>
          <w:p w14:paraId="43C869C2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="Verdana"/>
                <w:b/>
                <w:sz w:val="22"/>
                <w:szCs w:val="22"/>
              </w:rPr>
            </w:pPr>
            <w:r w:rsidRPr="00024D7E">
              <w:rPr>
                <w:rFonts w:asciiTheme="minorHAnsi" w:hAnsiTheme="minorHAnsi" w:cs="Verdana"/>
                <w:b/>
                <w:sz w:val="22"/>
                <w:szCs w:val="22"/>
              </w:rPr>
              <w:t>Contenuti</w:t>
            </w:r>
            <w:r w:rsidRPr="00024D7E">
              <w:rPr>
                <w:rStyle w:val="Caratteredellanota"/>
                <w:rFonts w:asciiTheme="minorHAnsi" w:hAnsiTheme="minorHAnsi" w:cs="Verdana"/>
                <w:b/>
                <w:sz w:val="22"/>
                <w:szCs w:val="22"/>
              </w:rPr>
              <w:footnoteReference w:id="7"/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8DFF2E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024D7E">
              <w:rPr>
                <w:rFonts w:asciiTheme="minorHAnsi" w:hAnsiTheme="minorHAnsi" w:cs="Verdana"/>
                <w:b/>
                <w:sz w:val="22"/>
                <w:szCs w:val="22"/>
              </w:rPr>
              <w:t>Durata</w:t>
            </w:r>
          </w:p>
          <w:p w14:paraId="34838165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="Verdana"/>
                <w:b/>
                <w:sz w:val="22"/>
                <w:szCs w:val="22"/>
              </w:rPr>
            </w:pPr>
            <w:r w:rsidRPr="00024D7E">
              <w:rPr>
                <w:rFonts w:asciiTheme="minorHAnsi" w:hAnsiTheme="minorHAnsi" w:cs="Verdana"/>
                <w:sz w:val="22"/>
                <w:szCs w:val="22"/>
              </w:rPr>
              <w:t>(in ore)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7D8EF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="Verdana"/>
                <w:b/>
                <w:sz w:val="22"/>
                <w:szCs w:val="22"/>
              </w:rPr>
            </w:pPr>
            <w:r w:rsidRPr="00024D7E">
              <w:rPr>
                <w:rFonts w:asciiTheme="minorHAnsi" w:hAnsiTheme="minorHAnsi" w:cs="Verdana"/>
                <w:b/>
                <w:sz w:val="22"/>
                <w:szCs w:val="22"/>
              </w:rPr>
              <w:t xml:space="preserve">Attestazione </w:t>
            </w:r>
          </w:p>
          <w:p w14:paraId="2C1A091D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24D7E">
              <w:rPr>
                <w:rFonts w:asciiTheme="minorHAnsi" w:hAnsiTheme="minorHAnsi" w:cs="Verdana"/>
                <w:b/>
                <w:sz w:val="22"/>
                <w:szCs w:val="22"/>
              </w:rPr>
              <w:t>in esito</w:t>
            </w:r>
            <w:r w:rsidRPr="00024D7E">
              <w:rPr>
                <w:rFonts w:asciiTheme="minorHAnsi" w:hAnsiTheme="minorHAnsi" w:cs="Verdana"/>
                <w:b/>
                <w:sz w:val="22"/>
                <w:szCs w:val="22"/>
                <w:vertAlign w:val="superscript"/>
              </w:rPr>
              <w:t>4</w:t>
            </w:r>
          </w:p>
        </w:tc>
      </w:tr>
      <w:tr w:rsidR="004C44C3" w:rsidRPr="00024D7E" w14:paraId="555C522B" w14:textId="77777777" w:rsidTr="00024D7E"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FC39A3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3BE3C7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9E20A8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57C54B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389641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90472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</w:tr>
      <w:tr w:rsidR="004C44C3" w:rsidRPr="00024D7E" w14:paraId="0CAF5E46" w14:textId="77777777" w:rsidTr="00024D7E"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C923C5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6E28D7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2185A4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10ADA2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E1FD83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76660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</w:tr>
      <w:tr w:rsidR="004C44C3" w:rsidRPr="00024D7E" w14:paraId="3127648D" w14:textId="77777777" w:rsidTr="00024D7E"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C05E66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F24705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B6E1A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DB827C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299ADF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75652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</w:tr>
    </w:tbl>
    <w:p w14:paraId="4F494A1E" w14:textId="77777777" w:rsidR="0035085A" w:rsidRDefault="0035085A" w:rsidP="00ED0D45">
      <w:pPr>
        <w:pStyle w:val="Intestazione"/>
        <w:tabs>
          <w:tab w:val="clear" w:pos="4819"/>
          <w:tab w:val="clear" w:pos="9638"/>
        </w:tabs>
        <w:rPr>
          <w:rFonts w:asciiTheme="minorHAnsi" w:hAnsiTheme="minorHAnsi" w:cs="Verdana"/>
          <w:b/>
          <w:bCs/>
          <w:sz w:val="22"/>
          <w:szCs w:val="22"/>
        </w:rPr>
      </w:pPr>
    </w:p>
    <w:p w14:paraId="49AD3305" w14:textId="77777777" w:rsidR="0035085A" w:rsidRDefault="0035085A">
      <w:pPr>
        <w:suppressAutoHyphens w:val="0"/>
        <w:jc w:val="left"/>
        <w:rPr>
          <w:rFonts w:asciiTheme="minorHAnsi" w:hAnsiTheme="minorHAnsi" w:cs="Verdana"/>
          <w:b/>
          <w:bCs/>
          <w:sz w:val="22"/>
          <w:szCs w:val="22"/>
        </w:rPr>
      </w:pPr>
      <w:r>
        <w:rPr>
          <w:rFonts w:asciiTheme="minorHAnsi" w:hAnsiTheme="minorHAnsi" w:cs="Verdana"/>
          <w:b/>
          <w:bCs/>
          <w:sz w:val="22"/>
          <w:szCs w:val="22"/>
        </w:rPr>
        <w:br w:type="page"/>
      </w:r>
    </w:p>
    <w:p w14:paraId="148B23A8" w14:textId="77777777" w:rsidR="004C44C3" w:rsidRPr="00024D7E" w:rsidRDefault="004C44C3" w:rsidP="00ED0D45">
      <w:pPr>
        <w:pStyle w:val="Intestazione"/>
        <w:tabs>
          <w:tab w:val="clear" w:pos="4819"/>
          <w:tab w:val="clear" w:pos="9638"/>
        </w:tabs>
        <w:rPr>
          <w:rFonts w:asciiTheme="minorHAnsi" w:hAnsiTheme="minorHAnsi" w:cs="Verdana"/>
          <w:b/>
          <w:bCs/>
          <w:sz w:val="22"/>
          <w:szCs w:val="22"/>
        </w:rPr>
      </w:pPr>
      <w:r w:rsidRPr="00024D7E">
        <w:rPr>
          <w:rFonts w:asciiTheme="minorHAnsi" w:hAnsiTheme="minorHAnsi" w:cs="Verdana"/>
          <w:b/>
          <w:bCs/>
          <w:sz w:val="22"/>
          <w:szCs w:val="22"/>
        </w:rPr>
        <w:lastRenderedPageBreak/>
        <w:t>Scheda 3) –</w:t>
      </w:r>
      <w:r w:rsidRPr="00024D7E">
        <w:rPr>
          <w:rFonts w:asciiTheme="minorHAnsi" w:hAnsiTheme="minorHAnsi" w:cs="Verdana"/>
          <w:bCs/>
          <w:sz w:val="22"/>
          <w:szCs w:val="22"/>
        </w:rPr>
        <w:t xml:space="preserve"> </w:t>
      </w:r>
      <w:r w:rsidRPr="00024D7E">
        <w:rPr>
          <w:rFonts w:asciiTheme="minorHAnsi" w:hAnsiTheme="minorHAnsi" w:cs="Verdana"/>
          <w:b/>
          <w:bCs/>
          <w:sz w:val="22"/>
          <w:szCs w:val="22"/>
        </w:rPr>
        <w:t xml:space="preserve">Esperienze professionali pregresse in relazione alla funzione di Tutoraggio svolte in attività formative per giovani fino ai 18 anni 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"/>
        <w:gridCol w:w="1572"/>
        <w:gridCol w:w="2476"/>
        <w:gridCol w:w="1484"/>
        <w:gridCol w:w="1321"/>
        <w:gridCol w:w="1534"/>
      </w:tblGrid>
      <w:tr w:rsidR="004C44C3" w:rsidRPr="00024D7E" w14:paraId="3900F9CD" w14:textId="77777777" w:rsidTr="00024D7E"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E39988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="Verdana"/>
                <w:b/>
                <w:bCs/>
                <w:sz w:val="22"/>
                <w:szCs w:val="22"/>
              </w:rPr>
            </w:pPr>
            <w:r w:rsidRPr="00024D7E">
              <w:rPr>
                <w:rFonts w:asciiTheme="minorHAnsi" w:hAnsiTheme="minorHAnsi" w:cs="Verdana"/>
                <w:b/>
                <w:sz w:val="22"/>
                <w:szCs w:val="22"/>
              </w:rPr>
              <w:t>Periodo</w:t>
            </w:r>
          </w:p>
          <w:p w14:paraId="0E85C469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="Verdana"/>
                <w:b/>
                <w:bCs/>
                <w:sz w:val="22"/>
                <w:szCs w:val="22"/>
              </w:rPr>
            </w:pPr>
            <w:r w:rsidRPr="00024D7E">
              <w:rPr>
                <w:rFonts w:asciiTheme="minorHAnsi" w:hAnsiTheme="minorHAnsi" w:cs="Verdana"/>
                <w:b/>
                <w:bCs/>
                <w:sz w:val="22"/>
                <w:szCs w:val="22"/>
              </w:rPr>
              <w:t>da mm/aa</w:t>
            </w:r>
          </w:p>
          <w:p w14:paraId="3CCCA6FE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="Verdana"/>
                <w:b/>
                <w:sz w:val="22"/>
                <w:szCs w:val="22"/>
              </w:rPr>
            </w:pPr>
            <w:r w:rsidRPr="00024D7E">
              <w:rPr>
                <w:rFonts w:asciiTheme="minorHAnsi" w:hAnsiTheme="minorHAnsi" w:cs="Verdana"/>
                <w:b/>
                <w:bCs/>
                <w:sz w:val="22"/>
                <w:szCs w:val="22"/>
              </w:rPr>
              <w:t>a</w:t>
            </w:r>
            <w:r w:rsidR="00ED0D45" w:rsidRPr="00024D7E">
              <w:rPr>
                <w:rFonts w:asciiTheme="minorHAnsi" w:hAnsiTheme="minorHAnsi" w:cs="Verdana"/>
                <w:b/>
                <w:bCs/>
                <w:sz w:val="22"/>
                <w:szCs w:val="22"/>
              </w:rPr>
              <w:t xml:space="preserve"> </w:t>
            </w:r>
            <w:r w:rsidRPr="00024D7E">
              <w:rPr>
                <w:rFonts w:asciiTheme="minorHAnsi" w:hAnsiTheme="minorHAnsi" w:cs="Verdana"/>
                <w:b/>
                <w:bCs/>
                <w:sz w:val="22"/>
                <w:szCs w:val="22"/>
              </w:rPr>
              <w:t>mm/aa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2F369E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="Verdana"/>
                <w:b/>
                <w:sz w:val="22"/>
                <w:szCs w:val="22"/>
              </w:rPr>
            </w:pPr>
            <w:r w:rsidRPr="00024D7E">
              <w:rPr>
                <w:rFonts w:asciiTheme="minorHAnsi" w:hAnsiTheme="minorHAnsi" w:cs="Verdana"/>
                <w:b/>
                <w:sz w:val="22"/>
                <w:szCs w:val="22"/>
              </w:rPr>
              <w:t>Organizzazione</w:t>
            </w: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4F04CB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="Verdana"/>
                <w:b/>
                <w:sz w:val="22"/>
                <w:szCs w:val="22"/>
              </w:rPr>
            </w:pPr>
            <w:r w:rsidRPr="00024D7E">
              <w:rPr>
                <w:rFonts w:asciiTheme="minorHAnsi" w:hAnsiTheme="minorHAnsi" w:cs="Verdana"/>
                <w:b/>
                <w:sz w:val="22"/>
                <w:szCs w:val="22"/>
              </w:rPr>
              <w:t xml:space="preserve">Denominazione/tipologia del percorso 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77BED4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="Verdana"/>
                <w:b/>
                <w:sz w:val="22"/>
                <w:szCs w:val="22"/>
              </w:rPr>
            </w:pPr>
            <w:r w:rsidRPr="00024D7E">
              <w:rPr>
                <w:rFonts w:asciiTheme="minorHAnsi" w:hAnsiTheme="minorHAnsi" w:cs="Verdana"/>
                <w:b/>
                <w:sz w:val="22"/>
                <w:szCs w:val="22"/>
              </w:rPr>
              <w:t xml:space="preserve">Tipologia di allievi destinatari 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E0B81C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="Verdana"/>
                <w:b/>
                <w:sz w:val="22"/>
                <w:szCs w:val="22"/>
              </w:rPr>
            </w:pPr>
            <w:r w:rsidRPr="00024D7E">
              <w:rPr>
                <w:rFonts w:asciiTheme="minorHAnsi" w:hAnsiTheme="minorHAnsi" w:cs="Verdana"/>
                <w:b/>
                <w:sz w:val="22"/>
                <w:szCs w:val="22"/>
              </w:rPr>
              <w:t>Posizione ricoperta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3F5FE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24D7E">
              <w:rPr>
                <w:rFonts w:asciiTheme="minorHAnsi" w:hAnsiTheme="minorHAnsi" w:cs="Verdana"/>
                <w:b/>
                <w:sz w:val="22"/>
                <w:szCs w:val="22"/>
              </w:rPr>
              <w:t>Attività svolte</w:t>
            </w:r>
            <w:r w:rsidRPr="00024D7E">
              <w:rPr>
                <w:rStyle w:val="Caratteredellanota"/>
                <w:rFonts w:asciiTheme="minorHAnsi" w:hAnsiTheme="minorHAnsi" w:cs="Verdana"/>
                <w:b/>
                <w:sz w:val="22"/>
                <w:szCs w:val="22"/>
              </w:rPr>
              <w:footnoteReference w:id="8"/>
            </w:r>
          </w:p>
        </w:tc>
      </w:tr>
      <w:tr w:rsidR="004C44C3" w:rsidRPr="00024D7E" w14:paraId="01B2A616" w14:textId="77777777" w:rsidTr="00024D7E"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7BEFDB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ADA237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4E2FC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F4B091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268E67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1FC8D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</w:tr>
      <w:tr w:rsidR="004C44C3" w:rsidRPr="00024D7E" w14:paraId="7E93ECB4" w14:textId="77777777" w:rsidTr="00024D7E"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9A4D05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89870B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E93C1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471607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24C5E3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869EA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</w:tr>
      <w:tr w:rsidR="004C44C3" w:rsidRPr="00024D7E" w14:paraId="5F27E72D" w14:textId="77777777" w:rsidTr="00024D7E"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ECA629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AF349C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82039D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167B1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83B9FC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2B35F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</w:tr>
      <w:tr w:rsidR="0035085A" w:rsidRPr="00024D7E" w14:paraId="2303FC63" w14:textId="77777777" w:rsidTr="00024D7E"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C94DF" w14:textId="77777777" w:rsidR="0035085A" w:rsidRPr="00024D7E" w:rsidRDefault="0035085A" w:rsidP="00ED0D45">
            <w:pPr>
              <w:pStyle w:val="Intestazione"/>
              <w:tabs>
                <w:tab w:val="clear" w:pos="4819"/>
                <w:tab w:val="clear" w:pos="9638"/>
              </w:tabs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47FB96" w14:textId="77777777" w:rsidR="0035085A" w:rsidRPr="00024D7E" w:rsidRDefault="0035085A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8B9BC3" w14:textId="77777777" w:rsidR="0035085A" w:rsidRPr="00024D7E" w:rsidRDefault="0035085A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E33B65" w14:textId="77777777" w:rsidR="0035085A" w:rsidRPr="00024D7E" w:rsidRDefault="0035085A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6A43F8" w14:textId="77777777" w:rsidR="0035085A" w:rsidRPr="00024D7E" w:rsidRDefault="0035085A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E565C" w14:textId="77777777" w:rsidR="0035085A" w:rsidRPr="00024D7E" w:rsidRDefault="0035085A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</w:tr>
      <w:tr w:rsidR="0035085A" w:rsidRPr="00024D7E" w14:paraId="0B65AFFF" w14:textId="77777777" w:rsidTr="00024D7E"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F62A32" w14:textId="77777777" w:rsidR="0035085A" w:rsidRPr="00024D7E" w:rsidRDefault="0035085A" w:rsidP="00ED0D45">
            <w:pPr>
              <w:pStyle w:val="Intestazione"/>
              <w:tabs>
                <w:tab w:val="clear" w:pos="4819"/>
                <w:tab w:val="clear" w:pos="9638"/>
              </w:tabs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BD9DE7" w14:textId="77777777" w:rsidR="0035085A" w:rsidRPr="00024D7E" w:rsidRDefault="0035085A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5F6364" w14:textId="77777777" w:rsidR="0035085A" w:rsidRPr="00024D7E" w:rsidRDefault="0035085A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7496D9" w14:textId="77777777" w:rsidR="0035085A" w:rsidRPr="00024D7E" w:rsidRDefault="0035085A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CBC58E" w14:textId="77777777" w:rsidR="0035085A" w:rsidRPr="00024D7E" w:rsidRDefault="0035085A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8E16" w14:textId="77777777" w:rsidR="0035085A" w:rsidRPr="00024D7E" w:rsidRDefault="0035085A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</w:tr>
      <w:tr w:rsidR="0035085A" w:rsidRPr="00024D7E" w14:paraId="62129707" w14:textId="77777777" w:rsidTr="00024D7E"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D807C" w14:textId="77777777" w:rsidR="0035085A" w:rsidRPr="00024D7E" w:rsidRDefault="0035085A" w:rsidP="00ED0D45">
            <w:pPr>
              <w:pStyle w:val="Intestazione"/>
              <w:tabs>
                <w:tab w:val="clear" w:pos="4819"/>
                <w:tab w:val="clear" w:pos="9638"/>
              </w:tabs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D6ED64" w14:textId="77777777" w:rsidR="0035085A" w:rsidRPr="00024D7E" w:rsidRDefault="0035085A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5DCEB9" w14:textId="77777777" w:rsidR="0035085A" w:rsidRPr="00024D7E" w:rsidRDefault="0035085A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D06E4B" w14:textId="77777777" w:rsidR="0035085A" w:rsidRPr="00024D7E" w:rsidRDefault="0035085A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23F9FB" w14:textId="77777777" w:rsidR="0035085A" w:rsidRPr="00024D7E" w:rsidRDefault="0035085A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9D7A4" w14:textId="77777777" w:rsidR="0035085A" w:rsidRPr="00024D7E" w:rsidRDefault="0035085A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</w:tr>
      <w:tr w:rsidR="0035085A" w:rsidRPr="00024D7E" w14:paraId="2301FB10" w14:textId="77777777" w:rsidTr="00024D7E"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8C952" w14:textId="77777777" w:rsidR="0035085A" w:rsidRPr="00024D7E" w:rsidRDefault="0035085A" w:rsidP="00ED0D45">
            <w:pPr>
              <w:pStyle w:val="Intestazione"/>
              <w:tabs>
                <w:tab w:val="clear" w:pos="4819"/>
                <w:tab w:val="clear" w:pos="9638"/>
              </w:tabs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905090" w14:textId="77777777" w:rsidR="0035085A" w:rsidRPr="00024D7E" w:rsidRDefault="0035085A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6F953B" w14:textId="77777777" w:rsidR="0035085A" w:rsidRPr="00024D7E" w:rsidRDefault="0035085A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BCC801" w14:textId="77777777" w:rsidR="0035085A" w:rsidRPr="00024D7E" w:rsidRDefault="0035085A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51CAD2" w14:textId="77777777" w:rsidR="0035085A" w:rsidRPr="00024D7E" w:rsidRDefault="0035085A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EA8E4" w14:textId="77777777" w:rsidR="0035085A" w:rsidRPr="00024D7E" w:rsidRDefault="0035085A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</w:tr>
      <w:tr w:rsidR="0035085A" w:rsidRPr="00024D7E" w14:paraId="2C203F81" w14:textId="77777777" w:rsidTr="00024D7E"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094C30" w14:textId="77777777" w:rsidR="0035085A" w:rsidRPr="00024D7E" w:rsidRDefault="0035085A" w:rsidP="00ED0D45">
            <w:pPr>
              <w:pStyle w:val="Intestazione"/>
              <w:tabs>
                <w:tab w:val="clear" w:pos="4819"/>
                <w:tab w:val="clear" w:pos="9638"/>
              </w:tabs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BC89D4" w14:textId="77777777" w:rsidR="0035085A" w:rsidRPr="00024D7E" w:rsidRDefault="0035085A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00734B" w14:textId="77777777" w:rsidR="0035085A" w:rsidRPr="00024D7E" w:rsidRDefault="0035085A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53BF96" w14:textId="77777777" w:rsidR="0035085A" w:rsidRPr="00024D7E" w:rsidRDefault="0035085A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E9D84C" w14:textId="77777777" w:rsidR="0035085A" w:rsidRPr="00024D7E" w:rsidRDefault="0035085A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BD0A6" w14:textId="77777777" w:rsidR="0035085A" w:rsidRPr="00024D7E" w:rsidRDefault="0035085A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</w:tr>
      <w:tr w:rsidR="0035085A" w:rsidRPr="00024D7E" w14:paraId="2F736DA9" w14:textId="77777777" w:rsidTr="00024D7E"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31117A" w14:textId="77777777" w:rsidR="0035085A" w:rsidRPr="00024D7E" w:rsidRDefault="0035085A" w:rsidP="00ED0D45">
            <w:pPr>
              <w:pStyle w:val="Intestazione"/>
              <w:tabs>
                <w:tab w:val="clear" w:pos="4819"/>
                <w:tab w:val="clear" w:pos="9638"/>
              </w:tabs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785874" w14:textId="77777777" w:rsidR="0035085A" w:rsidRPr="00024D7E" w:rsidRDefault="0035085A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E6199A" w14:textId="77777777" w:rsidR="0035085A" w:rsidRPr="00024D7E" w:rsidRDefault="0035085A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712361" w14:textId="77777777" w:rsidR="0035085A" w:rsidRPr="00024D7E" w:rsidRDefault="0035085A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671295" w14:textId="77777777" w:rsidR="0035085A" w:rsidRPr="00024D7E" w:rsidRDefault="0035085A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0CFDE" w14:textId="77777777" w:rsidR="0035085A" w:rsidRPr="00024D7E" w:rsidRDefault="0035085A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</w:tr>
      <w:tr w:rsidR="004C44C3" w:rsidRPr="00024D7E" w14:paraId="62B429D7" w14:textId="77777777" w:rsidTr="00024D7E"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42C987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3A37C7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7AB153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F18383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4F0192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C14BA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</w:tr>
    </w:tbl>
    <w:p w14:paraId="34B60A21" w14:textId="77777777" w:rsidR="004C44C3" w:rsidRPr="00024D7E" w:rsidRDefault="004C44C3" w:rsidP="00ED0D45">
      <w:pPr>
        <w:pStyle w:val="Intestazione"/>
        <w:pageBreakBefore/>
        <w:tabs>
          <w:tab w:val="clear" w:pos="4819"/>
          <w:tab w:val="clear" w:pos="9638"/>
        </w:tabs>
        <w:jc w:val="center"/>
        <w:rPr>
          <w:rFonts w:asciiTheme="minorHAnsi" w:hAnsiTheme="minorHAnsi" w:cs="Verdana"/>
          <w:sz w:val="22"/>
          <w:szCs w:val="22"/>
        </w:rPr>
      </w:pPr>
      <w:r w:rsidRPr="00024D7E">
        <w:rPr>
          <w:rFonts w:asciiTheme="minorHAnsi" w:eastAsia="Verdana" w:hAnsiTheme="minorHAnsi" w:cs="Verdana"/>
          <w:b/>
          <w:sz w:val="22"/>
          <w:szCs w:val="22"/>
        </w:rPr>
        <w:lastRenderedPageBreak/>
        <w:t xml:space="preserve"> </w:t>
      </w:r>
      <w:r w:rsidRPr="00024D7E">
        <w:rPr>
          <w:rFonts w:asciiTheme="minorHAnsi" w:hAnsiTheme="minorHAnsi" w:cs="Verdana"/>
          <w:b/>
          <w:sz w:val="22"/>
          <w:szCs w:val="22"/>
        </w:rPr>
        <w:t>Note per la compilazione del Dossier individuale</w:t>
      </w:r>
    </w:p>
    <w:p w14:paraId="46AF527A" w14:textId="77777777" w:rsidR="004C44C3" w:rsidRPr="00024D7E" w:rsidRDefault="004C44C3" w:rsidP="00ED0D45">
      <w:pPr>
        <w:pStyle w:val="Intestazione"/>
        <w:tabs>
          <w:tab w:val="clear" w:pos="4819"/>
          <w:tab w:val="clear" w:pos="9638"/>
        </w:tabs>
        <w:ind w:left="680"/>
        <w:rPr>
          <w:rFonts w:asciiTheme="minorHAnsi" w:hAnsiTheme="minorHAnsi" w:cs="Verdana"/>
          <w:sz w:val="22"/>
          <w:szCs w:val="22"/>
        </w:rPr>
      </w:pPr>
    </w:p>
    <w:p w14:paraId="4EFBFEE4" w14:textId="77777777" w:rsidR="004C44C3" w:rsidRPr="00024D7E" w:rsidRDefault="004C44C3" w:rsidP="00ED0D45">
      <w:pPr>
        <w:pStyle w:val="Intestazione"/>
        <w:tabs>
          <w:tab w:val="clear" w:pos="4819"/>
          <w:tab w:val="clear" w:pos="9638"/>
        </w:tabs>
        <w:rPr>
          <w:rFonts w:asciiTheme="minorHAnsi" w:hAnsiTheme="minorHAnsi" w:cs="Verdana"/>
          <w:sz w:val="22"/>
          <w:szCs w:val="22"/>
        </w:rPr>
      </w:pPr>
      <w:r w:rsidRPr="00024D7E">
        <w:rPr>
          <w:rFonts w:asciiTheme="minorHAnsi" w:hAnsiTheme="minorHAnsi" w:cs="Verdana"/>
          <w:sz w:val="22"/>
          <w:szCs w:val="22"/>
        </w:rPr>
        <w:t>Il Dossier Individuale dovrà essere firmato sulla prima pagina in originale dal titolare della funzione e dal legale rappresentante.</w:t>
      </w:r>
    </w:p>
    <w:p w14:paraId="346E523C" w14:textId="77777777" w:rsidR="004C44C3" w:rsidRPr="00024D7E" w:rsidRDefault="004C44C3" w:rsidP="00ED0D45">
      <w:pPr>
        <w:pStyle w:val="Intestazione"/>
        <w:tabs>
          <w:tab w:val="clear" w:pos="4819"/>
          <w:tab w:val="clear" w:pos="9638"/>
        </w:tabs>
        <w:rPr>
          <w:rFonts w:asciiTheme="minorHAnsi" w:hAnsiTheme="minorHAnsi" w:cs="Verdana"/>
          <w:b/>
          <w:color w:val="808000"/>
          <w:sz w:val="22"/>
          <w:szCs w:val="22"/>
        </w:rPr>
      </w:pPr>
      <w:r w:rsidRPr="00024D7E">
        <w:rPr>
          <w:rFonts w:asciiTheme="minorHAnsi" w:hAnsiTheme="minorHAnsi" w:cs="Verdana"/>
          <w:sz w:val="22"/>
          <w:szCs w:val="22"/>
        </w:rPr>
        <w:t>La responsabilità della completezza e della veridicità di quanto dichiarato e contenuto all’interno del Dossier individuale è esclusivamente del titolare. La firma del legale rappresentante (o di altro soggetto da lui formalmente delegato) non ha, pertanto, alcuna funzione testimoniale (di attestazione/certificazione delle informazioni dichiarate/contenute nel Dossier), ma serve piuttosto a comprovare l’avvenuta formalizzazione del documento.</w:t>
      </w:r>
    </w:p>
    <w:p w14:paraId="0755A6BC" w14:textId="77777777" w:rsidR="004C44C3" w:rsidRPr="00024D7E" w:rsidRDefault="004C44C3" w:rsidP="00ED0D45">
      <w:pPr>
        <w:rPr>
          <w:rFonts w:asciiTheme="minorHAnsi" w:hAnsiTheme="minorHAnsi" w:cs="Verdana"/>
          <w:b/>
          <w:color w:val="808000"/>
          <w:sz w:val="22"/>
          <w:szCs w:val="22"/>
        </w:rPr>
      </w:pPr>
    </w:p>
    <w:p w14:paraId="7BEA3317" w14:textId="77777777" w:rsidR="004C44C3" w:rsidRPr="00024D7E" w:rsidRDefault="004C44C3" w:rsidP="00ED0D45">
      <w:pPr>
        <w:pStyle w:val="Titolo2"/>
        <w:spacing w:before="0"/>
        <w:rPr>
          <w:rFonts w:asciiTheme="minorHAnsi" w:hAnsiTheme="minorHAnsi"/>
          <w:sz w:val="22"/>
          <w:szCs w:val="22"/>
        </w:rPr>
      </w:pPr>
      <w:r w:rsidRPr="00024D7E">
        <w:rPr>
          <w:rFonts w:asciiTheme="minorHAnsi" w:hAnsiTheme="minorHAnsi"/>
          <w:sz w:val="22"/>
          <w:szCs w:val="22"/>
        </w:rPr>
        <w:t>Pagina di copertina</w:t>
      </w:r>
    </w:p>
    <w:p w14:paraId="62B6ED6B" w14:textId="77777777" w:rsidR="004C44C3" w:rsidRPr="00024D7E" w:rsidRDefault="004C44C3" w:rsidP="00ED0D45">
      <w:pPr>
        <w:rPr>
          <w:rFonts w:asciiTheme="minorHAnsi" w:hAnsiTheme="minorHAnsi" w:cs="Verdana"/>
          <w:sz w:val="22"/>
          <w:szCs w:val="22"/>
        </w:rPr>
      </w:pPr>
      <w:r w:rsidRPr="00024D7E">
        <w:rPr>
          <w:rFonts w:asciiTheme="minorHAnsi" w:hAnsiTheme="minorHAnsi" w:cs="Verdana"/>
          <w:sz w:val="22"/>
          <w:szCs w:val="22"/>
        </w:rPr>
        <w:t>Nella pagina di copertina dovranno essere indicati:</w:t>
      </w:r>
    </w:p>
    <w:p w14:paraId="1EBF09A6" w14:textId="77777777" w:rsidR="004C44C3" w:rsidRPr="00024D7E" w:rsidRDefault="004C44C3" w:rsidP="00ED0D45">
      <w:pPr>
        <w:numPr>
          <w:ilvl w:val="0"/>
          <w:numId w:val="5"/>
        </w:numPr>
        <w:rPr>
          <w:rFonts w:asciiTheme="minorHAnsi" w:hAnsiTheme="minorHAnsi" w:cs="Verdana"/>
          <w:sz w:val="22"/>
          <w:szCs w:val="22"/>
        </w:rPr>
      </w:pPr>
      <w:r w:rsidRPr="00024D7E">
        <w:rPr>
          <w:rFonts w:asciiTheme="minorHAnsi" w:hAnsiTheme="minorHAnsi" w:cs="Verdana"/>
          <w:sz w:val="22"/>
          <w:szCs w:val="22"/>
        </w:rPr>
        <w:t>la denominazione completa del Soggetto proponente;</w:t>
      </w:r>
    </w:p>
    <w:p w14:paraId="21E1EEBD" w14:textId="77777777" w:rsidR="004C44C3" w:rsidRPr="00024D7E" w:rsidRDefault="004C44C3" w:rsidP="00ED0D45">
      <w:pPr>
        <w:numPr>
          <w:ilvl w:val="0"/>
          <w:numId w:val="5"/>
        </w:numPr>
        <w:rPr>
          <w:rFonts w:asciiTheme="minorHAnsi" w:hAnsiTheme="minorHAnsi" w:cs="Verdana"/>
          <w:sz w:val="22"/>
          <w:szCs w:val="22"/>
        </w:rPr>
      </w:pPr>
      <w:r w:rsidRPr="00024D7E">
        <w:rPr>
          <w:rFonts w:asciiTheme="minorHAnsi" w:hAnsiTheme="minorHAnsi" w:cs="Verdana"/>
          <w:sz w:val="22"/>
          <w:szCs w:val="22"/>
        </w:rPr>
        <w:t>il codice identificativo, vale a dire il codice numerico con cui il Soggetto proponente è identificato all’interno del Sistema Informativo della Regione Umbria - SIRU;</w:t>
      </w:r>
    </w:p>
    <w:p w14:paraId="73907C6F" w14:textId="77777777" w:rsidR="004C44C3" w:rsidRPr="00024D7E" w:rsidRDefault="004C44C3" w:rsidP="00ED0D45">
      <w:pPr>
        <w:numPr>
          <w:ilvl w:val="0"/>
          <w:numId w:val="5"/>
        </w:numPr>
        <w:rPr>
          <w:rFonts w:asciiTheme="minorHAnsi" w:hAnsiTheme="minorHAnsi" w:cs="Verdana"/>
          <w:sz w:val="22"/>
          <w:szCs w:val="22"/>
        </w:rPr>
      </w:pPr>
      <w:r w:rsidRPr="00024D7E">
        <w:rPr>
          <w:rFonts w:asciiTheme="minorHAnsi" w:hAnsiTheme="minorHAnsi" w:cs="Verdana"/>
          <w:sz w:val="22"/>
          <w:szCs w:val="22"/>
        </w:rPr>
        <w:t>i dati anagrafici relativi alla persona titolare del Dossier individuale;</w:t>
      </w:r>
    </w:p>
    <w:p w14:paraId="09029BE0" w14:textId="77777777" w:rsidR="004C44C3" w:rsidRPr="00024D7E" w:rsidRDefault="004C44C3" w:rsidP="00ED0D45">
      <w:pPr>
        <w:numPr>
          <w:ilvl w:val="0"/>
          <w:numId w:val="5"/>
        </w:numPr>
        <w:rPr>
          <w:rFonts w:asciiTheme="minorHAnsi" w:hAnsiTheme="minorHAnsi" w:cs="Verdana"/>
          <w:sz w:val="22"/>
          <w:szCs w:val="22"/>
        </w:rPr>
      </w:pPr>
      <w:r w:rsidRPr="00024D7E">
        <w:rPr>
          <w:rFonts w:asciiTheme="minorHAnsi" w:hAnsiTheme="minorHAnsi" w:cs="Verdana"/>
          <w:sz w:val="22"/>
          <w:szCs w:val="22"/>
        </w:rPr>
        <w:t>il numero di pagine totali di cui il Dossier si compone;</w:t>
      </w:r>
    </w:p>
    <w:p w14:paraId="44228311" w14:textId="77777777" w:rsidR="004C44C3" w:rsidRPr="00024D7E" w:rsidRDefault="004C44C3" w:rsidP="00ED0D45">
      <w:pPr>
        <w:numPr>
          <w:ilvl w:val="0"/>
          <w:numId w:val="5"/>
        </w:numPr>
        <w:rPr>
          <w:rFonts w:asciiTheme="minorHAnsi" w:hAnsiTheme="minorHAnsi" w:cs="Verdana"/>
          <w:sz w:val="22"/>
          <w:szCs w:val="22"/>
        </w:rPr>
      </w:pPr>
      <w:r w:rsidRPr="00024D7E">
        <w:rPr>
          <w:rFonts w:asciiTheme="minorHAnsi" w:hAnsiTheme="minorHAnsi" w:cs="Verdana"/>
          <w:sz w:val="22"/>
          <w:szCs w:val="22"/>
        </w:rPr>
        <w:t>la data di compilazione, che dovrà essere contestuale alla data di presentazione del Progetto;</w:t>
      </w:r>
    </w:p>
    <w:p w14:paraId="7B0B00D5" w14:textId="77777777" w:rsidR="004C44C3" w:rsidRPr="00024D7E" w:rsidRDefault="004C44C3" w:rsidP="00ED0D45">
      <w:pPr>
        <w:numPr>
          <w:ilvl w:val="0"/>
          <w:numId w:val="5"/>
        </w:numPr>
        <w:rPr>
          <w:rFonts w:asciiTheme="minorHAnsi" w:hAnsiTheme="minorHAnsi" w:cs="Verdana"/>
          <w:sz w:val="22"/>
          <w:szCs w:val="22"/>
        </w:rPr>
      </w:pPr>
      <w:r w:rsidRPr="00024D7E">
        <w:rPr>
          <w:rFonts w:asciiTheme="minorHAnsi" w:hAnsiTheme="minorHAnsi" w:cs="Verdana"/>
          <w:sz w:val="22"/>
          <w:szCs w:val="22"/>
        </w:rPr>
        <w:t>la firma del titolare, attestante la veridicità delle dichiarazioni/informazioni contenute nel Dossier, ai sensi del D.P.R. 445 del 28 dicembre 2000;</w:t>
      </w:r>
    </w:p>
    <w:p w14:paraId="702BED87" w14:textId="77777777" w:rsidR="004C44C3" w:rsidRPr="00024D7E" w:rsidRDefault="004C44C3" w:rsidP="00ED0D45">
      <w:pPr>
        <w:numPr>
          <w:ilvl w:val="0"/>
          <w:numId w:val="5"/>
        </w:numPr>
        <w:rPr>
          <w:rFonts w:asciiTheme="minorHAnsi" w:hAnsiTheme="minorHAnsi" w:cs="Verdana"/>
          <w:sz w:val="22"/>
          <w:szCs w:val="22"/>
        </w:rPr>
      </w:pPr>
      <w:r w:rsidRPr="00024D7E">
        <w:rPr>
          <w:rFonts w:asciiTheme="minorHAnsi" w:hAnsiTheme="minorHAnsi" w:cs="Verdana"/>
          <w:sz w:val="22"/>
          <w:szCs w:val="22"/>
        </w:rPr>
        <w:t>la firma del legale rappresentante del Soggetto richiedente, attestante la formalizzazione del fascicolo, conformemente alle modalità e ai termini previsti.</w:t>
      </w:r>
    </w:p>
    <w:p w14:paraId="60444183" w14:textId="77777777" w:rsidR="004C44C3" w:rsidRPr="00024D7E" w:rsidRDefault="004C44C3" w:rsidP="00ED0D45">
      <w:pPr>
        <w:rPr>
          <w:rFonts w:asciiTheme="minorHAnsi" w:hAnsiTheme="minorHAnsi" w:cs="Verdana"/>
          <w:sz w:val="22"/>
          <w:szCs w:val="22"/>
        </w:rPr>
      </w:pPr>
    </w:p>
    <w:p w14:paraId="359226F7" w14:textId="77777777" w:rsidR="004C44C3" w:rsidRPr="00024D7E" w:rsidRDefault="004C44C3" w:rsidP="00ED0D45">
      <w:pPr>
        <w:rPr>
          <w:rFonts w:asciiTheme="minorHAnsi" w:hAnsiTheme="minorHAnsi" w:cs="Verdana"/>
          <w:sz w:val="22"/>
          <w:szCs w:val="22"/>
        </w:rPr>
      </w:pPr>
      <w:r w:rsidRPr="00024D7E">
        <w:rPr>
          <w:rFonts w:asciiTheme="minorHAnsi" w:hAnsiTheme="minorHAnsi" w:cs="Verdana"/>
          <w:b/>
          <w:sz w:val="22"/>
          <w:szCs w:val="22"/>
        </w:rPr>
        <w:t>Scheda 1</w:t>
      </w:r>
    </w:p>
    <w:p w14:paraId="42EDAC8B" w14:textId="77777777" w:rsidR="004C44C3" w:rsidRPr="00024D7E" w:rsidRDefault="004C44C3" w:rsidP="00B35FD2">
      <w:pPr>
        <w:rPr>
          <w:rFonts w:asciiTheme="minorHAnsi" w:hAnsiTheme="minorHAnsi" w:cs="Verdana"/>
          <w:sz w:val="22"/>
          <w:szCs w:val="22"/>
        </w:rPr>
      </w:pPr>
      <w:r w:rsidRPr="00024D7E">
        <w:rPr>
          <w:rFonts w:asciiTheme="minorHAnsi" w:hAnsiTheme="minorHAnsi" w:cs="Verdana"/>
          <w:sz w:val="22"/>
          <w:szCs w:val="22"/>
        </w:rPr>
        <w:t>Nella Scheda 1 dovrà essere specificato</w:t>
      </w:r>
      <w:r w:rsidR="00B35FD2">
        <w:rPr>
          <w:rFonts w:asciiTheme="minorHAnsi" w:hAnsiTheme="minorHAnsi" w:cs="Verdana"/>
          <w:sz w:val="22"/>
          <w:szCs w:val="22"/>
        </w:rPr>
        <w:t xml:space="preserve"> </w:t>
      </w:r>
      <w:r w:rsidRPr="00024D7E">
        <w:rPr>
          <w:rFonts w:asciiTheme="minorHAnsi" w:hAnsiTheme="minorHAnsi" w:cs="Verdana"/>
          <w:sz w:val="22"/>
          <w:szCs w:val="22"/>
        </w:rPr>
        <w:t xml:space="preserve">il rapporto di lavoro, specificando </w:t>
      </w:r>
      <w:r w:rsidRPr="00024D7E">
        <w:rPr>
          <w:rFonts w:asciiTheme="minorHAnsi" w:hAnsiTheme="minorHAnsi" w:cs="Verdana"/>
          <w:b/>
          <w:sz w:val="22"/>
          <w:szCs w:val="22"/>
        </w:rPr>
        <w:t>chiaramente e puntualmente</w:t>
      </w:r>
      <w:r w:rsidRPr="00024D7E">
        <w:rPr>
          <w:rFonts w:asciiTheme="minorHAnsi" w:hAnsiTheme="minorHAnsi" w:cs="Verdana"/>
          <w:sz w:val="22"/>
          <w:szCs w:val="22"/>
        </w:rPr>
        <w:t>:</w:t>
      </w:r>
    </w:p>
    <w:p w14:paraId="33013008" w14:textId="77777777" w:rsidR="004C44C3" w:rsidRPr="00B35FD2" w:rsidRDefault="004C44C3" w:rsidP="00B35FD2">
      <w:pPr>
        <w:pStyle w:val="Paragrafoelenco"/>
        <w:numPr>
          <w:ilvl w:val="0"/>
          <w:numId w:val="7"/>
        </w:numPr>
        <w:rPr>
          <w:rFonts w:asciiTheme="minorHAnsi" w:hAnsiTheme="minorHAnsi" w:cs="Verdana"/>
          <w:sz w:val="22"/>
          <w:szCs w:val="22"/>
        </w:rPr>
      </w:pPr>
      <w:r w:rsidRPr="00B35FD2">
        <w:rPr>
          <w:rFonts w:asciiTheme="minorHAnsi" w:hAnsiTheme="minorHAnsi" w:cs="Verdana"/>
          <w:sz w:val="22"/>
          <w:szCs w:val="22"/>
        </w:rPr>
        <w:t>se dipendente, la tipologia di contratto applicata dal Soggetto proponente e la durata dello stesso;</w:t>
      </w:r>
    </w:p>
    <w:p w14:paraId="4F9C6D16" w14:textId="77777777" w:rsidR="004C44C3" w:rsidRPr="00B35FD2" w:rsidRDefault="004C44C3" w:rsidP="00B35FD2">
      <w:pPr>
        <w:pStyle w:val="Paragrafoelenco"/>
        <w:numPr>
          <w:ilvl w:val="0"/>
          <w:numId w:val="7"/>
        </w:numPr>
        <w:rPr>
          <w:rFonts w:asciiTheme="minorHAnsi" w:hAnsiTheme="minorHAnsi" w:cs="Verdana"/>
          <w:sz w:val="22"/>
          <w:szCs w:val="22"/>
        </w:rPr>
      </w:pPr>
      <w:r w:rsidRPr="00B35FD2">
        <w:rPr>
          <w:rFonts w:asciiTheme="minorHAnsi" w:hAnsiTheme="minorHAnsi" w:cs="Verdana"/>
          <w:sz w:val="22"/>
          <w:szCs w:val="22"/>
        </w:rPr>
        <w:t>se non dipendente, la tipologia di relazione attivata dal Soggetto proponente e la durata della stessa.</w:t>
      </w:r>
    </w:p>
    <w:p w14:paraId="3F11B817" w14:textId="77777777" w:rsidR="004C44C3" w:rsidRPr="00024D7E" w:rsidRDefault="004C44C3" w:rsidP="00ED0D45">
      <w:pPr>
        <w:rPr>
          <w:rFonts w:asciiTheme="minorHAnsi" w:hAnsiTheme="minorHAnsi" w:cs="Verdana"/>
          <w:sz w:val="22"/>
          <w:szCs w:val="22"/>
        </w:rPr>
      </w:pPr>
    </w:p>
    <w:p w14:paraId="25D00EB1" w14:textId="77777777" w:rsidR="004C44C3" w:rsidRPr="00024D7E" w:rsidRDefault="004C44C3" w:rsidP="00ED0D45">
      <w:pPr>
        <w:rPr>
          <w:rFonts w:asciiTheme="minorHAnsi" w:hAnsiTheme="minorHAnsi" w:cs="Verdana"/>
          <w:sz w:val="22"/>
          <w:szCs w:val="22"/>
        </w:rPr>
      </w:pPr>
      <w:r w:rsidRPr="00024D7E">
        <w:rPr>
          <w:rFonts w:asciiTheme="minorHAnsi" w:hAnsiTheme="minorHAnsi" w:cs="Verdana"/>
          <w:b/>
          <w:sz w:val="22"/>
          <w:szCs w:val="22"/>
        </w:rPr>
        <w:t>Scheda 2</w:t>
      </w:r>
    </w:p>
    <w:p w14:paraId="39D068F4" w14:textId="77777777" w:rsidR="004C44C3" w:rsidRPr="00024D7E" w:rsidRDefault="004C44C3" w:rsidP="00ED0D45">
      <w:pPr>
        <w:rPr>
          <w:rFonts w:asciiTheme="minorHAnsi" w:hAnsiTheme="minorHAnsi" w:cs="Verdana"/>
          <w:sz w:val="22"/>
          <w:szCs w:val="22"/>
        </w:rPr>
      </w:pPr>
      <w:r w:rsidRPr="00024D7E">
        <w:rPr>
          <w:rFonts w:asciiTheme="minorHAnsi" w:hAnsiTheme="minorHAnsi" w:cs="Verdana"/>
          <w:sz w:val="22"/>
          <w:szCs w:val="22"/>
        </w:rPr>
        <w:t>La Scheda 2 è suddivisa in tre sezioni: 2 a), 2 b).</w:t>
      </w:r>
    </w:p>
    <w:p w14:paraId="0B572B84" w14:textId="77777777" w:rsidR="004C44C3" w:rsidRPr="00024D7E" w:rsidRDefault="004C44C3" w:rsidP="00ED0D45">
      <w:pPr>
        <w:rPr>
          <w:rFonts w:asciiTheme="minorHAnsi" w:hAnsiTheme="minorHAnsi" w:cs="Verdana"/>
          <w:sz w:val="22"/>
          <w:szCs w:val="22"/>
        </w:rPr>
      </w:pPr>
      <w:r w:rsidRPr="00024D7E">
        <w:rPr>
          <w:rFonts w:asciiTheme="minorHAnsi" w:hAnsiTheme="minorHAnsi" w:cs="Verdana"/>
          <w:sz w:val="22"/>
          <w:szCs w:val="22"/>
        </w:rPr>
        <w:t>Nella sezione 2 a) dovranno essere indicati, in ordine cronologico inverso, tutti i percorsi di istruzione scolastica/universitaria svolti, compresi quelli in essere o non completati, escludendo l’obbligo scolastico. Per ciascun percorso dovrà essere specificato:</w:t>
      </w:r>
    </w:p>
    <w:p w14:paraId="2A2D1662" w14:textId="77777777" w:rsidR="004C44C3" w:rsidRPr="00024D7E" w:rsidRDefault="004C44C3" w:rsidP="00ED0D45">
      <w:pPr>
        <w:numPr>
          <w:ilvl w:val="0"/>
          <w:numId w:val="4"/>
        </w:numPr>
        <w:rPr>
          <w:rFonts w:asciiTheme="minorHAnsi" w:hAnsiTheme="minorHAnsi" w:cs="Verdana"/>
          <w:sz w:val="22"/>
          <w:szCs w:val="22"/>
        </w:rPr>
      </w:pPr>
      <w:r w:rsidRPr="00024D7E">
        <w:rPr>
          <w:rFonts w:asciiTheme="minorHAnsi" w:hAnsiTheme="minorHAnsi" w:cs="Verdana"/>
          <w:sz w:val="22"/>
          <w:szCs w:val="22"/>
        </w:rPr>
        <w:t>il periodo di svolgimento, dal mese e anno di inizio al mese e anno di fine percorso;</w:t>
      </w:r>
    </w:p>
    <w:p w14:paraId="1EC0869E" w14:textId="77777777" w:rsidR="004C44C3" w:rsidRPr="00024D7E" w:rsidRDefault="004C44C3" w:rsidP="00ED0D45">
      <w:pPr>
        <w:numPr>
          <w:ilvl w:val="0"/>
          <w:numId w:val="4"/>
        </w:numPr>
        <w:rPr>
          <w:rFonts w:asciiTheme="minorHAnsi" w:hAnsiTheme="minorHAnsi" w:cs="Verdana"/>
          <w:sz w:val="22"/>
          <w:szCs w:val="22"/>
        </w:rPr>
      </w:pPr>
      <w:r w:rsidRPr="00024D7E">
        <w:rPr>
          <w:rFonts w:asciiTheme="minorHAnsi" w:hAnsiTheme="minorHAnsi" w:cs="Verdana"/>
          <w:sz w:val="22"/>
          <w:szCs w:val="22"/>
        </w:rPr>
        <w:t>l’Istituzione scolastica/universitaria presso la quale si è svolto il percorso;</w:t>
      </w:r>
    </w:p>
    <w:p w14:paraId="5AF92D25" w14:textId="77777777" w:rsidR="004C44C3" w:rsidRPr="00024D7E" w:rsidRDefault="004C44C3" w:rsidP="00ED0D45">
      <w:pPr>
        <w:numPr>
          <w:ilvl w:val="0"/>
          <w:numId w:val="4"/>
        </w:numPr>
        <w:rPr>
          <w:rFonts w:asciiTheme="minorHAnsi" w:hAnsiTheme="minorHAnsi" w:cs="Verdana"/>
          <w:sz w:val="22"/>
          <w:szCs w:val="22"/>
        </w:rPr>
      </w:pPr>
      <w:r w:rsidRPr="00024D7E">
        <w:rPr>
          <w:rFonts w:asciiTheme="minorHAnsi" w:hAnsiTheme="minorHAnsi" w:cs="Verdana"/>
          <w:sz w:val="22"/>
          <w:szCs w:val="22"/>
        </w:rPr>
        <w:t>la denominazione esatta del percorso;</w:t>
      </w:r>
    </w:p>
    <w:p w14:paraId="2445C4CD" w14:textId="77777777" w:rsidR="004C44C3" w:rsidRPr="00024D7E" w:rsidRDefault="004C44C3" w:rsidP="00ED0D45">
      <w:pPr>
        <w:numPr>
          <w:ilvl w:val="0"/>
          <w:numId w:val="4"/>
        </w:numPr>
        <w:rPr>
          <w:rFonts w:asciiTheme="minorHAnsi" w:hAnsiTheme="minorHAnsi" w:cs="Verdana"/>
          <w:sz w:val="22"/>
          <w:szCs w:val="22"/>
        </w:rPr>
      </w:pPr>
      <w:r w:rsidRPr="00024D7E">
        <w:rPr>
          <w:rFonts w:asciiTheme="minorHAnsi" w:hAnsiTheme="minorHAnsi" w:cs="Verdana"/>
          <w:sz w:val="22"/>
          <w:szCs w:val="22"/>
        </w:rPr>
        <w:t>la durata di svolgimento, espressa in ore o mesi o anni;</w:t>
      </w:r>
    </w:p>
    <w:p w14:paraId="239BB694" w14:textId="77777777" w:rsidR="004C44C3" w:rsidRPr="00024D7E" w:rsidRDefault="004C44C3" w:rsidP="00ED0D45">
      <w:pPr>
        <w:numPr>
          <w:ilvl w:val="0"/>
          <w:numId w:val="4"/>
        </w:numPr>
        <w:rPr>
          <w:rFonts w:asciiTheme="minorHAnsi" w:hAnsiTheme="minorHAnsi" w:cs="Verdana"/>
          <w:sz w:val="22"/>
          <w:szCs w:val="22"/>
        </w:rPr>
      </w:pPr>
      <w:r w:rsidRPr="00024D7E">
        <w:rPr>
          <w:rFonts w:asciiTheme="minorHAnsi" w:hAnsiTheme="minorHAnsi" w:cs="Verdana"/>
          <w:sz w:val="22"/>
          <w:szCs w:val="22"/>
        </w:rPr>
        <w:t>il tipo di attestazione ricevuta al termine del percorso, indicando, in caso di percorso non completato, anche le eventuali attestazioni intermedie.</w:t>
      </w:r>
    </w:p>
    <w:p w14:paraId="27B817E5" w14:textId="77777777" w:rsidR="004C44C3" w:rsidRPr="00024D7E" w:rsidRDefault="004C44C3" w:rsidP="00ED0D45">
      <w:pPr>
        <w:rPr>
          <w:rFonts w:asciiTheme="minorHAnsi" w:hAnsiTheme="minorHAnsi" w:cs="Verdana"/>
          <w:sz w:val="22"/>
          <w:szCs w:val="22"/>
        </w:rPr>
      </w:pPr>
      <w:r w:rsidRPr="00024D7E">
        <w:rPr>
          <w:rFonts w:asciiTheme="minorHAnsi" w:hAnsiTheme="minorHAnsi" w:cs="Verdana"/>
          <w:sz w:val="22"/>
          <w:szCs w:val="22"/>
        </w:rPr>
        <w:t>Nella sezione 2 b) dovranno essere indicati, in ordine cronologico inverso, tutti i percorsi formativi svolti, compresi quelli in essere o non completati, includendo le attività di stage e tirocinio. Per ciascun percorso dovrà essere specificato:</w:t>
      </w:r>
    </w:p>
    <w:p w14:paraId="5C7974A5" w14:textId="77777777" w:rsidR="004C44C3" w:rsidRPr="00024D7E" w:rsidRDefault="004C44C3" w:rsidP="00ED0D45">
      <w:pPr>
        <w:numPr>
          <w:ilvl w:val="0"/>
          <w:numId w:val="4"/>
        </w:numPr>
        <w:rPr>
          <w:rFonts w:asciiTheme="minorHAnsi" w:hAnsiTheme="minorHAnsi" w:cs="Verdana"/>
          <w:sz w:val="22"/>
          <w:szCs w:val="22"/>
        </w:rPr>
      </w:pPr>
      <w:r w:rsidRPr="00024D7E">
        <w:rPr>
          <w:rFonts w:asciiTheme="minorHAnsi" w:hAnsiTheme="minorHAnsi" w:cs="Verdana"/>
          <w:sz w:val="22"/>
          <w:szCs w:val="22"/>
        </w:rPr>
        <w:t>il periodo di svolgimento, dal mese e anno di inizio al mese e anno di fine percorso;</w:t>
      </w:r>
    </w:p>
    <w:p w14:paraId="3A7CD095" w14:textId="77777777" w:rsidR="004C44C3" w:rsidRPr="00024D7E" w:rsidRDefault="004C44C3" w:rsidP="00ED0D45">
      <w:pPr>
        <w:numPr>
          <w:ilvl w:val="0"/>
          <w:numId w:val="4"/>
        </w:numPr>
        <w:rPr>
          <w:rFonts w:asciiTheme="minorHAnsi" w:hAnsiTheme="minorHAnsi" w:cs="Verdana"/>
          <w:sz w:val="22"/>
          <w:szCs w:val="22"/>
        </w:rPr>
      </w:pPr>
      <w:r w:rsidRPr="00024D7E">
        <w:rPr>
          <w:rFonts w:asciiTheme="minorHAnsi" w:hAnsiTheme="minorHAnsi" w:cs="Verdana"/>
          <w:sz w:val="22"/>
          <w:szCs w:val="22"/>
        </w:rPr>
        <w:t xml:space="preserve">l’Istituzione formativa o il Soggetto erogatore, presso cui si è svolto il percorso, potendo quest’ultimo coincidere anche con l’organizzazione di appartenenza, qualora si tratti di attività formativa interna </w:t>
      </w:r>
      <w:r w:rsidRPr="00024D7E">
        <w:rPr>
          <w:rFonts w:asciiTheme="minorHAnsi" w:hAnsiTheme="minorHAnsi" w:cs="Verdana"/>
          <w:sz w:val="22"/>
          <w:szCs w:val="22"/>
          <w:u w:val="single"/>
        </w:rPr>
        <w:t>documentata formalmente</w:t>
      </w:r>
      <w:r w:rsidRPr="00024D7E">
        <w:rPr>
          <w:rFonts w:asciiTheme="minorHAnsi" w:hAnsiTheme="minorHAnsi" w:cs="Verdana"/>
          <w:sz w:val="22"/>
          <w:szCs w:val="22"/>
        </w:rPr>
        <w:t>;</w:t>
      </w:r>
    </w:p>
    <w:p w14:paraId="615ABA85" w14:textId="77777777" w:rsidR="004C44C3" w:rsidRPr="00024D7E" w:rsidRDefault="004C44C3" w:rsidP="00ED0D45">
      <w:pPr>
        <w:numPr>
          <w:ilvl w:val="0"/>
          <w:numId w:val="4"/>
        </w:numPr>
        <w:rPr>
          <w:rFonts w:asciiTheme="minorHAnsi" w:hAnsiTheme="minorHAnsi" w:cs="Verdana"/>
          <w:sz w:val="22"/>
          <w:szCs w:val="22"/>
        </w:rPr>
      </w:pPr>
      <w:r w:rsidRPr="00024D7E">
        <w:rPr>
          <w:rFonts w:asciiTheme="minorHAnsi" w:hAnsiTheme="minorHAnsi" w:cs="Verdana"/>
          <w:sz w:val="22"/>
          <w:szCs w:val="22"/>
        </w:rPr>
        <w:t>la denominazione esatta del percorso;</w:t>
      </w:r>
    </w:p>
    <w:p w14:paraId="70B26AB6" w14:textId="77777777" w:rsidR="004C44C3" w:rsidRPr="00024D7E" w:rsidRDefault="004C44C3" w:rsidP="00ED0D45">
      <w:pPr>
        <w:numPr>
          <w:ilvl w:val="0"/>
          <w:numId w:val="4"/>
        </w:numPr>
        <w:rPr>
          <w:rFonts w:asciiTheme="minorHAnsi" w:hAnsiTheme="minorHAnsi" w:cs="Verdana"/>
          <w:sz w:val="22"/>
          <w:szCs w:val="22"/>
        </w:rPr>
      </w:pPr>
      <w:r w:rsidRPr="00024D7E">
        <w:rPr>
          <w:rFonts w:asciiTheme="minorHAnsi" w:hAnsiTheme="minorHAnsi" w:cs="Verdana"/>
          <w:sz w:val="22"/>
          <w:szCs w:val="22"/>
        </w:rPr>
        <w:t xml:space="preserve">gli obiettivi/i contenuti del percorso - con particolare riferimento alla/e attività formativa/e di aggiornamento svolta/e negli ultimi 12 mesi - che dovranno essere </w:t>
      </w:r>
      <w:r w:rsidRPr="00024D7E">
        <w:rPr>
          <w:rFonts w:asciiTheme="minorHAnsi" w:hAnsiTheme="minorHAnsi" w:cs="Verdana"/>
          <w:sz w:val="22"/>
          <w:szCs w:val="22"/>
          <w:u w:val="single"/>
        </w:rPr>
        <w:t>pertinenti</w:t>
      </w:r>
      <w:r w:rsidRPr="00024D7E">
        <w:rPr>
          <w:rFonts w:asciiTheme="minorHAnsi" w:hAnsiTheme="minorHAnsi" w:cs="Verdana"/>
          <w:sz w:val="22"/>
          <w:szCs w:val="22"/>
        </w:rPr>
        <w:t xml:space="preserve"> alla/e funzione/i attualmente ricoperta/e, come previsto dal Dispositivo di accreditamento;</w:t>
      </w:r>
    </w:p>
    <w:p w14:paraId="07B4C5A0" w14:textId="77777777" w:rsidR="004C44C3" w:rsidRPr="00024D7E" w:rsidRDefault="004C44C3" w:rsidP="00ED0D45">
      <w:pPr>
        <w:numPr>
          <w:ilvl w:val="0"/>
          <w:numId w:val="4"/>
        </w:numPr>
        <w:rPr>
          <w:rFonts w:asciiTheme="minorHAnsi" w:hAnsiTheme="minorHAnsi" w:cs="Verdana"/>
          <w:sz w:val="22"/>
          <w:szCs w:val="22"/>
        </w:rPr>
      </w:pPr>
      <w:r w:rsidRPr="00024D7E">
        <w:rPr>
          <w:rFonts w:asciiTheme="minorHAnsi" w:hAnsiTheme="minorHAnsi" w:cs="Verdana"/>
          <w:sz w:val="22"/>
          <w:szCs w:val="22"/>
        </w:rPr>
        <w:t>la durata di svolgimento, espressa in ore;</w:t>
      </w:r>
    </w:p>
    <w:p w14:paraId="3D0E4831" w14:textId="77777777" w:rsidR="004C44C3" w:rsidRPr="00024D7E" w:rsidRDefault="004C44C3" w:rsidP="00ED0D45">
      <w:pPr>
        <w:numPr>
          <w:ilvl w:val="0"/>
          <w:numId w:val="4"/>
        </w:numPr>
        <w:rPr>
          <w:rFonts w:asciiTheme="minorHAnsi" w:hAnsiTheme="minorHAnsi" w:cs="Verdana"/>
          <w:sz w:val="22"/>
          <w:szCs w:val="22"/>
        </w:rPr>
      </w:pPr>
      <w:r w:rsidRPr="00024D7E">
        <w:rPr>
          <w:rFonts w:asciiTheme="minorHAnsi" w:hAnsiTheme="minorHAnsi" w:cs="Verdana"/>
          <w:sz w:val="22"/>
          <w:szCs w:val="22"/>
        </w:rPr>
        <w:lastRenderedPageBreak/>
        <w:t>il tipo di attestazione ricevuta al termine del percorso, indicando, in caso di percorso non completato, anche le eventuali attestazioni intermedie.</w:t>
      </w:r>
    </w:p>
    <w:p w14:paraId="67F45B10" w14:textId="77777777" w:rsidR="004C44C3" w:rsidRPr="00024D7E" w:rsidRDefault="004C44C3" w:rsidP="00ED0D45">
      <w:pPr>
        <w:rPr>
          <w:rFonts w:asciiTheme="minorHAnsi" w:hAnsiTheme="minorHAnsi" w:cs="Verdana"/>
          <w:sz w:val="22"/>
          <w:szCs w:val="22"/>
        </w:rPr>
      </w:pPr>
    </w:p>
    <w:p w14:paraId="245657CB" w14:textId="77777777" w:rsidR="004C44C3" w:rsidRPr="00024D7E" w:rsidRDefault="004C44C3" w:rsidP="00ED0D45">
      <w:pPr>
        <w:rPr>
          <w:rFonts w:asciiTheme="minorHAnsi" w:hAnsiTheme="minorHAnsi" w:cs="Verdana"/>
          <w:sz w:val="22"/>
          <w:szCs w:val="22"/>
        </w:rPr>
      </w:pPr>
      <w:r w:rsidRPr="00024D7E">
        <w:rPr>
          <w:rFonts w:asciiTheme="minorHAnsi" w:hAnsiTheme="minorHAnsi" w:cs="Verdana"/>
          <w:b/>
          <w:sz w:val="22"/>
          <w:szCs w:val="22"/>
        </w:rPr>
        <w:t xml:space="preserve">Scheda 3 </w:t>
      </w:r>
    </w:p>
    <w:p w14:paraId="1F72DE90" w14:textId="77777777" w:rsidR="004C44C3" w:rsidRPr="00024D7E" w:rsidRDefault="004C44C3" w:rsidP="00ED0D45">
      <w:pPr>
        <w:pStyle w:val="Intestazione"/>
        <w:rPr>
          <w:rFonts w:asciiTheme="minorHAnsi" w:hAnsiTheme="minorHAnsi" w:cs="Verdana"/>
          <w:sz w:val="22"/>
          <w:szCs w:val="22"/>
        </w:rPr>
      </w:pPr>
      <w:r w:rsidRPr="00024D7E">
        <w:rPr>
          <w:rFonts w:asciiTheme="minorHAnsi" w:hAnsiTheme="minorHAnsi" w:cs="Verdana"/>
          <w:sz w:val="22"/>
          <w:szCs w:val="22"/>
        </w:rPr>
        <w:t xml:space="preserve">La Scheda 3 dovranno essere indicate, in ordine cronologico inverso, tutte le esperienze di lavoro, direttamente correlate alla funzione, dimostrabili a mezzo di contratto o altro documento giuridicamente valido, specificando </w:t>
      </w:r>
      <w:r w:rsidRPr="00024D7E">
        <w:rPr>
          <w:rFonts w:asciiTheme="minorHAnsi" w:hAnsiTheme="minorHAnsi" w:cs="Verdana"/>
          <w:b/>
          <w:sz w:val="22"/>
          <w:szCs w:val="22"/>
        </w:rPr>
        <w:t>chiaramente e puntualmente</w:t>
      </w:r>
      <w:r w:rsidRPr="00024D7E">
        <w:rPr>
          <w:rFonts w:asciiTheme="minorHAnsi" w:hAnsiTheme="minorHAnsi" w:cs="Verdana"/>
          <w:sz w:val="22"/>
          <w:szCs w:val="22"/>
        </w:rPr>
        <w:t>:</w:t>
      </w:r>
    </w:p>
    <w:p w14:paraId="14D10FA9" w14:textId="77777777" w:rsidR="004C44C3" w:rsidRPr="00024D7E" w:rsidRDefault="004C44C3" w:rsidP="00ED0D45">
      <w:pPr>
        <w:pStyle w:val="Intestazione"/>
        <w:numPr>
          <w:ilvl w:val="0"/>
          <w:numId w:val="4"/>
        </w:numPr>
        <w:ind w:left="357" w:hanging="357"/>
        <w:rPr>
          <w:rFonts w:asciiTheme="minorHAnsi" w:hAnsiTheme="minorHAnsi" w:cs="Verdana"/>
          <w:sz w:val="22"/>
          <w:szCs w:val="22"/>
        </w:rPr>
      </w:pPr>
      <w:r w:rsidRPr="00024D7E">
        <w:rPr>
          <w:rFonts w:asciiTheme="minorHAnsi" w:hAnsiTheme="minorHAnsi" w:cs="Verdana"/>
          <w:sz w:val="22"/>
          <w:szCs w:val="22"/>
        </w:rPr>
        <w:t>il periodo di svolgimento, dal mese e anno di inizio al mese e anno di fine rapporto</w:t>
      </w:r>
      <w:r w:rsidRPr="00024D7E">
        <w:rPr>
          <w:rStyle w:val="Caratteredellanota"/>
          <w:rFonts w:asciiTheme="minorHAnsi" w:hAnsiTheme="minorHAnsi" w:cs="Verdana"/>
          <w:sz w:val="22"/>
          <w:szCs w:val="22"/>
        </w:rPr>
        <w:footnoteReference w:id="9"/>
      </w:r>
      <w:r w:rsidRPr="00024D7E">
        <w:rPr>
          <w:rFonts w:asciiTheme="minorHAnsi" w:hAnsiTheme="minorHAnsi" w:cs="Verdana"/>
          <w:sz w:val="22"/>
          <w:szCs w:val="22"/>
        </w:rPr>
        <w:t>;</w:t>
      </w:r>
    </w:p>
    <w:p w14:paraId="3352759A" w14:textId="77777777" w:rsidR="004C44C3" w:rsidRPr="00024D7E" w:rsidRDefault="004C44C3" w:rsidP="00ED0D45">
      <w:pPr>
        <w:pStyle w:val="Intestazione"/>
        <w:numPr>
          <w:ilvl w:val="0"/>
          <w:numId w:val="4"/>
        </w:numPr>
        <w:ind w:left="357" w:hanging="357"/>
        <w:rPr>
          <w:rFonts w:asciiTheme="minorHAnsi" w:hAnsiTheme="minorHAnsi" w:cs="Verdana"/>
          <w:sz w:val="22"/>
          <w:szCs w:val="22"/>
        </w:rPr>
      </w:pPr>
      <w:r w:rsidRPr="00024D7E">
        <w:rPr>
          <w:rFonts w:asciiTheme="minorHAnsi" w:hAnsiTheme="minorHAnsi" w:cs="Verdana"/>
          <w:sz w:val="22"/>
          <w:szCs w:val="22"/>
        </w:rPr>
        <w:t>l’Organizzazione (Istituzione scolastica, Ente di formazione, …) presso cui si è svolta l’esperienza, indicando l’esatta ragione sociale della stessa;</w:t>
      </w:r>
    </w:p>
    <w:p w14:paraId="7D76590D" w14:textId="77777777" w:rsidR="004C44C3" w:rsidRPr="00024D7E" w:rsidRDefault="004C44C3" w:rsidP="00ED0D45">
      <w:pPr>
        <w:pStyle w:val="Intestazione"/>
        <w:numPr>
          <w:ilvl w:val="0"/>
          <w:numId w:val="4"/>
        </w:numPr>
        <w:ind w:left="357" w:hanging="357"/>
        <w:rPr>
          <w:rFonts w:asciiTheme="minorHAnsi" w:hAnsiTheme="minorHAnsi" w:cs="Verdana"/>
          <w:sz w:val="22"/>
          <w:szCs w:val="22"/>
        </w:rPr>
      </w:pPr>
      <w:r w:rsidRPr="00024D7E">
        <w:rPr>
          <w:rFonts w:asciiTheme="minorHAnsi" w:hAnsiTheme="minorHAnsi" w:cs="Verdana"/>
          <w:sz w:val="22"/>
          <w:szCs w:val="22"/>
        </w:rPr>
        <w:t>la denominazione/tipologia di percorso in cui si è svolta la funzione di Tutoraggio;</w:t>
      </w:r>
    </w:p>
    <w:p w14:paraId="40434C32" w14:textId="77777777" w:rsidR="004C44C3" w:rsidRPr="00024D7E" w:rsidRDefault="004C44C3" w:rsidP="00ED0D45">
      <w:pPr>
        <w:pStyle w:val="Intestazione"/>
        <w:numPr>
          <w:ilvl w:val="0"/>
          <w:numId w:val="4"/>
        </w:numPr>
        <w:ind w:left="357" w:hanging="357"/>
        <w:rPr>
          <w:rFonts w:asciiTheme="minorHAnsi" w:hAnsiTheme="minorHAnsi" w:cs="Verdana"/>
          <w:sz w:val="22"/>
          <w:szCs w:val="22"/>
        </w:rPr>
      </w:pPr>
      <w:r w:rsidRPr="00024D7E">
        <w:rPr>
          <w:rFonts w:asciiTheme="minorHAnsi" w:hAnsiTheme="minorHAnsi" w:cs="Verdana"/>
          <w:sz w:val="22"/>
          <w:szCs w:val="22"/>
        </w:rPr>
        <w:t>la tipologia di allievi cui il percorso era destinato, indicandone la fascia d’età e/o il riferimento al diritto/dovere di istruzione e formazione;</w:t>
      </w:r>
    </w:p>
    <w:p w14:paraId="70CEF965" w14:textId="77777777" w:rsidR="004C44C3" w:rsidRPr="00024D7E" w:rsidRDefault="004C44C3" w:rsidP="00ED0D45">
      <w:pPr>
        <w:pStyle w:val="Intestazione"/>
        <w:numPr>
          <w:ilvl w:val="0"/>
          <w:numId w:val="4"/>
        </w:numPr>
        <w:ind w:left="357" w:hanging="357"/>
        <w:rPr>
          <w:rFonts w:asciiTheme="minorHAnsi" w:hAnsiTheme="minorHAnsi" w:cs="Verdana"/>
          <w:sz w:val="22"/>
          <w:szCs w:val="22"/>
        </w:rPr>
      </w:pPr>
      <w:r w:rsidRPr="00024D7E">
        <w:rPr>
          <w:rFonts w:asciiTheme="minorHAnsi" w:hAnsiTheme="minorHAnsi" w:cs="Verdana"/>
          <w:sz w:val="22"/>
          <w:szCs w:val="22"/>
        </w:rPr>
        <w:t>la posizione ricoperta in relazione alla funzione di Tutoraggio;</w:t>
      </w:r>
    </w:p>
    <w:p w14:paraId="4F4292B9" w14:textId="77777777" w:rsidR="004C44C3" w:rsidRPr="00024D7E" w:rsidRDefault="004C44C3" w:rsidP="00ED0D45">
      <w:pPr>
        <w:pStyle w:val="Intestazione"/>
        <w:numPr>
          <w:ilvl w:val="0"/>
          <w:numId w:val="4"/>
        </w:numPr>
        <w:ind w:left="357" w:hanging="357"/>
        <w:rPr>
          <w:rFonts w:asciiTheme="minorHAnsi" w:hAnsiTheme="minorHAnsi" w:cs="Verdana"/>
          <w:sz w:val="22"/>
          <w:szCs w:val="22"/>
        </w:rPr>
      </w:pPr>
      <w:r w:rsidRPr="00024D7E">
        <w:rPr>
          <w:rFonts w:asciiTheme="minorHAnsi" w:hAnsiTheme="minorHAnsi" w:cs="Verdana"/>
          <w:sz w:val="22"/>
          <w:szCs w:val="22"/>
        </w:rPr>
        <w:t>le attività svolte, descritte chiaramente e puntualmente anche facendo riferimento a quanto specificamente previsto per la funzione nel Dispositivo di accreditamento.</w:t>
      </w:r>
    </w:p>
    <w:p w14:paraId="4803A6F0" w14:textId="77777777" w:rsidR="004C44C3" w:rsidRPr="00024D7E" w:rsidRDefault="004C44C3" w:rsidP="00ED0D45">
      <w:pPr>
        <w:pStyle w:val="Intestazione"/>
        <w:tabs>
          <w:tab w:val="clear" w:pos="4819"/>
          <w:tab w:val="clear" w:pos="9638"/>
        </w:tabs>
        <w:rPr>
          <w:rFonts w:asciiTheme="minorHAnsi" w:hAnsiTheme="minorHAnsi"/>
          <w:sz w:val="22"/>
          <w:szCs w:val="22"/>
        </w:rPr>
      </w:pPr>
    </w:p>
    <w:sectPr w:rsidR="004C44C3" w:rsidRPr="00024D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191" w:bottom="1418" w:left="119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7ED3E" w14:textId="77777777" w:rsidR="00FF1388" w:rsidRDefault="00FF1388">
      <w:r>
        <w:separator/>
      </w:r>
    </w:p>
  </w:endnote>
  <w:endnote w:type="continuationSeparator" w:id="0">
    <w:p w14:paraId="2EFA924A" w14:textId="77777777" w:rsidR="00FF1388" w:rsidRDefault="00FF1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D5A2F" w14:textId="77777777" w:rsidR="009E78E1" w:rsidRDefault="009E78E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9A717" w14:textId="77777777" w:rsidR="004C44C3" w:rsidRDefault="00ED0D45">
    <w:pPr>
      <w:pStyle w:val="Pidipagina"/>
      <w:ind w:right="360"/>
      <w:jc w:val="right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454241D" wp14:editId="0AFA4A59">
              <wp:simplePos x="0" y="0"/>
              <wp:positionH relativeFrom="page">
                <wp:posOffset>6731635</wp:posOffset>
              </wp:positionH>
              <wp:positionV relativeFrom="paragraph">
                <wp:posOffset>635</wp:posOffset>
              </wp:positionV>
              <wp:extent cx="71120" cy="17018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1701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71927B" w14:textId="77777777" w:rsidR="004C44C3" w:rsidRDefault="004C44C3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285A19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54241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530.05pt;margin-top:.05pt;width:5.6pt;height:13.4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" stroked="f">
              <v:fill opacity="0"/>
              <v:textbox inset="0,0,0,0">
                <w:txbxContent>
                  <w:p w14:paraId="1371927B" w14:textId="77777777" w:rsidR="004C44C3" w:rsidRDefault="004C44C3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285A19">
                      <w:rPr>
                        <w:rStyle w:val="Numeropagina"/>
                        <w:noProof/>
                      </w:rPr>
                      <w:t>2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8E493" w14:textId="77777777" w:rsidR="009E78E1" w:rsidRDefault="009E78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E079A" w14:textId="77777777" w:rsidR="00FF1388" w:rsidRDefault="00FF1388">
      <w:r>
        <w:separator/>
      </w:r>
    </w:p>
  </w:footnote>
  <w:footnote w:type="continuationSeparator" w:id="0">
    <w:p w14:paraId="4EEBA8C3" w14:textId="77777777" w:rsidR="00FF1388" w:rsidRDefault="00FF1388">
      <w:r>
        <w:continuationSeparator/>
      </w:r>
    </w:p>
  </w:footnote>
  <w:footnote w:id="1">
    <w:p w14:paraId="3F02FBB1" w14:textId="77777777" w:rsidR="00ED0D45" w:rsidRPr="0007423C" w:rsidRDefault="00ED0D45" w:rsidP="00ED0D45">
      <w:pPr>
        <w:pStyle w:val="Testonotaapidipagina"/>
        <w:rPr>
          <w:sz w:val="16"/>
          <w:szCs w:val="16"/>
        </w:rPr>
      </w:pPr>
      <w:r w:rsidRPr="0007423C">
        <w:rPr>
          <w:rStyle w:val="Caratteredellanota"/>
          <w:rFonts w:ascii="Verdana" w:hAnsi="Verdana"/>
          <w:sz w:val="16"/>
          <w:szCs w:val="16"/>
        </w:rPr>
        <w:footnoteRef/>
      </w:r>
      <w:r w:rsidRPr="0007423C">
        <w:rPr>
          <w:rFonts w:ascii="Verdana" w:eastAsia="Verdana" w:hAnsi="Verdana" w:cs="Verdana"/>
          <w:sz w:val="16"/>
          <w:szCs w:val="16"/>
        </w:rPr>
        <w:t xml:space="preserve"> </w:t>
      </w:r>
      <w:r w:rsidRPr="0007423C">
        <w:rPr>
          <w:rFonts w:ascii="Verdana" w:hAnsi="Verdana" w:cs="Verdana"/>
          <w:sz w:val="16"/>
          <w:szCs w:val="16"/>
        </w:rPr>
        <w:t xml:space="preserve">Si intende il codice numerico con cui il Soggetto è identificato all’interno del Sistema Informativo della Regione Umbria – SIRU. </w:t>
      </w:r>
    </w:p>
  </w:footnote>
  <w:footnote w:id="2">
    <w:p w14:paraId="707E9A74" w14:textId="77777777" w:rsidR="00ED0D45" w:rsidRPr="0007423C" w:rsidRDefault="00ED0D45" w:rsidP="00ED0D45">
      <w:pPr>
        <w:rPr>
          <w:rFonts w:ascii="Comic Sans MS" w:hAnsi="Comic Sans MS" w:cs="Comic Sans MS"/>
          <w:sz w:val="16"/>
          <w:szCs w:val="16"/>
        </w:rPr>
      </w:pPr>
      <w:r w:rsidRPr="0007423C">
        <w:rPr>
          <w:rStyle w:val="Caratteredellanota"/>
          <w:rFonts w:ascii="Verdana" w:hAnsi="Verdana"/>
          <w:sz w:val="16"/>
          <w:szCs w:val="16"/>
        </w:rPr>
        <w:footnoteRef/>
      </w:r>
      <w:r w:rsidRPr="0007423C">
        <w:rPr>
          <w:rFonts w:ascii="Verdana" w:eastAsia="Verdana" w:hAnsi="Verdana" w:cs="Verdana"/>
          <w:sz w:val="16"/>
          <w:szCs w:val="16"/>
        </w:rPr>
        <w:t xml:space="preserve"> </w:t>
      </w:r>
      <w:r w:rsidRPr="0007423C">
        <w:rPr>
          <w:rFonts w:ascii="Verdana" w:hAnsi="Verdana" w:cs="Verdana"/>
          <w:sz w:val="16"/>
          <w:szCs w:val="16"/>
        </w:rPr>
        <w:t>Il titolare, consapevole delle sanzioni penali nel caso di dichiarazioni non veritiere, di formazione o uso di atti falsi, richiamate dall’art. 76 del D.P.R. 445 del 28 dicembre 2000, dichiara che le informazioni contenute nel presente Dossier sono veritiere.</w:t>
      </w:r>
    </w:p>
    <w:p w14:paraId="43F83639" w14:textId="77777777" w:rsidR="00ED0D45" w:rsidRDefault="00ED0D45" w:rsidP="00ED0D45">
      <w:pPr>
        <w:pStyle w:val="Testonotaapidipagina"/>
        <w:rPr>
          <w:rFonts w:ascii="Comic Sans MS" w:hAnsi="Comic Sans MS" w:cs="Comic Sans MS"/>
        </w:rPr>
      </w:pPr>
    </w:p>
  </w:footnote>
  <w:footnote w:id="3">
    <w:p w14:paraId="2444F9B5" w14:textId="77777777" w:rsidR="004C44C3" w:rsidRPr="00ED0D45" w:rsidRDefault="004C44C3">
      <w:pPr>
        <w:pStyle w:val="Testonotaapidipagina"/>
        <w:rPr>
          <w:rFonts w:ascii="Verdana" w:hAnsi="Verdana"/>
          <w:sz w:val="16"/>
          <w:szCs w:val="16"/>
        </w:rPr>
      </w:pPr>
      <w:r w:rsidRPr="00ED0D45">
        <w:rPr>
          <w:rStyle w:val="Caratteredellanota"/>
          <w:rFonts w:ascii="Verdana" w:hAnsi="Verdana"/>
          <w:sz w:val="16"/>
          <w:szCs w:val="16"/>
        </w:rPr>
        <w:footnoteRef/>
      </w:r>
      <w:r w:rsidR="00ED0D45" w:rsidRPr="00ED0D45">
        <w:rPr>
          <w:rFonts w:ascii="Verdana" w:eastAsia="Comic Sans MS" w:hAnsi="Verdana" w:cs="Comic Sans MS"/>
          <w:sz w:val="16"/>
          <w:szCs w:val="16"/>
        </w:rPr>
        <w:t xml:space="preserve"> </w:t>
      </w:r>
      <w:r w:rsidRPr="00ED0D45">
        <w:rPr>
          <w:rFonts w:ascii="Verdana" w:hAnsi="Verdana" w:cs="Comic Sans MS"/>
          <w:iCs/>
          <w:sz w:val="16"/>
          <w:szCs w:val="16"/>
        </w:rPr>
        <w:t>Indicare in ordine cronologico inverso tutti i percorsi di istruzione scolastica/universitaria svolti, compresi quelli in essere o non completati, escludendo l’obbligo scolastico.</w:t>
      </w:r>
    </w:p>
  </w:footnote>
  <w:footnote w:id="4">
    <w:p w14:paraId="052C55CC" w14:textId="77777777" w:rsidR="004C44C3" w:rsidRPr="00ED0D45" w:rsidRDefault="004C44C3">
      <w:pPr>
        <w:pStyle w:val="Testonotaapidipagina"/>
        <w:rPr>
          <w:rFonts w:ascii="Verdana" w:hAnsi="Verdana"/>
          <w:sz w:val="16"/>
          <w:szCs w:val="16"/>
        </w:rPr>
      </w:pPr>
      <w:r w:rsidRPr="00ED0D45">
        <w:rPr>
          <w:rStyle w:val="Caratteredellanota"/>
          <w:rFonts w:ascii="Verdana" w:hAnsi="Verdana"/>
          <w:sz w:val="16"/>
          <w:szCs w:val="16"/>
        </w:rPr>
        <w:footnoteRef/>
      </w:r>
      <w:r w:rsidR="00ED0D45" w:rsidRPr="00ED0D45">
        <w:rPr>
          <w:rFonts w:ascii="Verdana" w:eastAsia="Comic Sans MS" w:hAnsi="Verdana" w:cs="Comic Sans MS"/>
          <w:sz w:val="16"/>
          <w:szCs w:val="16"/>
        </w:rPr>
        <w:t xml:space="preserve"> </w:t>
      </w:r>
      <w:r w:rsidRPr="00ED0D45">
        <w:rPr>
          <w:rFonts w:ascii="Verdana" w:hAnsi="Verdana" w:cs="Comic Sans MS"/>
          <w:iCs/>
          <w:sz w:val="16"/>
          <w:szCs w:val="16"/>
        </w:rPr>
        <w:t>Indicare il tipo di attestazione ricevuta al termine del percorso. In caso di percorso non completato indicare le eventuali attestazioni intermedie.</w:t>
      </w:r>
    </w:p>
  </w:footnote>
  <w:footnote w:id="5">
    <w:p w14:paraId="10E419B3" w14:textId="77777777" w:rsidR="004C44C3" w:rsidRPr="00ED0D45" w:rsidRDefault="004C44C3">
      <w:pPr>
        <w:pStyle w:val="Testonotaapidipagina"/>
        <w:rPr>
          <w:rFonts w:ascii="Verdana" w:hAnsi="Verdana"/>
          <w:sz w:val="16"/>
          <w:szCs w:val="16"/>
        </w:rPr>
      </w:pPr>
      <w:r w:rsidRPr="00ED0D45">
        <w:rPr>
          <w:rStyle w:val="Caratteredellanota"/>
          <w:rFonts w:ascii="Verdana" w:hAnsi="Verdana"/>
          <w:sz w:val="16"/>
          <w:szCs w:val="16"/>
        </w:rPr>
        <w:footnoteRef/>
      </w:r>
      <w:r w:rsidR="00ED0D45" w:rsidRPr="00ED0D45">
        <w:rPr>
          <w:rFonts w:ascii="Verdana" w:eastAsia="Comic Sans MS" w:hAnsi="Verdana" w:cs="Comic Sans MS"/>
          <w:sz w:val="16"/>
          <w:szCs w:val="16"/>
        </w:rPr>
        <w:t xml:space="preserve"> </w:t>
      </w:r>
      <w:r w:rsidRPr="00ED0D45">
        <w:rPr>
          <w:rFonts w:ascii="Verdana" w:hAnsi="Verdana" w:cs="Comic Sans MS"/>
          <w:iCs/>
          <w:sz w:val="16"/>
          <w:szCs w:val="16"/>
        </w:rPr>
        <w:t>Indicare in ordine cronologico inverso tutti i percorsi formativi svolti, compresi quelli in essere o non completati, includendo le attività di stage e tirocinio.</w:t>
      </w:r>
    </w:p>
  </w:footnote>
  <w:footnote w:id="6">
    <w:p w14:paraId="19BAB069" w14:textId="77777777" w:rsidR="004C44C3" w:rsidRPr="00ED0D45" w:rsidRDefault="004C44C3">
      <w:pPr>
        <w:pStyle w:val="Testonotaapidipagina"/>
        <w:rPr>
          <w:rFonts w:ascii="Verdana" w:hAnsi="Verdana"/>
          <w:sz w:val="16"/>
          <w:szCs w:val="16"/>
        </w:rPr>
      </w:pPr>
      <w:r w:rsidRPr="00ED0D45">
        <w:rPr>
          <w:rStyle w:val="Caratteredellanota"/>
          <w:rFonts w:ascii="Verdana" w:hAnsi="Verdana"/>
          <w:sz w:val="16"/>
          <w:szCs w:val="16"/>
        </w:rPr>
        <w:footnoteRef/>
      </w:r>
      <w:r w:rsidR="00ED0D45" w:rsidRPr="00ED0D45">
        <w:rPr>
          <w:rFonts w:ascii="Verdana" w:eastAsia="Comic Sans MS" w:hAnsi="Verdana" w:cs="Comic Sans MS"/>
          <w:sz w:val="16"/>
          <w:szCs w:val="16"/>
        </w:rPr>
        <w:t xml:space="preserve"> </w:t>
      </w:r>
      <w:r w:rsidRPr="00ED0D45">
        <w:rPr>
          <w:rFonts w:ascii="Verdana" w:hAnsi="Verdana" w:cs="Comic Sans MS"/>
          <w:iCs/>
          <w:sz w:val="16"/>
          <w:szCs w:val="16"/>
        </w:rPr>
        <w:t>Il Soggetto erogatore può coincidere anche con l’organizzazione di appartenenza, qualora si tratti di attività formativa interna.</w:t>
      </w:r>
    </w:p>
  </w:footnote>
  <w:footnote w:id="7">
    <w:p w14:paraId="2A0E7174" w14:textId="77777777" w:rsidR="004C44C3" w:rsidRPr="00ED0D45" w:rsidRDefault="004C44C3">
      <w:pPr>
        <w:rPr>
          <w:rFonts w:ascii="Verdana" w:hAnsi="Verdana"/>
          <w:sz w:val="16"/>
          <w:szCs w:val="16"/>
        </w:rPr>
      </w:pPr>
      <w:r w:rsidRPr="00ED0D45">
        <w:rPr>
          <w:rStyle w:val="Caratteredellanota"/>
          <w:rFonts w:ascii="Verdana" w:hAnsi="Verdana"/>
          <w:sz w:val="16"/>
          <w:szCs w:val="16"/>
        </w:rPr>
        <w:footnoteRef/>
      </w:r>
      <w:r w:rsidR="00ED0D45">
        <w:rPr>
          <w:rFonts w:ascii="Verdana" w:hAnsi="Verdana" w:cs="Comic Sans MS"/>
          <w:iCs/>
          <w:sz w:val="16"/>
          <w:szCs w:val="16"/>
        </w:rPr>
        <w:t xml:space="preserve"> </w:t>
      </w:r>
      <w:r w:rsidRPr="00ED0D45">
        <w:rPr>
          <w:rFonts w:ascii="Verdana" w:hAnsi="Verdana" w:cs="Comic Sans MS"/>
          <w:iCs/>
          <w:sz w:val="16"/>
          <w:szCs w:val="16"/>
        </w:rPr>
        <w:t>Specificare gli obiettivi/contenuti del percorso.</w:t>
      </w:r>
    </w:p>
  </w:footnote>
  <w:footnote w:id="8">
    <w:p w14:paraId="072349A8" w14:textId="77777777" w:rsidR="004C44C3" w:rsidRPr="00ED0D45" w:rsidRDefault="004C44C3">
      <w:pPr>
        <w:pStyle w:val="Testonotaapidipagina"/>
        <w:rPr>
          <w:sz w:val="16"/>
          <w:szCs w:val="16"/>
        </w:rPr>
      </w:pPr>
      <w:r w:rsidRPr="00ED0D45">
        <w:rPr>
          <w:rStyle w:val="Caratteredellanota"/>
          <w:rFonts w:ascii="Verdana" w:hAnsi="Verdana"/>
          <w:sz w:val="16"/>
          <w:szCs w:val="16"/>
        </w:rPr>
        <w:footnoteRef/>
      </w:r>
      <w:r w:rsidR="00ED0D45" w:rsidRPr="00ED0D45">
        <w:rPr>
          <w:rFonts w:ascii="Verdana" w:eastAsia="Verdana" w:hAnsi="Verdana" w:cs="Verdana"/>
          <w:iCs/>
          <w:sz w:val="16"/>
          <w:szCs w:val="16"/>
        </w:rPr>
        <w:t xml:space="preserve"> </w:t>
      </w:r>
      <w:r w:rsidRPr="00ED0D45">
        <w:rPr>
          <w:rFonts w:ascii="Verdana" w:hAnsi="Verdana" w:cs="Verdana"/>
          <w:iCs/>
          <w:sz w:val="16"/>
          <w:szCs w:val="16"/>
        </w:rPr>
        <w:t>Indicare le attività facendo anche riferimento a quanto specificamente previsto per la funzione nel Dispositivo di accreditamento.</w:t>
      </w:r>
    </w:p>
  </w:footnote>
  <w:footnote w:id="9">
    <w:p w14:paraId="6FCD75B0" w14:textId="77777777" w:rsidR="004C44C3" w:rsidRPr="00ED0D45" w:rsidRDefault="004C44C3">
      <w:pPr>
        <w:pStyle w:val="Testonotaapidipagina"/>
        <w:rPr>
          <w:sz w:val="16"/>
          <w:szCs w:val="16"/>
        </w:rPr>
      </w:pPr>
      <w:r w:rsidRPr="00ED0D45">
        <w:rPr>
          <w:rStyle w:val="Caratteredellanota"/>
          <w:rFonts w:ascii="Verdana" w:hAnsi="Verdana"/>
          <w:sz w:val="16"/>
          <w:szCs w:val="16"/>
        </w:rPr>
        <w:footnoteRef/>
      </w:r>
      <w:r w:rsidR="00ED0D45" w:rsidRPr="00ED0D45">
        <w:rPr>
          <w:rFonts w:ascii="Verdana" w:eastAsia="Verdana" w:hAnsi="Verdana" w:cs="Verdana"/>
          <w:iCs/>
          <w:sz w:val="16"/>
          <w:szCs w:val="16"/>
        </w:rPr>
        <w:t xml:space="preserve"> </w:t>
      </w:r>
      <w:r w:rsidRPr="00ED0D45">
        <w:rPr>
          <w:rFonts w:ascii="Verdana" w:eastAsia="Verdana" w:hAnsi="Verdana" w:cs="Verdana"/>
          <w:iCs/>
          <w:sz w:val="16"/>
          <w:szCs w:val="16"/>
        </w:rPr>
        <w:t xml:space="preserve"> </w:t>
      </w:r>
      <w:r w:rsidRPr="00ED0D45">
        <w:rPr>
          <w:rFonts w:ascii="Verdana" w:hAnsi="Verdana" w:cs="Verdana"/>
          <w:iCs/>
          <w:sz w:val="16"/>
          <w:szCs w:val="16"/>
        </w:rPr>
        <w:t>Si rammenta che il periodo di tempo necessario a dimostrare l’esperienza professionale pregressa in relazione alla funzione ricoperta è da intendersi in maniera cumulativa (e non necessariamente continuativa), anche come somma di più periodi.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E97F7" w14:textId="77777777" w:rsidR="009E78E1" w:rsidRDefault="009E78E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390EC" w14:textId="77777777" w:rsidR="004C44C3" w:rsidRPr="009E78E1" w:rsidRDefault="004C44C3">
    <w:pPr>
      <w:jc w:val="right"/>
      <w:rPr>
        <w:rFonts w:ascii="Verdana" w:hAnsi="Verdana" w:cs="Arial"/>
        <w:b/>
        <w:sz w:val="22"/>
        <w:szCs w:val="22"/>
      </w:rPr>
    </w:pPr>
    <w:r w:rsidRPr="009E78E1">
      <w:rPr>
        <w:rFonts w:ascii="Verdana" w:hAnsi="Verdana" w:cs="Arial"/>
        <w:b/>
        <w:sz w:val="22"/>
        <w:szCs w:val="22"/>
      </w:rPr>
      <w:t xml:space="preserve">MODELLO </w:t>
    </w:r>
    <w:r w:rsidR="009E78E1" w:rsidRPr="009E78E1">
      <w:rPr>
        <w:rFonts w:ascii="Verdana" w:hAnsi="Verdana" w:cs="Arial"/>
        <w:b/>
        <w:sz w:val="22"/>
        <w:szCs w:val="22"/>
      </w:rPr>
      <w:t>5</w:t>
    </w:r>
  </w:p>
  <w:p w14:paraId="656B66C1" w14:textId="77777777" w:rsidR="004C44C3" w:rsidRPr="009E78E1" w:rsidRDefault="004C44C3">
    <w:pPr>
      <w:pStyle w:val="Intestazione"/>
      <w:jc w:val="right"/>
      <w:rPr>
        <w:b/>
        <w:sz w:val="36"/>
      </w:rPr>
    </w:pPr>
    <w:r w:rsidRPr="009E78E1">
      <w:rPr>
        <w:rFonts w:ascii="Verdana" w:hAnsi="Verdana" w:cs="Verdana"/>
        <w:b/>
        <w:sz w:val="22"/>
        <w:szCs w:val="16"/>
      </w:rPr>
      <w:t>DOSSIER TUTOR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8F1F2" w14:textId="77777777" w:rsidR="009E78E1" w:rsidRDefault="009E78E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5" w15:restartNumberingAfterBreak="0">
    <w:nsid w:val="4C0770FE"/>
    <w:multiLevelType w:val="hybridMultilevel"/>
    <w:tmpl w:val="02A6F79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F19664A"/>
    <w:multiLevelType w:val="hybridMultilevel"/>
    <w:tmpl w:val="FED6006A"/>
    <w:lvl w:ilvl="0" w:tplc="00000005">
      <w:start w:val="4"/>
      <w:numFmt w:val="bullet"/>
      <w:lvlText w:val="-"/>
      <w:lvlJc w:val="left"/>
      <w:pPr>
        <w:ind w:left="360" w:hanging="360"/>
      </w:pPr>
      <w:rPr>
        <w:rFonts w:ascii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6877137">
    <w:abstractNumId w:val="0"/>
  </w:num>
  <w:num w:numId="2" w16cid:durableId="1771242182">
    <w:abstractNumId w:val="1"/>
  </w:num>
  <w:num w:numId="3" w16cid:durableId="725644403">
    <w:abstractNumId w:val="2"/>
  </w:num>
  <w:num w:numId="4" w16cid:durableId="1887329879">
    <w:abstractNumId w:val="3"/>
  </w:num>
  <w:num w:numId="5" w16cid:durableId="53508031">
    <w:abstractNumId w:val="4"/>
  </w:num>
  <w:num w:numId="6" w16cid:durableId="508833076">
    <w:abstractNumId w:val="5"/>
  </w:num>
  <w:num w:numId="7" w16cid:durableId="6832429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7DC"/>
    <w:rsid w:val="00024D7E"/>
    <w:rsid w:val="002009DF"/>
    <w:rsid w:val="00202E15"/>
    <w:rsid w:val="002609FD"/>
    <w:rsid w:val="00285A19"/>
    <w:rsid w:val="0035085A"/>
    <w:rsid w:val="004132C6"/>
    <w:rsid w:val="00425170"/>
    <w:rsid w:val="004C44C3"/>
    <w:rsid w:val="004F0291"/>
    <w:rsid w:val="00610A00"/>
    <w:rsid w:val="00715EE4"/>
    <w:rsid w:val="00762DFF"/>
    <w:rsid w:val="007F77DC"/>
    <w:rsid w:val="0081122A"/>
    <w:rsid w:val="00822A1A"/>
    <w:rsid w:val="008A6F8D"/>
    <w:rsid w:val="008B0AFA"/>
    <w:rsid w:val="00930D9D"/>
    <w:rsid w:val="009B6CC7"/>
    <w:rsid w:val="009E78E1"/>
    <w:rsid w:val="00AC4D8B"/>
    <w:rsid w:val="00B35FD2"/>
    <w:rsid w:val="00CE725C"/>
    <w:rsid w:val="00D22B55"/>
    <w:rsid w:val="00DF05F8"/>
    <w:rsid w:val="00ED0D45"/>
    <w:rsid w:val="00EE03C3"/>
    <w:rsid w:val="00F63220"/>
    <w:rsid w:val="00FF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4A9620B"/>
  <w15:chartTrackingRefBased/>
  <w15:docId w15:val="{9681FA81-2957-4C5F-A793-667E350D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jc w:val="both"/>
    </w:pPr>
    <w:rPr>
      <w:rFonts w:ascii="Garamond" w:hAnsi="Garamond" w:cs="Garamond"/>
      <w:sz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2"/>
      </w:numPr>
      <w:outlineLvl w:val="0"/>
    </w:p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2"/>
      </w:numPr>
      <w:spacing w:before="60"/>
      <w:outlineLvl w:val="1"/>
    </w:pPr>
    <w:rPr>
      <w:rFonts w:ascii="Verdana" w:hAnsi="Verdana" w:cs="Verdana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Times New Roman" w:hint="default"/>
    </w:rPr>
  </w:style>
  <w:style w:type="character" w:customStyle="1" w:styleId="WW8Num3z0">
    <w:name w:val="WW8Num3z0"/>
    <w:rPr>
      <w:rFonts w:ascii="Arial" w:hAnsi="Arial" w:cs="Arial" w:hint="default"/>
      <w:sz w:val="22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Arial" w:hAnsi="Arial" w:cs="Aria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  <w:color w:val="auto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Arial" w:eastAsia="Times New Roman" w:hAnsi="Arial" w:cs="Arial" w:hint="default"/>
      <w:sz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eastAsia="Times New Roman" w:hAnsi="Arial" w:cs="Aria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</w:style>
  <w:style w:type="character" w:customStyle="1" w:styleId="WW8Num9z0">
    <w:name w:val="WW8Num9z0"/>
    <w:rPr>
      <w:rFonts w:ascii="Times New Roman" w:hAnsi="Times New Roman" w:cs="Times New Roman" w:hint="default"/>
    </w:rPr>
  </w:style>
  <w:style w:type="character" w:customStyle="1" w:styleId="Caratteredellanota">
    <w:name w:val="Carattere della nota"/>
    <w:rPr>
      <w:vertAlign w:val="superscript"/>
    </w:rPr>
  </w:style>
  <w:style w:type="character" w:styleId="Numeropagina">
    <w:name w:val="page number"/>
    <w:basedOn w:val="Carpredefinitoparagrafo"/>
    <w:semiHidden/>
  </w:style>
  <w:style w:type="character" w:styleId="Rimandonotaapidipagina">
    <w:name w:val="footnote reference"/>
    <w:semiHidden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semiHidden/>
    <w:rPr>
      <w:vertAlign w:val="superscrip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Pr>
      <w:sz w:val="20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customStyle="1" w:styleId="Titolonero">
    <w:name w:val="Titolo nero"/>
    <w:basedOn w:val="Normale"/>
    <w:rPr>
      <w:b/>
      <w:sz w:val="36"/>
    </w:rPr>
  </w:style>
  <w:style w:type="paragraph" w:styleId="Corpodeltesto2">
    <w:name w:val="Body Text 2"/>
    <w:basedOn w:val="Normale"/>
    <w:semiHidden/>
    <w:pPr>
      <w:spacing w:after="120" w:line="480" w:lineRule="auto"/>
    </w:pPr>
  </w:style>
  <w:style w:type="paragraph" w:styleId="NormaleWeb">
    <w:name w:val="Normal (Web)"/>
    <w:basedOn w:val="Normale"/>
    <w:semiHidden/>
    <w:pPr>
      <w:spacing w:before="100" w:after="100"/>
      <w:jc w:val="left"/>
    </w:pPr>
    <w:rPr>
      <w:rFonts w:ascii="Arial Unicode MS" w:eastAsia="Arial Unicode MS" w:hAnsi="Arial Unicode MS" w:cs="Arial Unicode MS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</w:style>
  <w:style w:type="paragraph" w:customStyle="1" w:styleId="Rigadintestazione">
    <w:name w:val="Riga d'intestazione"/>
    <w:basedOn w:val="Normale"/>
    <w:pPr>
      <w:tabs>
        <w:tab w:val="center" w:pos="4819"/>
        <w:tab w:val="right" w:pos="9638"/>
      </w:tabs>
    </w:pPr>
  </w:style>
  <w:style w:type="character" w:customStyle="1" w:styleId="WW-WW8Num1ztrue5111">
    <w:name w:val="WW-WW8Num1ztrue5111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E03C3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EE03C3"/>
    <w:rPr>
      <w:rFonts w:ascii="Garamond" w:hAnsi="Garamond" w:cs="Garamond"/>
      <w:sz w:val="24"/>
      <w:lang w:eastAsia="zh-CN"/>
    </w:rPr>
  </w:style>
  <w:style w:type="paragraph" w:styleId="Paragrafoelenco">
    <w:name w:val="List Paragraph"/>
    <w:basedOn w:val="Normale"/>
    <w:uiPriority w:val="34"/>
    <w:qFormat/>
    <w:rsid w:val="00B35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5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7860F-C415-4EFB-B94A-6077402B7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 Triennali 2009</vt:lpstr>
    </vt:vector>
  </TitlesOfParts>
  <Company> </Company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Triennali 2009</dc:title>
  <dc:subject>Modello Dossier</dc:subject>
  <dc:creator>Luigi Lancia</dc:creator>
  <cp:keywords/>
  <dc:description/>
  <cp:lastModifiedBy>Lorella La Rocca</cp:lastModifiedBy>
  <cp:revision>2</cp:revision>
  <cp:lastPrinted>2015-07-03T07:58:00Z</cp:lastPrinted>
  <dcterms:created xsi:type="dcterms:W3CDTF">2022-07-15T08:10:00Z</dcterms:created>
  <dcterms:modified xsi:type="dcterms:W3CDTF">2022-07-15T08:10:00Z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-1225300571</vt:i4>
  </property>
  <property fmtid="{D5CDD505-2E9C-101B-9397-08002B2CF9AE}" pid="3" name="_AuthorEmail">
    <vt:lpwstr>cfpnarni@provincia.terni.it</vt:lpwstr>
  </property>
  <property fmtid="{D5CDD505-2E9C-101B-9397-08002B2CF9AE}" pid="4" name="_AuthorEmailDisplayName">
    <vt:lpwstr>cfpnarni</vt:lpwstr>
  </property>
  <property fmtid="{D5CDD505-2E9C-101B-9397-08002B2CF9AE}" pid="5" name="_EmailSubject">
    <vt:lpwstr>bando fioroni 2009 e allegati</vt:lpwstr>
  </property>
  <property fmtid="{D5CDD505-2E9C-101B-9397-08002B2CF9AE}" pid="6" name="_ReviewingToolsShownOnce">
    <vt:lpwstr/>
  </property>
</Properties>
</file>