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B340D" w14:textId="77777777" w:rsidR="00231F55" w:rsidRPr="004A0669" w:rsidRDefault="00231F55" w:rsidP="008D3C74">
      <w:pPr>
        <w:rPr>
          <w:rFonts w:ascii="Arial" w:hAnsi="Arial" w:cs="Arial"/>
        </w:rPr>
      </w:pPr>
    </w:p>
    <w:p w14:paraId="72435D43" w14:textId="428EF4EB" w:rsidR="00460610" w:rsidRPr="007C67FA" w:rsidRDefault="00460610" w:rsidP="007C67FA">
      <w:pPr>
        <w:spacing w:line="276" w:lineRule="auto"/>
        <w:jc w:val="right"/>
        <w:rPr>
          <w:rFonts w:ascii="Arial" w:hAnsi="Arial" w:cs="Arial"/>
          <w:b/>
          <w:sz w:val="22"/>
          <w:szCs w:val="22"/>
          <w:u w:val="single"/>
        </w:rPr>
      </w:pPr>
      <w:r w:rsidRPr="00FA0821">
        <w:rPr>
          <w:rFonts w:ascii="Arial" w:hAnsi="Arial" w:cs="Arial"/>
          <w:b/>
          <w:sz w:val="22"/>
          <w:szCs w:val="22"/>
          <w:u w:val="single"/>
        </w:rPr>
        <w:t>MODULO E)</w:t>
      </w:r>
    </w:p>
    <w:p w14:paraId="1D5DB9D8" w14:textId="77777777" w:rsidR="00460610" w:rsidRPr="007C67FA" w:rsidRDefault="00460610" w:rsidP="00460610">
      <w:pPr>
        <w:spacing w:line="276" w:lineRule="auto"/>
        <w:jc w:val="center"/>
        <w:rPr>
          <w:rFonts w:ascii="Arial" w:hAnsi="Arial" w:cs="Arial"/>
          <w:b/>
          <w:sz w:val="22"/>
          <w:szCs w:val="22"/>
        </w:rPr>
      </w:pPr>
    </w:p>
    <w:p w14:paraId="2FAF5987" w14:textId="77777777" w:rsidR="00231F55" w:rsidRPr="007C67FA" w:rsidRDefault="00231F55" w:rsidP="007C67FA">
      <w:pPr>
        <w:spacing w:line="276" w:lineRule="auto"/>
        <w:ind w:left="-142" w:right="-427"/>
        <w:rPr>
          <w:rFonts w:ascii="Arial" w:hAnsi="Arial" w:cs="Arial"/>
          <w:b/>
          <w:sz w:val="22"/>
          <w:szCs w:val="22"/>
        </w:rPr>
      </w:pPr>
      <w:r w:rsidRPr="007C67FA">
        <w:rPr>
          <w:rFonts w:ascii="Arial" w:hAnsi="Arial" w:cs="Arial"/>
          <w:b/>
          <w:sz w:val="22"/>
          <w:szCs w:val="22"/>
        </w:rPr>
        <w:t>DICHIARAZIONE SOSTITUTIVA DELL’ATTO DI NOTORIETA’ EX ART. 47 DEL D.P.R. N. 445/2000</w:t>
      </w:r>
    </w:p>
    <w:p w14:paraId="750A6383" w14:textId="77777777" w:rsidR="00231F55" w:rsidRPr="007C67FA" w:rsidRDefault="00231F55" w:rsidP="00460610">
      <w:pPr>
        <w:spacing w:line="276" w:lineRule="auto"/>
        <w:jc w:val="center"/>
        <w:rPr>
          <w:rFonts w:ascii="Arial" w:hAnsi="Arial" w:cs="Arial"/>
          <w:sz w:val="18"/>
          <w:szCs w:val="18"/>
        </w:rPr>
      </w:pPr>
      <w:r w:rsidRPr="007C67FA">
        <w:rPr>
          <w:rFonts w:ascii="Arial" w:hAnsi="Arial" w:cs="Arial"/>
          <w:sz w:val="18"/>
          <w:szCs w:val="18"/>
        </w:rPr>
        <w:t>(Esente da imposta di bollo ex art. 14 della Tabella – allegato B – D.P.R n. 642/72 e succ. modificazioni ed integrazioni)</w:t>
      </w:r>
    </w:p>
    <w:p w14:paraId="070C1BA7" w14:textId="77777777" w:rsidR="00EB46D8" w:rsidRPr="007C67FA" w:rsidRDefault="00EB46D8" w:rsidP="008D3C74">
      <w:pPr>
        <w:rPr>
          <w:rFonts w:ascii="Arial" w:hAnsi="Arial" w:cs="Arial"/>
          <w:sz w:val="22"/>
          <w:szCs w:val="22"/>
        </w:rPr>
      </w:pPr>
    </w:p>
    <w:p w14:paraId="768D95BB" w14:textId="13E9DB16" w:rsidR="00231F55" w:rsidRPr="007C67FA" w:rsidRDefault="00231F55" w:rsidP="008D3C74">
      <w:pPr>
        <w:rPr>
          <w:rFonts w:ascii="Arial" w:hAnsi="Arial" w:cs="Arial"/>
          <w:bCs/>
          <w:sz w:val="22"/>
          <w:szCs w:val="22"/>
        </w:rPr>
      </w:pPr>
      <w:r w:rsidRPr="007C67FA">
        <w:rPr>
          <w:rFonts w:ascii="Arial" w:hAnsi="Arial" w:cs="Arial"/>
          <w:b/>
          <w:sz w:val="22"/>
          <w:szCs w:val="22"/>
        </w:rPr>
        <w:t xml:space="preserve">OGGETTO: </w:t>
      </w:r>
      <w:r w:rsidR="007C67FA" w:rsidRPr="007C67FA">
        <w:rPr>
          <w:rFonts w:ascii="Arial" w:hAnsi="Arial" w:cs="Arial"/>
          <w:b/>
          <w:sz w:val="22"/>
          <w:szCs w:val="22"/>
        </w:rPr>
        <w:t xml:space="preserve">L.R. 17/2004. </w:t>
      </w:r>
      <w:r w:rsidRPr="007C67FA">
        <w:rPr>
          <w:rFonts w:ascii="Arial" w:hAnsi="Arial" w:cs="Arial"/>
          <w:b/>
          <w:sz w:val="22"/>
          <w:szCs w:val="22"/>
        </w:rPr>
        <w:t>Ritenuta di acconto 4% su contributi corrisposti</w:t>
      </w:r>
      <w:r w:rsidRPr="007C67FA">
        <w:rPr>
          <w:rFonts w:ascii="Arial" w:hAnsi="Arial" w:cs="Arial"/>
          <w:b/>
          <w:bCs/>
          <w:sz w:val="22"/>
          <w:szCs w:val="22"/>
        </w:rPr>
        <w:t xml:space="preserve"> </w:t>
      </w:r>
      <w:r w:rsidRPr="007C67FA">
        <w:rPr>
          <w:rFonts w:ascii="Arial" w:hAnsi="Arial" w:cs="Arial"/>
          <w:bCs/>
          <w:sz w:val="22"/>
          <w:szCs w:val="22"/>
        </w:rPr>
        <w:t>(art. 28 – D.P.R. 29.9.1973, n. 600)</w:t>
      </w:r>
    </w:p>
    <w:p w14:paraId="30B60C63" w14:textId="77777777" w:rsidR="009240A3" w:rsidRPr="00460610" w:rsidRDefault="009240A3" w:rsidP="008D3C74">
      <w:pPr>
        <w:rPr>
          <w:rFonts w:ascii="Arial" w:hAnsi="Arial" w:cs="Arial"/>
          <w:sz w:val="18"/>
        </w:rPr>
      </w:pPr>
    </w:p>
    <w:p w14:paraId="530609B4" w14:textId="77777777" w:rsidR="00EB46D8" w:rsidRPr="004A0669" w:rsidRDefault="00EB46D8" w:rsidP="008D3C74">
      <w:pPr>
        <w:rPr>
          <w:rFonts w:ascii="Arial" w:hAnsi="Arial" w:cs="Arial"/>
        </w:rPr>
      </w:pPr>
    </w:p>
    <w:tbl>
      <w:tblPr>
        <w:tblW w:w="9556" w:type="dxa"/>
        <w:tblInd w:w="70" w:type="dxa"/>
        <w:tblCellMar>
          <w:left w:w="70" w:type="dxa"/>
          <w:right w:w="70" w:type="dxa"/>
        </w:tblCellMar>
        <w:tblLook w:val="04A0" w:firstRow="1" w:lastRow="0" w:firstColumn="1" w:lastColumn="0" w:noHBand="0" w:noVBand="1"/>
      </w:tblPr>
      <w:tblGrid>
        <w:gridCol w:w="4486"/>
        <w:gridCol w:w="1751"/>
        <w:gridCol w:w="633"/>
        <w:gridCol w:w="2686"/>
      </w:tblGrid>
      <w:tr w:rsidR="008D3C74" w:rsidRPr="008D3C74" w14:paraId="414952AD" w14:textId="77777777" w:rsidTr="00EB46D8">
        <w:trPr>
          <w:cantSplit/>
          <w:trHeight w:val="397"/>
        </w:trPr>
        <w:tc>
          <w:tcPr>
            <w:tcW w:w="9556" w:type="dxa"/>
            <w:gridSpan w:val="4"/>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29AF3321" w14:textId="77777777" w:rsidR="008D3C74" w:rsidRPr="008D3C74" w:rsidRDefault="008D3C74" w:rsidP="008D3C74">
            <w:pPr>
              <w:suppressAutoHyphens w:val="0"/>
              <w:jc w:val="center"/>
              <w:rPr>
                <w:rFonts w:ascii="Arial" w:hAnsi="Arial" w:cs="Arial"/>
                <w:color w:val="000000"/>
                <w:sz w:val="24"/>
                <w:szCs w:val="22"/>
                <w:lang w:eastAsia="it-IT"/>
              </w:rPr>
            </w:pPr>
            <w:r w:rsidRPr="008D3C74">
              <w:rPr>
                <w:rFonts w:ascii="Arial" w:hAnsi="Arial" w:cs="Arial"/>
                <w:bCs/>
                <w:color w:val="000000"/>
                <w:sz w:val="24"/>
                <w:szCs w:val="15"/>
                <w:lang w:eastAsia="it-IT"/>
              </w:rPr>
              <w:t>IL/LA SOTTOSCRITTO/A</w:t>
            </w:r>
          </w:p>
        </w:tc>
      </w:tr>
      <w:tr w:rsidR="008D3C74" w:rsidRPr="008D3C74" w14:paraId="1374D957" w14:textId="77777777" w:rsidTr="00EB46D8">
        <w:trPr>
          <w:cantSplit/>
          <w:trHeight w:val="397"/>
        </w:trPr>
        <w:tc>
          <w:tcPr>
            <w:tcW w:w="6870"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4F5A0F2" w14:textId="77777777" w:rsidR="008D3C74" w:rsidRPr="008D3C74" w:rsidRDefault="008D3C74" w:rsidP="009240A3">
            <w:pPr>
              <w:suppressAutoHyphens w:val="0"/>
              <w:rPr>
                <w:rFonts w:ascii="Arial" w:hAnsi="Arial" w:cs="Arial"/>
                <w:b/>
                <w:color w:val="000000"/>
                <w:sz w:val="22"/>
                <w:szCs w:val="22"/>
                <w:lang w:eastAsia="it-IT"/>
              </w:rPr>
            </w:pPr>
            <w:r w:rsidRPr="008D3C74">
              <w:rPr>
                <w:rFonts w:ascii="Arial" w:hAnsi="Arial" w:cs="Arial"/>
                <w:b/>
                <w:color w:val="000000"/>
                <w:sz w:val="22"/>
                <w:szCs w:val="15"/>
                <w:lang w:eastAsia="it-IT"/>
              </w:rPr>
              <w:t>COGNOME E NOME</w:t>
            </w:r>
          </w:p>
        </w:tc>
        <w:tc>
          <w:tcPr>
            <w:tcW w:w="2686" w:type="dxa"/>
            <w:tcBorders>
              <w:top w:val="nil"/>
              <w:left w:val="nil"/>
              <w:bottom w:val="single" w:sz="4" w:space="0" w:color="auto"/>
              <w:right w:val="single" w:sz="8" w:space="0" w:color="auto"/>
            </w:tcBorders>
            <w:shd w:val="clear" w:color="auto" w:fill="auto"/>
            <w:noWrap/>
            <w:vAlign w:val="center"/>
            <w:hideMark/>
          </w:tcPr>
          <w:p w14:paraId="4E2C458C" w14:textId="77777777" w:rsidR="008D3C74" w:rsidRPr="008D3C74" w:rsidRDefault="008D3C74" w:rsidP="009240A3">
            <w:pPr>
              <w:suppressAutoHyphens w:val="0"/>
              <w:rPr>
                <w:rFonts w:ascii="Arial" w:hAnsi="Arial" w:cs="Arial"/>
                <w:b/>
                <w:color w:val="000000"/>
                <w:sz w:val="22"/>
                <w:szCs w:val="22"/>
                <w:lang w:eastAsia="it-IT"/>
              </w:rPr>
            </w:pPr>
            <w:r w:rsidRPr="008D3C74">
              <w:rPr>
                <w:rFonts w:ascii="Arial" w:hAnsi="Arial" w:cs="Arial"/>
                <w:b/>
                <w:color w:val="000000"/>
                <w:sz w:val="22"/>
                <w:szCs w:val="15"/>
                <w:lang w:eastAsia="it-IT"/>
              </w:rPr>
              <w:t>CODICE FISCALE</w:t>
            </w:r>
          </w:p>
        </w:tc>
      </w:tr>
      <w:tr w:rsidR="008D3C74" w:rsidRPr="008D3C74" w14:paraId="2142DEA4" w14:textId="77777777" w:rsidTr="00EB46D8">
        <w:trPr>
          <w:cantSplit/>
          <w:trHeight w:val="397"/>
        </w:trPr>
        <w:tc>
          <w:tcPr>
            <w:tcW w:w="6870"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4C28B0B" w14:textId="77777777" w:rsidR="008D3C74" w:rsidRPr="008D3C74" w:rsidRDefault="008D3C74" w:rsidP="008D3C74">
            <w:pPr>
              <w:suppressAutoHyphens w:val="0"/>
              <w:jc w:val="center"/>
              <w:rPr>
                <w:rFonts w:ascii="Arial" w:hAnsi="Arial" w:cs="Arial"/>
                <w:color w:val="000000"/>
                <w:sz w:val="22"/>
                <w:szCs w:val="22"/>
                <w:lang w:eastAsia="it-IT"/>
              </w:rPr>
            </w:pPr>
            <w:r w:rsidRPr="008D3C74">
              <w:rPr>
                <w:rFonts w:ascii="Arial" w:hAnsi="Arial" w:cs="Arial"/>
                <w:color w:val="000000"/>
                <w:sz w:val="22"/>
                <w:szCs w:val="22"/>
                <w:lang w:eastAsia="it-IT"/>
              </w:rPr>
              <w:t> </w:t>
            </w:r>
          </w:p>
        </w:tc>
        <w:tc>
          <w:tcPr>
            <w:tcW w:w="2686" w:type="dxa"/>
            <w:tcBorders>
              <w:top w:val="nil"/>
              <w:left w:val="nil"/>
              <w:bottom w:val="single" w:sz="4" w:space="0" w:color="auto"/>
              <w:right w:val="single" w:sz="8" w:space="0" w:color="auto"/>
            </w:tcBorders>
            <w:shd w:val="clear" w:color="auto" w:fill="auto"/>
            <w:noWrap/>
            <w:vAlign w:val="center"/>
            <w:hideMark/>
          </w:tcPr>
          <w:p w14:paraId="365CCD75" w14:textId="77777777" w:rsidR="008D3C74" w:rsidRPr="008D3C74" w:rsidRDefault="008D3C74" w:rsidP="008D3C74">
            <w:pPr>
              <w:suppressAutoHyphens w:val="0"/>
              <w:rPr>
                <w:rFonts w:ascii="Arial" w:hAnsi="Arial" w:cs="Arial"/>
                <w:color w:val="000000"/>
                <w:sz w:val="22"/>
                <w:szCs w:val="22"/>
                <w:lang w:eastAsia="it-IT"/>
              </w:rPr>
            </w:pPr>
            <w:r w:rsidRPr="008D3C74">
              <w:rPr>
                <w:rFonts w:ascii="Arial" w:hAnsi="Arial" w:cs="Arial"/>
                <w:color w:val="000000"/>
                <w:sz w:val="22"/>
                <w:szCs w:val="22"/>
                <w:lang w:eastAsia="it-IT"/>
              </w:rPr>
              <w:t> </w:t>
            </w:r>
          </w:p>
        </w:tc>
      </w:tr>
      <w:tr w:rsidR="008D3C74" w:rsidRPr="008D3C74" w14:paraId="2204F029" w14:textId="77777777" w:rsidTr="00EB46D8">
        <w:trPr>
          <w:cantSplit/>
          <w:trHeight w:val="397"/>
        </w:trPr>
        <w:tc>
          <w:tcPr>
            <w:tcW w:w="9556"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D640AF4" w14:textId="77777777" w:rsidR="008D3C74" w:rsidRPr="008D3C74" w:rsidRDefault="008D3C74" w:rsidP="009240A3">
            <w:pPr>
              <w:suppressAutoHyphens w:val="0"/>
              <w:rPr>
                <w:rFonts w:ascii="Arial" w:hAnsi="Arial" w:cs="Arial"/>
                <w:b/>
                <w:color w:val="000000"/>
                <w:sz w:val="22"/>
                <w:szCs w:val="22"/>
                <w:lang w:eastAsia="it-IT"/>
              </w:rPr>
            </w:pPr>
            <w:r w:rsidRPr="008D3C74">
              <w:rPr>
                <w:rFonts w:ascii="Arial" w:hAnsi="Arial" w:cs="Arial"/>
                <w:b/>
                <w:color w:val="000000"/>
                <w:sz w:val="22"/>
                <w:szCs w:val="15"/>
                <w:lang w:eastAsia="it-IT"/>
              </w:rPr>
              <w:t>LUOGO E DATA DI NASCITA</w:t>
            </w:r>
          </w:p>
        </w:tc>
      </w:tr>
      <w:tr w:rsidR="008D3C74" w:rsidRPr="008D3C74" w14:paraId="28CECDC7" w14:textId="77777777" w:rsidTr="00EB46D8">
        <w:trPr>
          <w:cantSplit/>
          <w:trHeight w:val="397"/>
        </w:trPr>
        <w:tc>
          <w:tcPr>
            <w:tcW w:w="9556"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27E0D3E" w14:textId="77777777" w:rsidR="008D3C74" w:rsidRPr="008D3C74" w:rsidRDefault="008D3C74" w:rsidP="008D3C74">
            <w:pPr>
              <w:suppressAutoHyphens w:val="0"/>
              <w:jc w:val="center"/>
              <w:rPr>
                <w:rFonts w:ascii="Arial" w:hAnsi="Arial" w:cs="Arial"/>
                <w:color w:val="000000"/>
                <w:sz w:val="22"/>
                <w:szCs w:val="22"/>
                <w:lang w:eastAsia="it-IT"/>
              </w:rPr>
            </w:pPr>
            <w:r w:rsidRPr="008D3C74">
              <w:rPr>
                <w:rFonts w:ascii="Arial" w:hAnsi="Arial" w:cs="Arial"/>
                <w:color w:val="000000"/>
                <w:sz w:val="22"/>
                <w:szCs w:val="22"/>
                <w:lang w:eastAsia="it-IT"/>
              </w:rPr>
              <w:t> </w:t>
            </w:r>
          </w:p>
        </w:tc>
      </w:tr>
      <w:tr w:rsidR="008D3C74" w:rsidRPr="008D3C74" w14:paraId="79DAFAA2" w14:textId="77777777" w:rsidTr="00EB46D8">
        <w:trPr>
          <w:cantSplit/>
          <w:trHeight w:val="397"/>
        </w:trPr>
        <w:tc>
          <w:tcPr>
            <w:tcW w:w="9556" w:type="dxa"/>
            <w:gridSpan w:val="4"/>
            <w:tcBorders>
              <w:top w:val="single" w:sz="4" w:space="0" w:color="auto"/>
              <w:left w:val="single" w:sz="8" w:space="0" w:color="auto"/>
              <w:bottom w:val="single" w:sz="4" w:space="0" w:color="auto"/>
              <w:right w:val="single" w:sz="8" w:space="0" w:color="000000"/>
            </w:tcBorders>
            <w:shd w:val="clear" w:color="000000" w:fill="D9D9D9"/>
            <w:noWrap/>
            <w:vAlign w:val="center"/>
            <w:hideMark/>
          </w:tcPr>
          <w:p w14:paraId="20B9255C" w14:textId="77777777" w:rsidR="008D3C74" w:rsidRPr="008D3C74" w:rsidRDefault="008D3C74" w:rsidP="008D3C74">
            <w:pPr>
              <w:suppressAutoHyphens w:val="0"/>
              <w:jc w:val="center"/>
              <w:rPr>
                <w:rFonts w:ascii="Arial" w:hAnsi="Arial" w:cs="Arial"/>
                <w:color w:val="000000"/>
                <w:sz w:val="24"/>
                <w:szCs w:val="22"/>
                <w:lang w:eastAsia="it-IT"/>
              </w:rPr>
            </w:pPr>
            <w:r w:rsidRPr="008D3C74">
              <w:rPr>
                <w:rFonts w:ascii="Arial" w:hAnsi="Arial" w:cs="Arial"/>
                <w:color w:val="000000"/>
                <w:sz w:val="24"/>
                <w:szCs w:val="15"/>
                <w:lang w:eastAsia="it-IT"/>
              </w:rPr>
              <w:t>IN QUALITA’ DI LEGALE RAPPRESENTANTE della ASSOCIAZIONE/ENTE/IMPRESA</w:t>
            </w:r>
          </w:p>
        </w:tc>
      </w:tr>
      <w:tr w:rsidR="008D3C74" w:rsidRPr="008D3C74" w14:paraId="5BB875DF" w14:textId="77777777" w:rsidTr="00EB46D8">
        <w:trPr>
          <w:cantSplit/>
          <w:trHeight w:val="397"/>
        </w:trPr>
        <w:tc>
          <w:tcPr>
            <w:tcW w:w="9556"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0CE0C3D" w14:textId="77777777" w:rsidR="008D3C74" w:rsidRPr="008D3C74" w:rsidRDefault="008D3C74" w:rsidP="008D3C74">
            <w:pPr>
              <w:suppressAutoHyphens w:val="0"/>
              <w:rPr>
                <w:rFonts w:ascii="Arial" w:hAnsi="Arial" w:cs="Arial"/>
                <w:b/>
                <w:color w:val="000000"/>
                <w:sz w:val="22"/>
                <w:szCs w:val="22"/>
                <w:lang w:eastAsia="it-IT"/>
              </w:rPr>
            </w:pPr>
            <w:r w:rsidRPr="008D3C74">
              <w:rPr>
                <w:rFonts w:ascii="Arial" w:hAnsi="Arial" w:cs="Arial"/>
                <w:b/>
                <w:color w:val="000000"/>
                <w:sz w:val="22"/>
                <w:szCs w:val="15"/>
                <w:lang w:eastAsia="it-IT"/>
              </w:rPr>
              <w:t>DENOMINAZIONE SOCIALE (co</w:t>
            </w:r>
            <w:r w:rsidR="009240A3">
              <w:rPr>
                <w:rFonts w:ascii="Arial" w:hAnsi="Arial" w:cs="Arial"/>
                <w:b/>
                <w:color w:val="000000"/>
                <w:sz w:val="22"/>
                <w:szCs w:val="15"/>
                <w:lang w:eastAsia="it-IT"/>
              </w:rPr>
              <w:t>me da atto costitutivo/statuto)</w:t>
            </w:r>
          </w:p>
        </w:tc>
      </w:tr>
      <w:tr w:rsidR="008D3C74" w:rsidRPr="008D3C74" w14:paraId="58571633" w14:textId="77777777" w:rsidTr="009240A3">
        <w:trPr>
          <w:cantSplit/>
          <w:trHeight w:val="670"/>
        </w:trPr>
        <w:tc>
          <w:tcPr>
            <w:tcW w:w="9556"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E8ED390" w14:textId="77777777" w:rsidR="008D3C74" w:rsidRPr="008D3C74" w:rsidRDefault="008D3C74" w:rsidP="008D3C74">
            <w:pPr>
              <w:suppressAutoHyphens w:val="0"/>
              <w:jc w:val="center"/>
              <w:rPr>
                <w:rFonts w:ascii="Arial" w:hAnsi="Arial" w:cs="Arial"/>
                <w:color w:val="000000"/>
                <w:sz w:val="22"/>
                <w:szCs w:val="22"/>
                <w:lang w:eastAsia="it-IT"/>
              </w:rPr>
            </w:pPr>
            <w:r w:rsidRPr="008D3C74">
              <w:rPr>
                <w:rFonts w:ascii="Arial" w:hAnsi="Arial" w:cs="Arial"/>
                <w:color w:val="000000"/>
                <w:sz w:val="22"/>
                <w:szCs w:val="22"/>
                <w:lang w:eastAsia="it-IT"/>
              </w:rPr>
              <w:t> </w:t>
            </w:r>
          </w:p>
        </w:tc>
      </w:tr>
      <w:tr w:rsidR="008D3C74" w:rsidRPr="008D3C74" w14:paraId="0FC4BDF8" w14:textId="77777777" w:rsidTr="00EB46D8">
        <w:trPr>
          <w:cantSplit/>
          <w:trHeight w:val="397"/>
        </w:trPr>
        <w:tc>
          <w:tcPr>
            <w:tcW w:w="9556"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FFB8908" w14:textId="77777777" w:rsidR="008D3C74" w:rsidRPr="008D3C74" w:rsidRDefault="009240A3" w:rsidP="008D3C74">
            <w:pPr>
              <w:suppressAutoHyphens w:val="0"/>
              <w:rPr>
                <w:rFonts w:ascii="Arial" w:hAnsi="Arial" w:cs="Arial"/>
                <w:b/>
                <w:color w:val="000000"/>
                <w:sz w:val="22"/>
                <w:szCs w:val="22"/>
                <w:lang w:eastAsia="it-IT"/>
              </w:rPr>
            </w:pPr>
            <w:r>
              <w:rPr>
                <w:rFonts w:ascii="Arial" w:hAnsi="Arial" w:cs="Arial"/>
                <w:b/>
                <w:color w:val="000000"/>
                <w:sz w:val="22"/>
                <w:szCs w:val="15"/>
                <w:lang w:eastAsia="it-IT"/>
              </w:rPr>
              <w:t>CODICE FISCALE/PARTITA IVA</w:t>
            </w:r>
          </w:p>
        </w:tc>
      </w:tr>
      <w:tr w:rsidR="008D3C74" w:rsidRPr="008D3C74" w14:paraId="061B0BB5" w14:textId="77777777" w:rsidTr="00EB46D8">
        <w:trPr>
          <w:cantSplit/>
          <w:trHeight w:val="397"/>
        </w:trPr>
        <w:tc>
          <w:tcPr>
            <w:tcW w:w="9556"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9B88034" w14:textId="77777777" w:rsidR="008D3C74" w:rsidRPr="008D3C74" w:rsidRDefault="008D3C74" w:rsidP="008D3C74">
            <w:pPr>
              <w:suppressAutoHyphens w:val="0"/>
              <w:jc w:val="center"/>
              <w:rPr>
                <w:rFonts w:ascii="Arial" w:hAnsi="Arial" w:cs="Arial"/>
                <w:color w:val="000000"/>
                <w:sz w:val="22"/>
                <w:szCs w:val="22"/>
                <w:lang w:eastAsia="it-IT"/>
              </w:rPr>
            </w:pPr>
            <w:r w:rsidRPr="008D3C74">
              <w:rPr>
                <w:rFonts w:ascii="Arial" w:hAnsi="Arial" w:cs="Arial"/>
                <w:color w:val="000000"/>
                <w:sz w:val="22"/>
                <w:szCs w:val="22"/>
                <w:lang w:eastAsia="it-IT"/>
              </w:rPr>
              <w:t> </w:t>
            </w:r>
          </w:p>
        </w:tc>
      </w:tr>
      <w:tr w:rsidR="008D3C74" w:rsidRPr="008D3C74" w14:paraId="59E94B37" w14:textId="77777777" w:rsidTr="00EB46D8">
        <w:trPr>
          <w:cantSplit/>
          <w:trHeight w:val="397"/>
        </w:trPr>
        <w:tc>
          <w:tcPr>
            <w:tcW w:w="9556"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69CD6CD" w14:textId="77777777" w:rsidR="008D3C74" w:rsidRPr="008D3C74" w:rsidRDefault="008D3C74" w:rsidP="008D3C74">
            <w:pPr>
              <w:suppressAutoHyphens w:val="0"/>
              <w:rPr>
                <w:rFonts w:ascii="Arial" w:hAnsi="Arial" w:cs="Arial"/>
                <w:b/>
                <w:color w:val="000000"/>
                <w:sz w:val="22"/>
                <w:szCs w:val="22"/>
                <w:lang w:eastAsia="it-IT"/>
              </w:rPr>
            </w:pPr>
            <w:r w:rsidRPr="008D3C74">
              <w:rPr>
                <w:rFonts w:ascii="Arial" w:hAnsi="Arial" w:cs="Arial"/>
                <w:b/>
                <w:color w:val="000000"/>
                <w:sz w:val="22"/>
                <w:szCs w:val="15"/>
                <w:lang w:eastAsia="it-IT"/>
              </w:rPr>
              <w:t xml:space="preserve">SEDE LEGALE </w:t>
            </w:r>
            <w:r w:rsidR="009240A3">
              <w:rPr>
                <w:rFonts w:ascii="Arial" w:hAnsi="Arial" w:cs="Arial"/>
                <w:b/>
                <w:color w:val="000000"/>
                <w:sz w:val="22"/>
                <w:szCs w:val="15"/>
                <w:lang w:eastAsia="it-IT"/>
              </w:rPr>
              <w:t>(via, numero civico e frazione)</w:t>
            </w:r>
          </w:p>
        </w:tc>
      </w:tr>
      <w:tr w:rsidR="008D3C74" w:rsidRPr="008D3C74" w14:paraId="5F4B8B1F" w14:textId="77777777" w:rsidTr="00EB46D8">
        <w:trPr>
          <w:cantSplit/>
          <w:trHeight w:val="397"/>
        </w:trPr>
        <w:tc>
          <w:tcPr>
            <w:tcW w:w="9556"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5F76787" w14:textId="77777777" w:rsidR="008D3C74" w:rsidRPr="008D3C74" w:rsidRDefault="008D3C74" w:rsidP="008D3C74">
            <w:pPr>
              <w:suppressAutoHyphens w:val="0"/>
              <w:jc w:val="center"/>
              <w:rPr>
                <w:rFonts w:ascii="Arial" w:hAnsi="Arial" w:cs="Arial"/>
                <w:color w:val="000000"/>
                <w:sz w:val="22"/>
                <w:szCs w:val="22"/>
                <w:lang w:eastAsia="it-IT"/>
              </w:rPr>
            </w:pPr>
            <w:r w:rsidRPr="008D3C74">
              <w:rPr>
                <w:rFonts w:ascii="Arial" w:hAnsi="Arial" w:cs="Arial"/>
                <w:color w:val="000000"/>
                <w:sz w:val="22"/>
                <w:szCs w:val="15"/>
                <w:lang w:eastAsia="it-IT"/>
              </w:rPr>
              <w:t> </w:t>
            </w:r>
          </w:p>
        </w:tc>
      </w:tr>
      <w:tr w:rsidR="00806FDC" w:rsidRPr="009240A3" w14:paraId="2FF8EF17" w14:textId="77777777" w:rsidTr="009240A3">
        <w:trPr>
          <w:cantSplit/>
          <w:trHeight w:val="397"/>
        </w:trPr>
        <w:tc>
          <w:tcPr>
            <w:tcW w:w="4486" w:type="dxa"/>
            <w:tcBorders>
              <w:top w:val="nil"/>
              <w:left w:val="single" w:sz="8" w:space="0" w:color="auto"/>
              <w:bottom w:val="single" w:sz="4" w:space="0" w:color="auto"/>
              <w:right w:val="single" w:sz="4" w:space="0" w:color="auto"/>
            </w:tcBorders>
            <w:shd w:val="clear" w:color="auto" w:fill="auto"/>
            <w:noWrap/>
            <w:vAlign w:val="center"/>
            <w:hideMark/>
          </w:tcPr>
          <w:p w14:paraId="7024FF5F" w14:textId="77777777" w:rsidR="008D3C74" w:rsidRPr="008D3C74" w:rsidRDefault="008D3C74" w:rsidP="008D3C74">
            <w:pPr>
              <w:suppressAutoHyphens w:val="0"/>
              <w:rPr>
                <w:rFonts w:ascii="Arial" w:hAnsi="Arial" w:cs="Arial"/>
                <w:b/>
                <w:color w:val="000000"/>
                <w:sz w:val="22"/>
                <w:szCs w:val="22"/>
                <w:lang w:eastAsia="it-IT"/>
              </w:rPr>
            </w:pPr>
            <w:r w:rsidRPr="008D3C74">
              <w:rPr>
                <w:rFonts w:ascii="Arial" w:hAnsi="Arial" w:cs="Arial"/>
                <w:b/>
                <w:color w:val="000000"/>
                <w:sz w:val="22"/>
                <w:szCs w:val="15"/>
                <w:lang w:val="fr-FR" w:eastAsia="it-IT"/>
              </w:rPr>
              <w:t>COMUNE</w:t>
            </w:r>
          </w:p>
        </w:tc>
        <w:tc>
          <w:tcPr>
            <w:tcW w:w="1751" w:type="dxa"/>
            <w:tcBorders>
              <w:top w:val="nil"/>
              <w:left w:val="nil"/>
              <w:bottom w:val="single" w:sz="4" w:space="0" w:color="auto"/>
              <w:right w:val="single" w:sz="4" w:space="0" w:color="auto"/>
            </w:tcBorders>
            <w:shd w:val="clear" w:color="auto" w:fill="auto"/>
            <w:noWrap/>
            <w:vAlign w:val="center"/>
            <w:hideMark/>
          </w:tcPr>
          <w:p w14:paraId="5665DAEB" w14:textId="46B36A6F" w:rsidR="008D3C74" w:rsidRPr="008D3C74" w:rsidRDefault="008D3C74" w:rsidP="008D3C74">
            <w:pPr>
              <w:suppressAutoHyphens w:val="0"/>
              <w:rPr>
                <w:rFonts w:ascii="Arial" w:hAnsi="Arial" w:cs="Arial"/>
                <w:b/>
                <w:color w:val="000000"/>
                <w:sz w:val="22"/>
                <w:szCs w:val="22"/>
                <w:lang w:eastAsia="it-IT"/>
              </w:rPr>
            </w:pPr>
            <w:r w:rsidRPr="008D3C74">
              <w:rPr>
                <w:rFonts w:ascii="Arial" w:hAnsi="Arial" w:cs="Arial"/>
                <w:b/>
                <w:color w:val="000000"/>
                <w:sz w:val="22"/>
                <w:szCs w:val="15"/>
                <w:lang w:val="fr-FR" w:eastAsia="it-IT"/>
              </w:rPr>
              <w:t>CAP</w:t>
            </w:r>
          </w:p>
        </w:tc>
        <w:tc>
          <w:tcPr>
            <w:tcW w:w="633" w:type="dxa"/>
            <w:tcBorders>
              <w:top w:val="nil"/>
              <w:left w:val="nil"/>
              <w:bottom w:val="single" w:sz="4" w:space="0" w:color="auto"/>
              <w:right w:val="single" w:sz="4" w:space="0" w:color="auto"/>
            </w:tcBorders>
            <w:shd w:val="clear" w:color="auto" w:fill="auto"/>
            <w:noWrap/>
            <w:vAlign w:val="center"/>
            <w:hideMark/>
          </w:tcPr>
          <w:p w14:paraId="1C8C4982" w14:textId="6C070D72" w:rsidR="008D3C74" w:rsidRPr="008D3C74" w:rsidRDefault="008D3C74" w:rsidP="008D3C74">
            <w:pPr>
              <w:suppressAutoHyphens w:val="0"/>
              <w:rPr>
                <w:rFonts w:ascii="Arial" w:hAnsi="Arial" w:cs="Arial"/>
                <w:b/>
                <w:color w:val="000000"/>
                <w:sz w:val="22"/>
                <w:szCs w:val="22"/>
                <w:lang w:eastAsia="it-IT"/>
              </w:rPr>
            </w:pPr>
            <w:r w:rsidRPr="008D3C74">
              <w:rPr>
                <w:rFonts w:ascii="Arial" w:hAnsi="Arial" w:cs="Arial"/>
                <w:b/>
                <w:color w:val="000000"/>
                <w:sz w:val="22"/>
                <w:szCs w:val="15"/>
                <w:lang w:val="fr-FR" w:eastAsia="it-IT"/>
              </w:rPr>
              <w:t>PR</w:t>
            </w:r>
          </w:p>
        </w:tc>
        <w:tc>
          <w:tcPr>
            <w:tcW w:w="2686" w:type="dxa"/>
            <w:tcBorders>
              <w:top w:val="nil"/>
              <w:left w:val="nil"/>
              <w:bottom w:val="single" w:sz="4" w:space="0" w:color="auto"/>
              <w:right w:val="single" w:sz="8" w:space="0" w:color="auto"/>
            </w:tcBorders>
            <w:shd w:val="clear" w:color="auto" w:fill="auto"/>
            <w:noWrap/>
            <w:vAlign w:val="center"/>
            <w:hideMark/>
          </w:tcPr>
          <w:p w14:paraId="4CECB56D" w14:textId="77777777" w:rsidR="008D3C74" w:rsidRPr="008D3C74" w:rsidRDefault="008D3C74" w:rsidP="008D3C74">
            <w:pPr>
              <w:suppressAutoHyphens w:val="0"/>
              <w:rPr>
                <w:rFonts w:ascii="Arial" w:hAnsi="Arial" w:cs="Arial"/>
                <w:b/>
                <w:color w:val="000000"/>
                <w:sz w:val="22"/>
                <w:szCs w:val="22"/>
                <w:lang w:eastAsia="it-IT"/>
              </w:rPr>
            </w:pPr>
            <w:r w:rsidRPr="008D3C74">
              <w:rPr>
                <w:rFonts w:ascii="Arial" w:hAnsi="Arial" w:cs="Arial"/>
                <w:b/>
                <w:color w:val="000000"/>
                <w:sz w:val="22"/>
                <w:szCs w:val="15"/>
                <w:lang w:eastAsia="it-IT"/>
              </w:rPr>
              <w:t>TEL.</w:t>
            </w:r>
          </w:p>
        </w:tc>
      </w:tr>
      <w:tr w:rsidR="00806FDC" w:rsidRPr="004A0669" w14:paraId="4A9A826B" w14:textId="77777777" w:rsidTr="00FA0821">
        <w:trPr>
          <w:cantSplit/>
          <w:trHeight w:val="397"/>
        </w:trPr>
        <w:tc>
          <w:tcPr>
            <w:tcW w:w="4486" w:type="dxa"/>
            <w:tcBorders>
              <w:top w:val="nil"/>
              <w:left w:val="single" w:sz="8" w:space="0" w:color="auto"/>
              <w:bottom w:val="single" w:sz="4" w:space="0" w:color="auto"/>
              <w:right w:val="single" w:sz="4" w:space="0" w:color="auto"/>
            </w:tcBorders>
            <w:shd w:val="clear" w:color="auto" w:fill="auto"/>
            <w:noWrap/>
            <w:vAlign w:val="bottom"/>
            <w:hideMark/>
          </w:tcPr>
          <w:p w14:paraId="7BF90CAF" w14:textId="77777777" w:rsidR="008D3C74" w:rsidRPr="008D3C74" w:rsidRDefault="008D3C74" w:rsidP="008D3C74">
            <w:pPr>
              <w:suppressAutoHyphens w:val="0"/>
              <w:rPr>
                <w:rFonts w:ascii="Arial" w:hAnsi="Arial" w:cs="Arial"/>
                <w:color w:val="000000"/>
                <w:sz w:val="22"/>
                <w:szCs w:val="22"/>
                <w:lang w:eastAsia="it-IT"/>
              </w:rPr>
            </w:pPr>
            <w:r w:rsidRPr="008D3C74">
              <w:rPr>
                <w:rFonts w:ascii="Arial" w:hAnsi="Arial" w:cs="Arial"/>
                <w:color w:val="000000"/>
                <w:sz w:val="22"/>
                <w:szCs w:val="22"/>
                <w:lang w:eastAsia="it-IT"/>
              </w:rPr>
              <w:t> </w:t>
            </w:r>
          </w:p>
        </w:tc>
        <w:tc>
          <w:tcPr>
            <w:tcW w:w="1751" w:type="dxa"/>
            <w:tcBorders>
              <w:top w:val="nil"/>
              <w:left w:val="nil"/>
              <w:bottom w:val="single" w:sz="4" w:space="0" w:color="auto"/>
              <w:right w:val="single" w:sz="4" w:space="0" w:color="auto"/>
            </w:tcBorders>
            <w:shd w:val="clear" w:color="auto" w:fill="auto"/>
            <w:noWrap/>
            <w:vAlign w:val="bottom"/>
            <w:hideMark/>
          </w:tcPr>
          <w:p w14:paraId="1C6892C8" w14:textId="77777777" w:rsidR="008D3C74" w:rsidRPr="008D3C74" w:rsidRDefault="008D3C74" w:rsidP="008D3C74">
            <w:pPr>
              <w:suppressAutoHyphens w:val="0"/>
              <w:rPr>
                <w:rFonts w:ascii="Arial" w:hAnsi="Arial" w:cs="Arial"/>
                <w:color w:val="000000"/>
                <w:sz w:val="22"/>
                <w:szCs w:val="22"/>
                <w:lang w:eastAsia="it-IT"/>
              </w:rPr>
            </w:pPr>
            <w:r w:rsidRPr="008D3C74">
              <w:rPr>
                <w:rFonts w:ascii="Arial" w:hAnsi="Arial" w:cs="Arial"/>
                <w:color w:val="000000"/>
                <w:sz w:val="22"/>
                <w:szCs w:val="22"/>
                <w:lang w:eastAsia="it-IT"/>
              </w:rPr>
              <w:t> </w:t>
            </w:r>
          </w:p>
        </w:tc>
        <w:tc>
          <w:tcPr>
            <w:tcW w:w="633" w:type="dxa"/>
            <w:tcBorders>
              <w:top w:val="nil"/>
              <w:left w:val="nil"/>
              <w:bottom w:val="single" w:sz="4" w:space="0" w:color="auto"/>
              <w:right w:val="single" w:sz="4" w:space="0" w:color="auto"/>
            </w:tcBorders>
            <w:shd w:val="clear" w:color="auto" w:fill="auto"/>
            <w:noWrap/>
            <w:vAlign w:val="bottom"/>
            <w:hideMark/>
          </w:tcPr>
          <w:p w14:paraId="72D3CA36" w14:textId="77777777" w:rsidR="008D3C74" w:rsidRPr="008D3C74" w:rsidRDefault="008D3C74" w:rsidP="008D3C74">
            <w:pPr>
              <w:suppressAutoHyphens w:val="0"/>
              <w:rPr>
                <w:rFonts w:ascii="Arial" w:hAnsi="Arial" w:cs="Arial"/>
                <w:color w:val="000000"/>
                <w:sz w:val="22"/>
                <w:szCs w:val="22"/>
                <w:lang w:eastAsia="it-IT"/>
              </w:rPr>
            </w:pPr>
            <w:r w:rsidRPr="008D3C74">
              <w:rPr>
                <w:rFonts w:ascii="Arial" w:hAnsi="Arial" w:cs="Arial"/>
                <w:color w:val="000000"/>
                <w:sz w:val="22"/>
                <w:szCs w:val="22"/>
                <w:lang w:eastAsia="it-IT"/>
              </w:rPr>
              <w:t> </w:t>
            </w:r>
          </w:p>
        </w:tc>
        <w:tc>
          <w:tcPr>
            <w:tcW w:w="2686" w:type="dxa"/>
            <w:tcBorders>
              <w:top w:val="nil"/>
              <w:left w:val="nil"/>
              <w:bottom w:val="single" w:sz="4" w:space="0" w:color="auto"/>
              <w:right w:val="single" w:sz="8" w:space="0" w:color="auto"/>
            </w:tcBorders>
            <w:shd w:val="clear" w:color="auto" w:fill="auto"/>
            <w:noWrap/>
            <w:vAlign w:val="bottom"/>
            <w:hideMark/>
          </w:tcPr>
          <w:p w14:paraId="4201655D" w14:textId="77777777" w:rsidR="008D3C74" w:rsidRPr="008D3C74" w:rsidRDefault="008D3C74" w:rsidP="008D3C74">
            <w:pPr>
              <w:suppressAutoHyphens w:val="0"/>
              <w:rPr>
                <w:rFonts w:ascii="Arial" w:hAnsi="Arial" w:cs="Arial"/>
                <w:color w:val="000000"/>
                <w:sz w:val="22"/>
                <w:szCs w:val="22"/>
                <w:lang w:eastAsia="it-IT"/>
              </w:rPr>
            </w:pPr>
            <w:r w:rsidRPr="008D3C74">
              <w:rPr>
                <w:rFonts w:ascii="Arial" w:hAnsi="Arial" w:cs="Arial"/>
                <w:color w:val="000000"/>
                <w:sz w:val="22"/>
                <w:szCs w:val="22"/>
                <w:lang w:eastAsia="it-IT"/>
              </w:rPr>
              <w:t> </w:t>
            </w:r>
          </w:p>
        </w:tc>
      </w:tr>
      <w:tr w:rsidR="00FA0821" w:rsidRPr="004A0669" w14:paraId="2679FF52" w14:textId="77777777" w:rsidTr="00FA0821">
        <w:trPr>
          <w:cantSplit/>
          <w:trHeight w:val="397"/>
        </w:trPr>
        <w:tc>
          <w:tcPr>
            <w:tcW w:w="44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C42CB" w14:textId="6D1B2DA8" w:rsidR="00FA0821" w:rsidRPr="00FA0821" w:rsidRDefault="00FA0821" w:rsidP="008D3C74">
            <w:pPr>
              <w:suppressAutoHyphens w:val="0"/>
              <w:rPr>
                <w:rFonts w:ascii="Arial" w:hAnsi="Arial" w:cs="Arial"/>
                <w:b/>
                <w:bCs/>
                <w:color w:val="000000"/>
                <w:sz w:val="22"/>
                <w:szCs w:val="22"/>
                <w:lang w:eastAsia="it-IT"/>
              </w:rPr>
            </w:pPr>
            <w:r w:rsidRPr="00FA0821">
              <w:rPr>
                <w:rFonts w:ascii="Arial" w:hAnsi="Arial" w:cs="Arial"/>
                <w:b/>
                <w:bCs/>
                <w:color w:val="000000"/>
                <w:sz w:val="22"/>
                <w:szCs w:val="22"/>
                <w:lang w:eastAsia="it-IT"/>
              </w:rPr>
              <w:t>E</w:t>
            </w:r>
            <w:r w:rsidR="009E3FB1">
              <w:rPr>
                <w:rFonts w:ascii="Arial" w:hAnsi="Arial" w:cs="Arial"/>
                <w:b/>
                <w:bCs/>
                <w:color w:val="000000"/>
                <w:sz w:val="22"/>
                <w:szCs w:val="22"/>
                <w:lang w:eastAsia="it-IT"/>
              </w:rPr>
              <w:t>-</w:t>
            </w:r>
            <w:r w:rsidRPr="00FA0821">
              <w:rPr>
                <w:rFonts w:ascii="Arial" w:hAnsi="Arial" w:cs="Arial"/>
                <w:b/>
                <w:bCs/>
                <w:color w:val="000000"/>
                <w:sz w:val="22"/>
                <w:szCs w:val="22"/>
                <w:lang w:eastAsia="it-IT"/>
              </w:rPr>
              <w:t>MAIL</w:t>
            </w:r>
          </w:p>
        </w:tc>
        <w:tc>
          <w:tcPr>
            <w:tcW w:w="5070" w:type="dxa"/>
            <w:gridSpan w:val="3"/>
            <w:tcBorders>
              <w:top w:val="single" w:sz="4" w:space="0" w:color="auto"/>
              <w:left w:val="nil"/>
              <w:bottom w:val="single" w:sz="4" w:space="0" w:color="auto"/>
              <w:right w:val="single" w:sz="4" w:space="0" w:color="auto"/>
            </w:tcBorders>
            <w:shd w:val="clear" w:color="auto" w:fill="auto"/>
            <w:noWrap/>
            <w:vAlign w:val="center"/>
          </w:tcPr>
          <w:p w14:paraId="5539D3AA" w14:textId="46AE9B2F" w:rsidR="00FA0821" w:rsidRPr="00FA0821" w:rsidRDefault="00FA0821" w:rsidP="008D3C74">
            <w:pPr>
              <w:suppressAutoHyphens w:val="0"/>
              <w:rPr>
                <w:rFonts w:ascii="Arial" w:hAnsi="Arial" w:cs="Arial"/>
                <w:b/>
                <w:bCs/>
                <w:color w:val="000000"/>
                <w:sz w:val="22"/>
                <w:szCs w:val="22"/>
                <w:lang w:eastAsia="it-IT"/>
              </w:rPr>
            </w:pPr>
            <w:r w:rsidRPr="00FA0821">
              <w:rPr>
                <w:rFonts w:ascii="Arial" w:hAnsi="Arial" w:cs="Arial"/>
                <w:b/>
                <w:bCs/>
                <w:color w:val="000000"/>
                <w:sz w:val="22"/>
                <w:szCs w:val="22"/>
                <w:lang w:eastAsia="it-IT"/>
              </w:rPr>
              <w:t>PEC</w:t>
            </w:r>
          </w:p>
        </w:tc>
      </w:tr>
      <w:tr w:rsidR="00FA0821" w:rsidRPr="004A0669" w14:paraId="710F70BF" w14:textId="77777777" w:rsidTr="0094584D">
        <w:trPr>
          <w:cantSplit/>
          <w:trHeight w:val="397"/>
        </w:trPr>
        <w:tc>
          <w:tcPr>
            <w:tcW w:w="44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854E4" w14:textId="77777777" w:rsidR="00FA0821" w:rsidRPr="008D3C74" w:rsidRDefault="00FA0821" w:rsidP="008D3C74">
            <w:pPr>
              <w:suppressAutoHyphens w:val="0"/>
              <w:rPr>
                <w:rFonts w:ascii="Arial" w:hAnsi="Arial" w:cs="Arial"/>
                <w:color w:val="000000"/>
                <w:sz w:val="22"/>
                <w:szCs w:val="22"/>
                <w:lang w:eastAsia="it-IT"/>
              </w:rPr>
            </w:pPr>
          </w:p>
        </w:tc>
        <w:tc>
          <w:tcPr>
            <w:tcW w:w="5070" w:type="dxa"/>
            <w:gridSpan w:val="3"/>
            <w:tcBorders>
              <w:top w:val="single" w:sz="4" w:space="0" w:color="auto"/>
              <w:left w:val="nil"/>
              <w:bottom w:val="single" w:sz="4" w:space="0" w:color="auto"/>
              <w:right w:val="single" w:sz="4" w:space="0" w:color="auto"/>
            </w:tcBorders>
            <w:shd w:val="clear" w:color="auto" w:fill="auto"/>
            <w:noWrap/>
            <w:vAlign w:val="bottom"/>
          </w:tcPr>
          <w:p w14:paraId="26D5BF0F" w14:textId="77777777" w:rsidR="00FA0821" w:rsidRPr="008D3C74" w:rsidRDefault="00FA0821" w:rsidP="008D3C74">
            <w:pPr>
              <w:suppressAutoHyphens w:val="0"/>
              <w:rPr>
                <w:rFonts w:ascii="Arial" w:hAnsi="Arial" w:cs="Arial"/>
                <w:color w:val="000000"/>
                <w:sz w:val="22"/>
                <w:szCs w:val="22"/>
                <w:lang w:eastAsia="it-IT"/>
              </w:rPr>
            </w:pPr>
          </w:p>
        </w:tc>
      </w:tr>
      <w:tr w:rsidR="007C67FA" w:rsidRPr="007C67FA" w14:paraId="08433BF8" w14:textId="77777777" w:rsidTr="007C67FA">
        <w:trPr>
          <w:cantSplit/>
          <w:trHeight w:val="397"/>
        </w:trPr>
        <w:tc>
          <w:tcPr>
            <w:tcW w:w="44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5B560" w14:textId="22FAD9A5" w:rsidR="007C67FA" w:rsidRPr="007C67FA" w:rsidRDefault="007C67FA" w:rsidP="008D3C74">
            <w:pPr>
              <w:suppressAutoHyphens w:val="0"/>
              <w:rPr>
                <w:rFonts w:ascii="Arial" w:hAnsi="Arial" w:cs="Arial"/>
                <w:b/>
                <w:bCs/>
                <w:color w:val="000000"/>
                <w:sz w:val="22"/>
                <w:szCs w:val="22"/>
                <w:lang w:eastAsia="it-IT"/>
              </w:rPr>
            </w:pPr>
            <w:r w:rsidRPr="007C67FA">
              <w:rPr>
                <w:rFonts w:ascii="Arial" w:hAnsi="Arial" w:cs="Arial"/>
                <w:b/>
                <w:bCs/>
                <w:color w:val="000000"/>
                <w:sz w:val="22"/>
                <w:szCs w:val="22"/>
                <w:lang w:eastAsia="it-IT"/>
              </w:rPr>
              <w:t>ISCRIZIONE AL RUNTS</w:t>
            </w:r>
          </w:p>
        </w:tc>
        <w:tc>
          <w:tcPr>
            <w:tcW w:w="5070" w:type="dxa"/>
            <w:gridSpan w:val="3"/>
            <w:tcBorders>
              <w:top w:val="single" w:sz="4" w:space="0" w:color="auto"/>
              <w:left w:val="nil"/>
              <w:bottom w:val="single" w:sz="4" w:space="0" w:color="auto"/>
              <w:right w:val="single" w:sz="4" w:space="0" w:color="auto"/>
            </w:tcBorders>
            <w:shd w:val="clear" w:color="auto" w:fill="auto"/>
            <w:noWrap/>
            <w:vAlign w:val="center"/>
          </w:tcPr>
          <w:p w14:paraId="37DBD9E7" w14:textId="77777777" w:rsidR="007C67FA" w:rsidRPr="007C67FA" w:rsidRDefault="007C67FA" w:rsidP="008D3C74">
            <w:pPr>
              <w:suppressAutoHyphens w:val="0"/>
              <w:rPr>
                <w:rFonts w:ascii="Arial" w:hAnsi="Arial" w:cs="Arial"/>
                <w:b/>
                <w:bCs/>
                <w:color w:val="000000"/>
                <w:sz w:val="22"/>
                <w:szCs w:val="22"/>
                <w:lang w:eastAsia="it-IT"/>
              </w:rPr>
            </w:pPr>
          </w:p>
        </w:tc>
      </w:tr>
      <w:tr w:rsidR="007C67FA" w:rsidRPr="004A0669" w14:paraId="38E0D870" w14:textId="77777777" w:rsidTr="0094584D">
        <w:trPr>
          <w:cantSplit/>
          <w:trHeight w:val="397"/>
        </w:trPr>
        <w:tc>
          <w:tcPr>
            <w:tcW w:w="44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2C3D" w14:textId="5EF16A12" w:rsidR="007C67FA" w:rsidRPr="008D3C74" w:rsidRDefault="007C67FA" w:rsidP="007C67FA">
            <w:pPr>
              <w:numPr>
                <w:ilvl w:val="0"/>
                <w:numId w:val="18"/>
              </w:numPr>
              <w:suppressAutoHyphens w:val="0"/>
              <w:rPr>
                <w:rFonts w:ascii="Arial" w:hAnsi="Arial" w:cs="Arial"/>
                <w:color w:val="000000"/>
                <w:sz w:val="22"/>
                <w:szCs w:val="22"/>
                <w:lang w:eastAsia="it-IT"/>
              </w:rPr>
            </w:pPr>
            <w:r>
              <w:rPr>
                <w:rFonts w:ascii="Arial" w:hAnsi="Arial" w:cs="Arial"/>
                <w:color w:val="000000"/>
                <w:sz w:val="22"/>
                <w:szCs w:val="22"/>
                <w:lang w:eastAsia="it-IT"/>
              </w:rPr>
              <w:t>NO</w:t>
            </w:r>
          </w:p>
        </w:tc>
        <w:tc>
          <w:tcPr>
            <w:tcW w:w="5070" w:type="dxa"/>
            <w:gridSpan w:val="3"/>
            <w:tcBorders>
              <w:top w:val="single" w:sz="4" w:space="0" w:color="auto"/>
              <w:left w:val="nil"/>
              <w:bottom w:val="single" w:sz="4" w:space="0" w:color="auto"/>
              <w:right w:val="single" w:sz="4" w:space="0" w:color="auto"/>
            </w:tcBorders>
            <w:shd w:val="clear" w:color="auto" w:fill="auto"/>
            <w:noWrap/>
            <w:vAlign w:val="bottom"/>
          </w:tcPr>
          <w:p w14:paraId="7D9ADB6D" w14:textId="526CF015" w:rsidR="007C67FA" w:rsidRPr="008D3C74" w:rsidRDefault="007C67FA" w:rsidP="007C67FA">
            <w:pPr>
              <w:numPr>
                <w:ilvl w:val="0"/>
                <w:numId w:val="18"/>
              </w:numPr>
              <w:suppressAutoHyphens w:val="0"/>
              <w:rPr>
                <w:rFonts w:ascii="Arial" w:hAnsi="Arial" w:cs="Arial"/>
                <w:color w:val="000000"/>
                <w:sz w:val="22"/>
                <w:szCs w:val="22"/>
                <w:lang w:eastAsia="it-IT"/>
              </w:rPr>
            </w:pPr>
            <w:r>
              <w:rPr>
                <w:rFonts w:ascii="Arial" w:hAnsi="Arial" w:cs="Arial"/>
                <w:color w:val="000000"/>
                <w:sz w:val="22"/>
                <w:szCs w:val="22"/>
                <w:lang w:eastAsia="it-IT"/>
              </w:rPr>
              <w:t>SI – nr. Iscrizione____________________</w:t>
            </w:r>
          </w:p>
        </w:tc>
      </w:tr>
    </w:tbl>
    <w:p w14:paraId="149946F5" w14:textId="77777777" w:rsidR="007C67FA" w:rsidRPr="00120D25" w:rsidRDefault="007C67FA" w:rsidP="007C67FA">
      <w:pPr>
        <w:jc w:val="center"/>
        <w:rPr>
          <w:b/>
          <w:sz w:val="22"/>
          <w:szCs w:val="22"/>
        </w:rPr>
      </w:pPr>
    </w:p>
    <w:p w14:paraId="5743DA47" w14:textId="77777777" w:rsidR="007C67FA" w:rsidRPr="00EC1134" w:rsidRDefault="007C67FA" w:rsidP="007C67FA">
      <w:pPr>
        <w:ind w:left="-142"/>
        <w:jc w:val="both"/>
        <w:rPr>
          <w:rFonts w:ascii="Arial" w:hAnsi="Arial" w:cs="Arial"/>
          <w:sz w:val="22"/>
        </w:rPr>
      </w:pPr>
      <w:r w:rsidRPr="00EC1134">
        <w:rPr>
          <w:rFonts w:ascii="Arial" w:hAnsi="Arial" w:cs="Arial"/>
          <w:b/>
          <w:sz w:val="22"/>
        </w:rPr>
        <w:t>A CONOSCENZA</w:t>
      </w:r>
      <w:r w:rsidRPr="00EC1134">
        <w:rPr>
          <w:rFonts w:ascii="Arial" w:hAnsi="Arial" w:cs="Arial"/>
          <w:sz w:val="22"/>
        </w:rPr>
        <w:t xml:space="preserve"> delle conseguenze previste dalla legge per false attestazioni e dichiarazioni mendaci (</w:t>
      </w:r>
      <w:r w:rsidRPr="00EC1134">
        <w:rPr>
          <w:rFonts w:ascii="Arial" w:hAnsi="Arial" w:cs="Arial"/>
          <w:i/>
          <w:sz w:val="22"/>
        </w:rPr>
        <w:t>Art. 76 D.P.R. n. 445/2000: “Chiunque rilascia dichiarazioni mendaci, forma atti falsi o ne fa uso nei casi previsti dal presente testo unico, è punito ai sensi del codice penale e delle leggi speciali in materia …” Art. 75 “… Qualora dai controlli effettuati dalla Pubblica Amministrazione emerga la non veridicità del contenuto della dichiarazione, il dichiarante decade dai benefici eventualmente conseguenti al provvedimento emanato sulla base della dichiarazione non veritiera</w:t>
      </w:r>
      <w:r w:rsidRPr="00EC1134">
        <w:rPr>
          <w:rFonts w:ascii="Arial" w:hAnsi="Arial" w:cs="Arial"/>
          <w:sz w:val="22"/>
        </w:rPr>
        <w:t>”), valendosi delle disposizioni di cui agli artt. 46 e 47 del DPR n. 445/2000 ss.mm.ii.</w:t>
      </w:r>
    </w:p>
    <w:p w14:paraId="5FA1F920" w14:textId="77777777" w:rsidR="00806FDC" w:rsidRPr="009E3FB1" w:rsidRDefault="00806FDC" w:rsidP="00806FDC">
      <w:pPr>
        <w:jc w:val="center"/>
        <w:rPr>
          <w:rFonts w:ascii="Arial" w:hAnsi="Arial" w:cs="Arial"/>
          <w:sz w:val="22"/>
          <w:szCs w:val="22"/>
        </w:rPr>
      </w:pPr>
    </w:p>
    <w:p w14:paraId="63DF35D0" w14:textId="5E665990" w:rsidR="00791900" w:rsidRPr="009E3FB1" w:rsidRDefault="007C67FA" w:rsidP="007C67FA">
      <w:pPr>
        <w:jc w:val="center"/>
        <w:rPr>
          <w:rFonts w:ascii="Arial" w:hAnsi="Arial" w:cs="Arial"/>
          <w:sz w:val="22"/>
          <w:szCs w:val="22"/>
        </w:rPr>
      </w:pPr>
      <w:r w:rsidRPr="009E3FB1">
        <w:rPr>
          <w:rFonts w:ascii="Arial" w:hAnsi="Arial" w:cs="Arial"/>
          <w:sz w:val="22"/>
          <w:szCs w:val="22"/>
        </w:rPr>
        <w:t>AI FINI</w:t>
      </w:r>
      <w:r w:rsidR="00EB46D8" w:rsidRPr="009E3FB1">
        <w:rPr>
          <w:rFonts w:ascii="Arial" w:hAnsi="Arial" w:cs="Arial"/>
          <w:sz w:val="22"/>
          <w:szCs w:val="22"/>
        </w:rPr>
        <w:t xml:space="preserve"> </w:t>
      </w:r>
      <w:r w:rsidRPr="009E3FB1">
        <w:rPr>
          <w:rFonts w:ascii="Arial" w:hAnsi="Arial" w:cs="Arial"/>
          <w:sz w:val="22"/>
          <w:szCs w:val="22"/>
        </w:rPr>
        <w:t>DE</w:t>
      </w:r>
      <w:r w:rsidR="00EB46D8" w:rsidRPr="009E3FB1">
        <w:rPr>
          <w:rFonts w:ascii="Arial" w:hAnsi="Arial" w:cs="Arial"/>
          <w:sz w:val="22"/>
          <w:szCs w:val="22"/>
        </w:rPr>
        <w:t xml:space="preserve">LL’APPLICAZIONE DELLA RITENUTA DI ACCONTO </w:t>
      </w:r>
      <w:r w:rsidRPr="009E3FB1">
        <w:rPr>
          <w:rFonts w:ascii="Arial" w:hAnsi="Arial" w:cs="Arial"/>
          <w:sz w:val="22"/>
          <w:szCs w:val="22"/>
        </w:rPr>
        <w:t>DEL 4%</w:t>
      </w:r>
    </w:p>
    <w:p w14:paraId="052049B4" w14:textId="505382C3" w:rsidR="00231F55" w:rsidRPr="009E3FB1" w:rsidRDefault="00791900" w:rsidP="00806FDC">
      <w:pPr>
        <w:jc w:val="center"/>
        <w:rPr>
          <w:rFonts w:ascii="Arial" w:hAnsi="Arial" w:cs="Arial"/>
          <w:sz w:val="22"/>
          <w:szCs w:val="22"/>
        </w:rPr>
      </w:pPr>
      <w:r w:rsidRPr="009E3FB1">
        <w:rPr>
          <w:rFonts w:ascii="Arial" w:hAnsi="Arial" w:cs="Arial"/>
          <w:sz w:val="22"/>
          <w:szCs w:val="22"/>
        </w:rPr>
        <w:t>DI CUI ALL'ART. 28 DEL D</w:t>
      </w:r>
      <w:r w:rsidR="007C67FA" w:rsidRPr="009E3FB1">
        <w:rPr>
          <w:rFonts w:ascii="Arial" w:hAnsi="Arial" w:cs="Arial"/>
          <w:sz w:val="22"/>
          <w:szCs w:val="22"/>
        </w:rPr>
        <w:t>.</w:t>
      </w:r>
      <w:r w:rsidRPr="009E3FB1">
        <w:rPr>
          <w:rFonts w:ascii="Arial" w:hAnsi="Arial" w:cs="Arial"/>
          <w:sz w:val="22"/>
          <w:szCs w:val="22"/>
        </w:rPr>
        <w:t>P</w:t>
      </w:r>
      <w:r w:rsidR="007C67FA" w:rsidRPr="009E3FB1">
        <w:rPr>
          <w:rFonts w:ascii="Arial" w:hAnsi="Arial" w:cs="Arial"/>
          <w:sz w:val="22"/>
          <w:szCs w:val="22"/>
        </w:rPr>
        <w:t>.</w:t>
      </w:r>
      <w:r w:rsidRPr="009E3FB1">
        <w:rPr>
          <w:rFonts w:ascii="Arial" w:hAnsi="Arial" w:cs="Arial"/>
          <w:sz w:val="22"/>
          <w:szCs w:val="22"/>
        </w:rPr>
        <w:t>R</w:t>
      </w:r>
      <w:r w:rsidR="007C67FA" w:rsidRPr="009E3FB1">
        <w:rPr>
          <w:rFonts w:ascii="Arial" w:hAnsi="Arial" w:cs="Arial"/>
          <w:sz w:val="22"/>
          <w:szCs w:val="22"/>
        </w:rPr>
        <w:t>.</w:t>
      </w:r>
      <w:r w:rsidRPr="009E3FB1">
        <w:rPr>
          <w:rFonts w:ascii="Arial" w:hAnsi="Arial" w:cs="Arial"/>
          <w:sz w:val="22"/>
          <w:szCs w:val="22"/>
        </w:rPr>
        <w:t xml:space="preserve"> </w:t>
      </w:r>
      <w:r w:rsidR="007C67FA" w:rsidRPr="009E3FB1">
        <w:rPr>
          <w:rFonts w:ascii="Arial" w:hAnsi="Arial" w:cs="Arial"/>
          <w:sz w:val="22"/>
          <w:szCs w:val="22"/>
        </w:rPr>
        <w:t>29/9/1973, N. 600</w:t>
      </w:r>
    </w:p>
    <w:p w14:paraId="42B82966" w14:textId="77777777" w:rsidR="00806FDC" w:rsidRPr="009E3FB1" w:rsidRDefault="00806FDC" w:rsidP="00806FDC">
      <w:pPr>
        <w:jc w:val="center"/>
        <w:rPr>
          <w:rFonts w:ascii="Arial" w:hAnsi="Arial" w:cs="Arial"/>
          <w:sz w:val="22"/>
          <w:szCs w:val="22"/>
        </w:rPr>
      </w:pPr>
    </w:p>
    <w:p w14:paraId="6BE8C860" w14:textId="5224AFCF" w:rsidR="007C67FA" w:rsidRPr="009E3FB1" w:rsidRDefault="00231F55" w:rsidP="00806FDC">
      <w:pPr>
        <w:jc w:val="center"/>
        <w:rPr>
          <w:rFonts w:ascii="Arial" w:hAnsi="Arial" w:cs="Arial"/>
          <w:b/>
          <w:sz w:val="22"/>
          <w:szCs w:val="22"/>
          <w:u w:val="single"/>
        </w:rPr>
      </w:pPr>
      <w:r w:rsidRPr="009E3FB1">
        <w:rPr>
          <w:rFonts w:ascii="Arial" w:hAnsi="Arial" w:cs="Arial"/>
          <w:b/>
          <w:sz w:val="22"/>
          <w:szCs w:val="22"/>
          <w:u w:val="single"/>
        </w:rPr>
        <w:t>DICHIARA</w:t>
      </w:r>
    </w:p>
    <w:p w14:paraId="2E1911EF" w14:textId="40B7F2C2" w:rsidR="00AE507E" w:rsidRPr="009E3FB1" w:rsidRDefault="00231F55" w:rsidP="00806FDC">
      <w:pPr>
        <w:jc w:val="center"/>
        <w:rPr>
          <w:rFonts w:ascii="Arial" w:hAnsi="Arial" w:cs="Arial"/>
          <w:b/>
          <w:sz w:val="22"/>
          <w:szCs w:val="22"/>
        </w:rPr>
      </w:pPr>
      <w:r w:rsidRPr="009E3FB1">
        <w:rPr>
          <w:rFonts w:ascii="Arial" w:hAnsi="Arial" w:cs="Arial"/>
          <w:b/>
          <w:sz w:val="22"/>
          <w:szCs w:val="22"/>
        </w:rPr>
        <w:t>SOTTO LA PROPRIA RESPONSABILITA’</w:t>
      </w:r>
    </w:p>
    <w:p w14:paraId="12D1DC89" w14:textId="77777777" w:rsidR="00806FDC" w:rsidRPr="009E3FB1" w:rsidRDefault="00806FDC" w:rsidP="009240A3">
      <w:pPr>
        <w:jc w:val="both"/>
        <w:rPr>
          <w:rFonts w:ascii="Arial" w:hAnsi="Arial" w:cs="Arial"/>
          <w:sz w:val="22"/>
          <w:szCs w:val="22"/>
        </w:rPr>
      </w:pPr>
    </w:p>
    <w:p w14:paraId="79D59399" w14:textId="77777777" w:rsidR="007C67FA" w:rsidRPr="007C67FA" w:rsidRDefault="007C67FA" w:rsidP="007C67FA">
      <w:pPr>
        <w:jc w:val="both"/>
        <w:rPr>
          <w:rFonts w:ascii="Arial" w:hAnsi="Arial" w:cs="Arial"/>
          <w:sz w:val="22"/>
          <w:szCs w:val="22"/>
        </w:rPr>
      </w:pPr>
      <w:r w:rsidRPr="007C67FA">
        <w:rPr>
          <w:rFonts w:ascii="Arial" w:hAnsi="Arial" w:cs="Arial"/>
          <w:sz w:val="22"/>
          <w:szCs w:val="22"/>
        </w:rPr>
        <w:t>CHE IL CONTRIBUTO EROGATO DA CODESTO ENTE È DA TRATTARSI COME DI SEGUITO INDICATO:</w:t>
      </w:r>
    </w:p>
    <w:tbl>
      <w:tblPr>
        <w:tblW w:w="9798" w:type="dxa"/>
        <w:jc w:val="center"/>
        <w:tblLayout w:type="fixed"/>
        <w:tblCellMar>
          <w:left w:w="70" w:type="dxa"/>
          <w:right w:w="70" w:type="dxa"/>
        </w:tblCellMar>
        <w:tblLook w:val="0000" w:firstRow="0" w:lastRow="0" w:firstColumn="0" w:lastColumn="0" w:noHBand="0" w:noVBand="0"/>
      </w:tblPr>
      <w:tblGrid>
        <w:gridCol w:w="9798"/>
      </w:tblGrid>
      <w:tr w:rsidR="00231F55" w:rsidRPr="004A0669" w14:paraId="1C78410F" w14:textId="77777777" w:rsidTr="00A77730">
        <w:trPr>
          <w:trHeight w:val="8923"/>
          <w:jc w:val="center"/>
        </w:trPr>
        <w:tc>
          <w:tcPr>
            <w:tcW w:w="9798" w:type="dxa"/>
            <w:tcBorders>
              <w:top w:val="single" w:sz="4" w:space="0" w:color="000000"/>
              <w:left w:val="single" w:sz="4" w:space="0" w:color="000000"/>
              <w:bottom w:val="single" w:sz="4" w:space="0" w:color="000000"/>
              <w:right w:val="single" w:sz="4" w:space="0" w:color="000000"/>
            </w:tcBorders>
            <w:shd w:val="clear" w:color="auto" w:fill="auto"/>
          </w:tcPr>
          <w:p w14:paraId="4286463E" w14:textId="77777777" w:rsidR="004A0669" w:rsidRDefault="00231F55" w:rsidP="00A611C0">
            <w:pPr>
              <w:shd w:val="clear" w:color="auto" w:fill="F7CAAC"/>
              <w:spacing w:before="240"/>
              <w:jc w:val="center"/>
              <w:rPr>
                <w:rFonts w:ascii="Arial" w:hAnsi="Arial" w:cs="Arial"/>
                <w:b/>
                <w:bCs/>
                <w:sz w:val="24"/>
                <w:szCs w:val="24"/>
              </w:rPr>
            </w:pPr>
            <w:r w:rsidRPr="004A0669">
              <w:rPr>
                <w:rFonts w:ascii="Arial" w:hAnsi="Arial" w:cs="Arial"/>
                <w:b/>
                <w:bCs/>
                <w:sz w:val="24"/>
                <w:szCs w:val="24"/>
              </w:rPr>
              <w:lastRenderedPageBreak/>
              <w:t xml:space="preserve">ENTI E ASSOCIAZIONI </w:t>
            </w:r>
            <w:r w:rsidRPr="00791900">
              <w:rPr>
                <w:rFonts w:ascii="Arial" w:hAnsi="Arial" w:cs="Arial"/>
                <w:b/>
                <w:bCs/>
                <w:sz w:val="24"/>
                <w:szCs w:val="24"/>
                <w:u w:val="single"/>
              </w:rPr>
              <w:t>NON</w:t>
            </w:r>
            <w:r w:rsidRPr="004A0669">
              <w:rPr>
                <w:rFonts w:ascii="Arial" w:hAnsi="Arial" w:cs="Arial"/>
                <w:b/>
                <w:bCs/>
                <w:sz w:val="24"/>
                <w:szCs w:val="24"/>
              </w:rPr>
              <w:t xml:space="preserve"> COMMERCIALI</w:t>
            </w:r>
            <w:r w:rsidR="004A0669">
              <w:rPr>
                <w:rFonts w:ascii="Arial" w:hAnsi="Arial" w:cs="Arial"/>
                <w:b/>
                <w:bCs/>
                <w:sz w:val="24"/>
                <w:szCs w:val="24"/>
              </w:rPr>
              <w:t xml:space="preserve"> </w:t>
            </w:r>
          </w:p>
          <w:p w14:paraId="34419F1A" w14:textId="181AEE67" w:rsidR="009240A3" w:rsidRPr="007C67FA" w:rsidRDefault="007C67FA" w:rsidP="009240A3">
            <w:pPr>
              <w:numPr>
                <w:ilvl w:val="0"/>
                <w:numId w:val="15"/>
              </w:numPr>
              <w:rPr>
                <w:rFonts w:ascii="Arial" w:hAnsi="Arial" w:cs="Arial"/>
                <w:b/>
                <w:bCs/>
                <w:sz w:val="22"/>
                <w:szCs w:val="22"/>
              </w:rPr>
            </w:pPr>
            <w:r w:rsidRPr="007C67FA">
              <w:rPr>
                <w:rFonts w:ascii="Arial" w:hAnsi="Arial" w:cs="Arial"/>
                <w:b/>
                <w:bCs/>
                <w:sz w:val="22"/>
                <w:szCs w:val="22"/>
                <w:lang w:eastAsia="it-IT"/>
              </w:rPr>
              <w:t>d</w:t>
            </w:r>
            <w:r w:rsidR="0037300E" w:rsidRPr="007C67FA">
              <w:rPr>
                <w:rFonts w:ascii="Arial" w:hAnsi="Arial" w:cs="Arial"/>
                <w:b/>
                <w:bCs/>
                <w:sz w:val="22"/>
                <w:szCs w:val="22"/>
                <w:lang w:eastAsia="it-IT"/>
              </w:rPr>
              <w:t xml:space="preserve">a </w:t>
            </w:r>
            <w:r w:rsidR="0037300E" w:rsidRPr="007C67FA">
              <w:rPr>
                <w:rFonts w:ascii="Arial" w:hAnsi="Arial" w:cs="Arial"/>
                <w:b/>
                <w:bCs/>
                <w:sz w:val="22"/>
                <w:szCs w:val="22"/>
                <w:u w:val="single"/>
                <w:lang w:eastAsia="it-IT"/>
              </w:rPr>
              <w:t>NON ASSOGGETTARE</w:t>
            </w:r>
            <w:r w:rsidR="0037300E" w:rsidRPr="007C67FA">
              <w:rPr>
                <w:rFonts w:ascii="Arial" w:hAnsi="Arial" w:cs="Arial"/>
                <w:b/>
                <w:bCs/>
                <w:sz w:val="22"/>
                <w:szCs w:val="22"/>
                <w:lang w:eastAsia="it-IT"/>
              </w:rPr>
              <w:t xml:space="preserve"> </w:t>
            </w:r>
            <w:r w:rsidR="00EA2975" w:rsidRPr="007C67FA">
              <w:rPr>
                <w:rFonts w:ascii="Arial" w:hAnsi="Arial" w:cs="Arial"/>
                <w:bCs/>
                <w:sz w:val="22"/>
                <w:szCs w:val="22"/>
                <w:lang w:eastAsia="it-IT"/>
              </w:rPr>
              <w:t>alla ritenuta del 4% in quanto:</w:t>
            </w:r>
            <w:r w:rsidR="00EA2975" w:rsidRPr="007C67FA">
              <w:rPr>
                <w:rFonts w:ascii="Arial" w:hAnsi="Arial" w:cs="Arial"/>
                <w:b/>
                <w:sz w:val="22"/>
                <w:szCs w:val="22"/>
                <w:lang w:eastAsia="it-IT"/>
              </w:rPr>
              <w:t xml:space="preserve"> </w:t>
            </w:r>
          </w:p>
          <w:p w14:paraId="54817578" w14:textId="77777777" w:rsidR="0037300E" w:rsidRPr="007C67FA" w:rsidRDefault="0037300E" w:rsidP="009240A3">
            <w:pPr>
              <w:ind w:left="1416"/>
              <w:rPr>
                <w:rFonts w:ascii="Arial" w:hAnsi="Arial" w:cs="Arial"/>
                <w:b/>
                <w:bCs/>
                <w:sz w:val="18"/>
                <w:szCs w:val="18"/>
              </w:rPr>
            </w:pPr>
            <w:r w:rsidRPr="007C67FA">
              <w:rPr>
                <w:rFonts w:ascii="Arial" w:hAnsi="Arial" w:cs="Arial"/>
                <w:b/>
                <w:i/>
                <w:sz w:val="18"/>
                <w:szCs w:val="18"/>
                <w:lang w:eastAsia="it-IT"/>
              </w:rPr>
              <w:t>(</w:t>
            </w:r>
            <w:r w:rsidR="009240A3" w:rsidRPr="007C67FA">
              <w:rPr>
                <w:rFonts w:ascii="Arial" w:hAnsi="Arial" w:cs="Arial"/>
                <w:b/>
                <w:i/>
                <w:iCs/>
                <w:sz w:val="18"/>
                <w:szCs w:val="18"/>
                <w:lang w:eastAsia="it-IT"/>
              </w:rPr>
              <w:t>B</w:t>
            </w:r>
            <w:r w:rsidRPr="007C67FA">
              <w:rPr>
                <w:rFonts w:ascii="Arial" w:hAnsi="Arial" w:cs="Arial"/>
                <w:b/>
                <w:i/>
                <w:iCs/>
                <w:sz w:val="18"/>
                <w:szCs w:val="18"/>
                <w:lang w:eastAsia="it-IT"/>
              </w:rPr>
              <w:t>arrare sotto ciò che interessa</w:t>
            </w:r>
            <w:r w:rsidR="00EA2975" w:rsidRPr="007C67FA">
              <w:rPr>
                <w:rFonts w:ascii="Arial" w:hAnsi="Arial" w:cs="Arial"/>
                <w:b/>
                <w:i/>
                <w:sz w:val="18"/>
                <w:szCs w:val="18"/>
                <w:lang w:eastAsia="it-IT"/>
              </w:rPr>
              <w:t>)</w:t>
            </w:r>
          </w:p>
          <w:p w14:paraId="7355A231" w14:textId="77777777" w:rsidR="007C67FA" w:rsidRPr="007C67FA" w:rsidRDefault="0037300E" w:rsidP="004A2218">
            <w:pPr>
              <w:numPr>
                <w:ilvl w:val="0"/>
                <w:numId w:val="10"/>
              </w:numPr>
              <w:suppressAutoHyphens w:val="0"/>
              <w:autoSpaceDE w:val="0"/>
              <w:autoSpaceDN w:val="0"/>
              <w:adjustRightInd w:val="0"/>
              <w:jc w:val="both"/>
              <w:rPr>
                <w:rFonts w:ascii="Arial" w:hAnsi="Arial" w:cs="Arial"/>
                <w:sz w:val="22"/>
                <w:szCs w:val="22"/>
                <w:lang w:eastAsia="it-IT"/>
              </w:rPr>
            </w:pPr>
            <w:r w:rsidRPr="007C67FA">
              <w:rPr>
                <w:rFonts w:ascii="Arial" w:hAnsi="Arial" w:cs="Arial"/>
                <w:sz w:val="22"/>
                <w:szCs w:val="22"/>
                <w:lang w:eastAsia="it-IT"/>
              </w:rPr>
              <w:t>L’ente non è commerciale ai sensi dell’art. 74, comma 1,</w:t>
            </w:r>
            <w:r w:rsidR="004A2218" w:rsidRPr="007C67FA">
              <w:rPr>
                <w:rFonts w:ascii="Arial" w:hAnsi="Arial" w:cs="Arial"/>
                <w:sz w:val="22"/>
                <w:szCs w:val="22"/>
                <w:lang w:eastAsia="it-IT"/>
              </w:rPr>
              <w:t xml:space="preserve"> del TUIR 917/1986 ss.mm. </w:t>
            </w:r>
          </w:p>
          <w:p w14:paraId="0584724F" w14:textId="27FB6B71" w:rsidR="0037300E" w:rsidRDefault="004A2218" w:rsidP="007C67FA">
            <w:pPr>
              <w:suppressAutoHyphens w:val="0"/>
              <w:autoSpaceDE w:val="0"/>
              <w:autoSpaceDN w:val="0"/>
              <w:adjustRightInd w:val="0"/>
              <w:ind w:left="1440"/>
              <w:jc w:val="both"/>
              <w:rPr>
                <w:rFonts w:ascii="Arial" w:hAnsi="Arial" w:cs="Arial"/>
                <w:sz w:val="18"/>
                <w:szCs w:val="18"/>
                <w:lang w:eastAsia="it-IT"/>
              </w:rPr>
            </w:pPr>
            <w:r w:rsidRPr="007C67FA">
              <w:rPr>
                <w:rFonts w:ascii="Arial" w:hAnsi="Arial" w:cs="Arial"/>
                <w:sz w:val="18"/>
                <w:szCs w:val="18"/>
                <w:lang w:eastAsia="it-IT"/>
              </w:rPr>
              <w:t>(</w:t>
            </w:r>
            <w:r w:rsidRPr="007C67FA">
              <w:rPr>
                <w:rFonts w:ascii="Arial" w:hAnsi="Arial" w:cs="Arial"/>
                <w:sz w:val="18"/>
                <w:szCs w:val="18"/>
                <w:u w:val="single"/>
                <w:lang w:eastAsia="it-IT"/>
              </w:rPr>
              <w:t>P</w:t>
            </w:r>
            <w:r w:rsidR="0037300E" w:rsidRPr="007C67FA">
              <w:rPr>
                <w:rFonts w:ascii="Arial" w:hAnsi="Arial" w:cs="Arial"/>
                <w:sz w:val="18"/>
                <w:szCs w:val="18"/>
                <w:u w:val="single"/>
                <w:lang w:eastAsia="it-IT"/>
              </w:rPr>
              <w:t>er province, comuni e altri enti pubblici</w:t>
            </w:r>
            <w:r w:rsidR="0037300E" w:rsidRPr="007C67FA">
              <w:rPr>
                <w:rFonts w:ascii="Arial" w:hAnsi="Arial" w:cs="Arial"/>
                <w:sz w:val="18"/>
                <w:szCs w:val="18"/>
                <w:lang w:eastAsia="it-IT"/>
              </w:rPr>
              <w:t>)</w:t>
            </w:r>
            <w:r w:rsidR="00FA0821" w:rsidRPr="007C67FA">
              <w:rPr>
                <w:rFonts w:ascii="Arial" w:hAnsi="Arial" w:cs="Arial"/>
                <w:sz w:val="18"/>
                <w:szCs w:val="18"/>
                <w:lang w:eastAsia="it-IT"/>
              </w:rPr>
              <w:t>.</w:t>
            </w:r>
          </w:p>
          <w:p w14:paraId="20087D43" w14:textId="77777777" w:rsidR="007C67FA" w:rsidRPr="007C67FA" w:rsidRDefault="007C67FA" w:rsidP="007C67FA">
            <w:pPr>
              <w:suppressAutoHyphens w:val="0"/>
              <w:autoSpaceDE w:val="0"/>
              <w:autoSpaceDN w:val="0"/>
              <w:adjustRightInd w:val="0"/>
              <w:jc w:val="both"/>
              <w:rPr>
                <w:rFonts w:ascii="Arial" w:hAnsi="Arial" w:cs="Arial"/>
                <w:sz w:val="18"/>
                <w:szCs w:val="18"/>
                <w:lang w:eastAsia="it-IT"/>
              </w:rPr>
            </w:pPr>
          </w:p>
          <w:p w14:paraId="139775D1" w14:textId="0A8D41FD" w:rsidR="007C67FA" w:rsidRDefault="007C67FA" w:rsidP="004A2218">
            <w:pPr>
              <w:numPr>
                <w:ilvl w:val="0"/>
                <w:numId w:val="10"/>
              </w:numPr>
              <w:suppressAutoHyphens w:val="0"/>
              <w:autoSpaceDE w:val="0"/>
              <w:autoSpaceDN w:val="0"/>
              <w:adjustRightInd w:val="0"/>
              <w:jc w:val="both"/>
              <w:rPr>
                <w:rFonts w:ascii="Arial" w:hAnsi="Arial" w:cs="Arial"/>
                <w:sz w:val="22"/>
                <w:szCs w:val="22"/>
                <w:lang w:eastAsia="it-IT"/>
              </w:rPr>
            </w:pPr>
            <w:r w:rsidRPr="007C67FA">
              <w:rPr>
                <w:rFonts w:ascii="Arial" w:hAnsi="Arial" w:cs="Arial"/>
                <w:sz w:val="22"/>
                <w:szCs w:val="22"/>
                <w:lang w:eastAsia="it-IT"/>
              </w:rPr>
              <w:t>L’Ente beneficiario</w:t>
            </w:r>
            <w:r w:rsidR="00E50155">
              <w:rPr>
                <w:rFonts w:ascii="Arial" w:hAnsi="Arial" w:cs="Arial"/>
                <w:sz w:val="22"/>
                <w:szCs w:val="22"/>
                <w:lang w:eastAsia="it-IT"/>
              </w:rPr>
              <w:t>,</w:t>
            </w:r>
            <w:r w:rsidRPr="007C67FA">
              <w:rPr>
                <w:rFonts w:ascii="Arial" w:hAnsi="Arial" w:cs="Arial"/>
                <w:sz w:val="22"/>
                <w:szCs w:val="22"/>
                <w:lang w:eastAsia="it-IT"/>
              </w:rPr>
              <w:t xml:space="preserve"> </w:t>
            </w:r>
            <w:r w:rsidRPr="007C67FA">
              <w:rPr>
                <w:rFonts w:ascii="Arial" w:hAnsi="Arial" w:cs="Arial"/>
                <w:b/>
                <w:bCs/>
                <w:sz w:val="22"/>
                <w:szCs w:val="22"/>
                <w:lang w:eastAsia="it-IT"/>
              </w:rPr>
              <w:t xml:space="preserve">pur non essendo commerciale </w:t>
            </w:r>
            <w:r w:rsidR="00E50155" w:rsidRPr="007C67FA">
              <w:rPr>
                <w:rFonts w:ascii="Arial" w:hAnsi="Arial" w:cs="Arial"/>
                <w:sz w:val="22"/>
                <w:szCs w:val="22"/>
                <w:lang w:eastAsia="it-IT"/>
              </w:rPr>
              <w:t>ai sensi dell'art. 73, comma 1, lett.C del TUIR 917/1986 ss.mm</w:t>
            </w:r>
            <w:r w:rsidR="00E50155">
              <w:rPr>
                <w:rFonts w:ascii="Arial" w:hAnsi="Arial" w:cs="Arial"/>
                <w:b/>
                <w:bCs/>
                <w:sz w:val="22"/>
                <w:szCs w:val="22"/>
                <w:lang w:eastAsia="it-IT"/>
              </w:rPr>
              <w:t xml:space="preserve"> </w:t>
            </w:r>
            <w:r w:rsidRPr="007C67FA">
              <w:rPr>
                <w:rFonts w:ascii="Arial" w:hAnsi="Arial" w:cs="Arial"/>
                <w:b/>
                <w:bCs/>
                <w:sz w:val="22"/>
                <w:szCs w:val="22"/>
                <w:lang w:eastAsia="it-IT"/>
              </w:rPr>
              <w:t>svolge occasionalmente attività commerciali</w:t>
            </w:r>
            <w:r w:rsidR="00E50155">
              <w:rPr>
                <w:rFonts w:ascii="Arial" w:hAnsi="Arial" w:cs="Arial"/>
                <w:b/>
                <w:bCs/>
                <w:sz w:val="22"/>
                <w:szCs w:val="22"/>
                <w:lang w:eastAsia="it-IT"/>
              </w:rPr>
              <w:t>,</w:t>
            </w:r>
            <w:r w:rsidRPr="007C67FA">
              <w:rPr>
                <w:rFonts w:ascii="Arial" w:hAnsi="Arial" w:cs="Arial"/>
                <w:b/>
                <w:bCs/>
                <w:sz w:val="22"/>
                <w:szCs w:val="22"/>
                <w:lang w:eastAsia="it-IT"/>
              </w:rPr>
              <w:t xml:space="preserve"> ma il contributo concesso </w:t>
            </w:r>
            <w:r w:rsidRPr="00E50155">
              <w:rPr>
                <w:rFonts w:ascii="Arial" w:hAnsi="Arial" w:cs="Arial"/>
                <w:b/>
                <w:bCs/>
                <w:sz w:val="22"/>
                <w:szCs w:val="22"/>
                <w:lang w:eastAsia="it-IT"/>
              </w:rPr>
              <w:t>è utilizzato esclusivamente per attività di carattere istituzionale</w:t>
            </w:r>
            <w:r w:rsidRPr="007C67FA">
              <w:rPr>
                <w:rFonts w:ascii="Arial" w:hAnsi="Arial" w:cs="Arial"/>
                <w:sz w:val="22"/>
                <w:szCs w:val="22"/>
                <w:lang w:eastAsia="it-IT"/>
              </w:rPr>
              <w:t xml:space="preserve"> (ovvero contenute nel proprio Statuto) per il raggiungimento dei fini primari dell’Ente e gestito in regime di </w:t>
            </w:r>
            <w:r w:rsidRPr="007C67FA">
              <w:rPr>
                <w:rFonts w:ascii="Arial" w:hAnsi="Arial" w:cs="Arial"/>
                <w:b/>
                <w:bCs/>
                <w:sz w:val="22"/>
                <w:szCs w:val="22"/>
                <w:lang w:eastAsia="it-IT"/>
              </w:rPr>
              <w:t>contabilità separata</w:t>
            </w:r>
            <w:r w:rsidRPr="007C67FA">
              <w:rPr>
                <w:rFonts w:ascii="Arial" w:hAnsi="Arial" w:cs="Arial"/>
                <w:sz w:val="22"/>
                <w:szCs w:val="22"/>
                <w:lang w:eastAsia="it-IT"/>
              </w:rPr>
              <w:t>.</w:t>
            </w:r>
          </w:p>
          <w:p w14:paraId="03D9CA49" w14:textId="77777777" w:rsidR="007C67FA" w:rsidRPr="007C67FA" w:rsidRDefault="007C67FA" w:rsidP="007C67FA">
            <w:pPr>
              <w:suppressAutoHyphens w:val="0"/>
              <w:autoSpaceDE w:val="0"/>
              <w:autoSpaceDN w:val="0"/>
              <w:adjustRightInd w:val="0"/>
              <w:ind w:left="1440"/>
              <w:jc w:val="both"/>
              <w:rPr>
                <w:rFonts w:ascii="Arial" w:hAnsi="Arial" w:cs="Arial"/>
                <w:sz w:val="22"/>
                <w:szCs w:val="22"/>
                <w:lang w:eastAsia="it-IT"/>
              </w:rPr>
            </w:pPr>
          </w:p>
          <w:p w14:paraId="187445B8" w14:textId="7D058ED1" w:rsidR="007C67FA" w:rsidRDefault="007C67FA" w:rsidP="004A2218">
            <w:pPr>
              <w:numPr>
                <w:ilvl w:val="0"/>
                <w:numId w:val="10"/>
              </w:numPr>
              <w:suppressAutoHyphens w:val="0"/>
              <w:autoSpaceDE w:val="0"/>
              <w:autoSpaceDN w:val="0"/>
              <w:adjustRightInd w:val="0"/>
              <w:jc w:val="both"/>
              <w:rPr>
                <w:rFonts w:ascii="Arial" w:hAnsi="Arial" w:cs="Arial"/>
                <w:sz w:val="22"/>
                <w:szCs w:val="22"/>
                <w:lang w:eastAsia="it-IT"/>
              </w:rPr>
            </w:pPr>
            <w:r w:rsidRPr="007C67FA">
              <w:rPr>
                <w:rFonts w:ascii="Arial" w:hAnsi="Arial" w:cs="Arial"/>
                <w:sz w:val="22"/>
                <w:szCs w:val="22"/>
                <w:lang w:eastAsia="it-IT"/>
              </w:rPr>
              <w:t xml:space="preserve">L’Ente beneficiario non è commerciale ai sensi dell'art. 73, comma 1, lett.C del TUIR 917/1986 ss.mm </w:t>
            </w:r>
            <w:r w:rsidRPr="007C67FA">
              <w:rPr>
                <w:rFonts w:ascii="Arial" w:hAnsi="Arial" w:cs="Arial"/>
                <w:b/>
                <w:bCs/>
                <w:sz w:val="22"/>
                <w:szCs w:val="22"/>
                <w:lang w:eastAsia="it-IT"/>
              </w:rPr>
              <w:t>e non svolge neppure occasionalmente attività commerciale</w:t>
            </w:r>
            <w:r w:rsidRPr="007C67FA">
              <w:rPr>
                <w:rFonts w:ascii="Arial" w:hAnsi="Arial" w:cs="Arial"/>
                <w:sz w:val="22"/>
                <w:szCs w:val="22"/>
                <w:lang w:eastAsia="it-IT"/>
              </w:rPr>
              <w:t xml:space="preserve"> </w:t>
            </w:r>
            <w:r w:rsidRPr="007C67FA">
              <w:rPr>
                <w:rFonts w:ascii="Arial" w:hAnsi="Arial" w:cs="Arial"/>
                <w:b/>
                <w:bCs/>
                <w:sz w:val="22"/>
                <w:szCs w:val="22"/>
                <w:lang w:eastAsia="it-IT"/>
              </w:rPr>
              <w:t>e il contributo concesso è impiegato</w:t>
            </w:r>
            <w:r w:rsidRPr="007C67FA">
              <w:rPr>
                <w:rFonts w:ascii="Arial" w:hAnsi="Arial" w:cs="Arial"/>
                <w:sz w:val="22"/>
                <w:szCs w:val="22"/>
                <w:lang w:eastAsia="it-IT"/>
              </w:rPr>
              <w:t xml:space="preserve"> nell’ambito delle </w:t>
            </w:r>
            <w:r w:rsidRPr="007C67FA">
              <w:rPr>
                <w:rFonts w:ascii="Arial" w:hAnsi="Arial" w:cs="Arial"/>
                <w:b/>
                <w:bCs/>
                <w:sz w:val="22"/>
                <w:szCs w:val="22"/>
                <w:lang w:eastAsia="it-IT"/>
              </w:rPr>
              <w:t>attività di carattere istituzionale</w:t>
            </w:r>
            <w:r w:rsidRPr="007C67FA">
              <w:rPr>
                <w:rFonts w:ascii="Arial" w:hAnsi="Arial" w:cs="Arial"/>
                <w:sz w:val="22"/>
                <w:szCs w:val="22"/>
                <w:lang w:eastAsia="it-IT"/>
              </w:rPr>
              <w:t xml:space="preserve"> (ovvero contenute nel proprio Statuto) </w:t>
            </w:r>
            <w:r w:rsidRPr="007C67FA">
              <w:rPr>
                <w:rFonts w:ascii="Arial" w:hAnsi="Arial" w:cs="Arial"/>
                <w:b/>
                <w:bCs/>
                <w:sz w:val="22"/>
                <w:szCs w:val="22"/>
                <w:lang w:eastAsia="it-IT"/>
              </w:rPr>
              <w:t>non commerciali</w:t>
            </w:r>
            <w:r w:rsidRPr="007C67FA">
              <w:rPr>
                <w:rFonts w:ascii="Arial" w:hAnsi="Arial" w:cs="Arial"/>
                <w:sz w:val="22"/>
                <w:szCs w:val="22"/>
                <w:lang w:eastAsia="it-IT"/>
              </w:rPr>
              <w:t>, utilizzato esclusivamente per il raggiungimento dei fini primari dell’Ente</w:t>
            </w:r>
            <w:r>
              <w:rPr>
                <w:rFonts w:ascii="Arial" w:hAnsi="Arial" w:cs="Arial"/>
                <w:sz w:val="22"/>
                <w:szCs w:val="22"/>
                <w:lang w:eastAsia="it-IT"/>
              </w:rPr>
              <w:t>.</w:t>
            </w:r>
          </w:p>
          <w:p w14:paraId="4305D1AF" w14:textId="77777777" w:rsidR="007C67FA" w:rsidRPr="007C67FA" w:rsidRDefault="007C67FA" w:rsidP="007C67FA">
            <w:pPr>
              <w:suppressAutoHyphens w:val="0"/>
              <w:autoSpaceDE w:val="0"/>
              <w:autoSpaceDN w:val="0"/>
              <w:adjustRightInd w:val="0"/>
              <w:jc w:val="both"/>
              <w:rPr>
                <w:rFonts w:ascii="Arial" w:hAnsi="Arial" w:cs="Arial"/>
                <w:sz w:val="22"/>
                <w:szCs w:val="22"/>
                <w:lang w:eastAsia="it-IT"/>
              </w:rPr>
            </w:pPr>
          </w:p>
          <w:p w14:paraId="484DE93A" w14:textId="76A842AA" w:rsidR="007C67FA" w:rsidRPr="007C67FA" w:rsidRDefault="0037300E" w:rsidP="007C67FA">
            <w:pPr>
              <w:numPr>
                <w:ilvl w:val="0"/>
                <w:numId w:val="10"/>
              </w:numPr>
              <w:suppressAutoHyphens w:val="0"/>
              <w:autoSpaceDE w:val="0"/>
              <w:autoSpaceDN w:val="0"/>
              <w:adjustRightInd w:val="0"/>
              <w:jc w:val="both"/>
              <w:rPr>
                <w:rFonts w:ascii="Arial" w:hAnsi="Arial" w:cs="Arial"/>
                <w:sz w:val="22"/>
                <w:szCs w:val="22"/>
                <w:lang w:eastAsia="it-IT"/>
              </w:rPr>
            </w:pPr>
            <w:r w:rsidRPr="007C67FA">
              <w:rPr>
                <w:rFonts w:ascii="Arial" w:hAnsi="Arial" w:cs="Arial"/>
                <w:sz w:val="22"/>
                <w:szCs w:val="22"/>
                <w:lang w:eastAsia="it-IT"/>
              </w:rPr>
              <w:t xml:space="preserve">Il contributo è finalizzato ad attività liriche, concertistiche, coreutiche e bandistiche di cui alla Legge </w:t>
            </w:r>
            <w:r w:rsidR="007C67FA" w:rsidRPr="007C67FA">
              <w:rPr>
                <w:rFonts w:ascii="Arial" w:hAnsi="Arial" w:cs="Arial"/>
                <w:sz w:val="22"/>
                <w:szCs w:val="22"/>
                <w:lang w:eastAsia="it-IT"/>
              </w:rPr>
              <w:t xml:space="preserve">14/8/1967, </w:t>
            </w:r>
            <w:r w:rsidRPr="007C67FA">
              <w:rPr>
                <w:rFonts w:ascii="Arial" w:hAnsi="Arial" w:cs="Arial"/>
                <w:sz w:val="22"/>
                <w:szCs w:val="22"/>
                <w:lang w:eastAsia="it-IT"/>
              </w:rPr>
              <w:t>n. 800 (art. 2 L. del 06.03.1980 n. 54)</w:t>
            </w:r>
            <w:r w:rsidR="007C67FA" w:rsidRPr="007C67FA">
              <w:rPr>
                <w:rFonts w:ascii="Arial" w:hAnsi="Arial" w:cs="Arial"/>
                <w:sz w:val="22"/>
                <w:szCs w:val="22"/>
                <w:lang w:eastAsia="it-IT"/>
              </w:rPr>
              <w:t>.</w:t>
            </w:r>
          </w:p>
          <w:p w14:paraId="3A00B5DE" w14:textId="77777777" w:rsidR="007C67FA" w:rsidRPr="007C67FA" w:rsidRDefault="007C67FA" w:rsidP="007C67FA">
            <w:pPr>
              <w:suppressAutoHyphens w:val="0"/>
              <w:autoSpaceDE w:val="0"/>
              <w:autoSpaceDN w:val="0"/>
              <w:adjustRightInd w:val="0"/>
              <w:ind w:left="1440"/>
              <w:jc w:val="both"/>
              <w:rPr>
                <w:rFonts w:ascii="Arial" w:hAnsi="Arial" w:cs="Arial"/>
                <w:sz w:val="22"/>
                <w:szCs w:val="22"/>
                <w:lang w:eastAsia="it-IT"/>
              </w:rPr>
            </w:pPr>
          </w:p>
          <w:p w14:paraId="4949F42B" w14:textId="0145E6C4" w:rsidR="0037300E" w:rsidRPr="007C67FA" w:rsidRDefault="007C67FA" w:rsidP="00791900">
            <w:pPr>
              <w:numPr>
                <w:ilvl w:val="0"/>
                <w:numId w:val="15"/>
              </w:numPr>
              <w:rPr>
                <w:rFonts w:ascii="Arial" w:hAnsi="Arial" w:cs="Arial"/>
                <w:bCs/>
                <w:sz w:val="22"/>
                <w:szCs w:val="22"/>
                <w:lang w:eastAsia="it-IT"/>
              </w:rPr>
            </w:pPr>
            <w:r w:rsidRPr="007C67FA">
              <w:rPr>
                <w:rFonts w:ascii="Arial" w:hAnsi="Arial" w:cs="Arial"/>
                <w:b/>
                <w:bCs/>
                <w:sz w:val="22"/>
                <w:szCs w:val="22"/>
                <w:lang w:eastAsia="it-IT"/>
              </w:rPr>
              <w:t>d</w:t>
            </w:r>
            <w:r w:rsidR="0037300E" w:rsidRPr="007C67FA">
              <w:rPr>
                <w:rFonts w:ascii="Arial" w:hAnsi="Arial" w:cs="Arial"/>
                <w:b/>
                <w:bCs/>
                <w:sz w:val="22"/>
                <w:szCs w:val="22"/>
                <w:lang w:eastAsia="it-IT"/>
              </w:rPr>
              <w:t xml:space="preserve">a </w:t>
            </w:r>
            <w:r w:rsidR="0037300E" w:rsidRPr="007C67FA">
              <w:rPr>
                <w:rFonts w:ascii="Arial" w:hAnsi="Arial" w:cs="Arial"/>
                <w:b/>
                <w:bCs/>
                <w:sz w:val="22"/>
                <w:szCs w:val="22"/>
                <w:u w:val="single"/>
                <w:lang w:eastAsia="it-IT"/>
              </w:rPr>
              <w:t xml:space="preserve">NON </w:t>
            </w:r>
            <w:r w:rsidR="004A0669" w:rsidRPr="007C67FA">
              <w:rPr>
                <w:rFonts w:ascii="Arial" w:hAnsi="Arial" w:cs="Arial"/>
                <w:b/>
                <w:bCs/>
                <w:sz w:val="22"/>
                <w:szCs w:val="22"/>
                <w:u w:val="single"/>
                <w:lang w:eastAsia="it-IT"/>
              </w:rPr>
              <w:t>ASSOGGETTARE</w:t>
            </w:r>
            <w:r w:rsidR="004A0669" w:rsidRPr="007C67FA">
              <w:rPr>
                <w:rFonts w:ascii="Arial" w:hAnsi="Arial" w:cs="Arial"/>
                <w:b/>
                <w:bCs/>
                <w:sz w:val="22"/>
                <w:szCs w:val="22"/>
                <w:lang w:eastAsia="it-IT"/>
              </w:rPr>
              <w:t xml:space="preserve"> </w:t>
            </w:r>
            <w:r w:rsidR="0037300E" w:rsidRPr="007C67FA">
              <w:rPr>
                <w:rFonts w:ascii="Arial" w:hAnsi="Arial" w:cs="Arial"/>
                <w:sz w:val="22"/>
                <w:szCs w:val="22"/>
                <w:lang w:eastAsia="it-IT"/>
              </w:rPr>
              <w:t>alla ritenuta del 4%</w:t>
            </w:r>
            <w:r w:rsidR="0037300E" w:rsidRPr="007C67FA">
              <w:rPr>
                <w:rFonts w:ascii="Arial" w:hAnsi="Arial" w:cs="Arial"/>
                <w:b/>
                <w:bCs/>
                <w:sz w:val="22"/>
                <w:szCs w:val="22"/>
                <w:lang w:eastAsia="it-IT"/>
              </w:rPr>
              <w:t xml:space="preserve"> </w:t>
            </w:r>
            <w:r w:rsidR="0037300E" w:rsidRPr="007C67FA">
              <w:rPr>
                <w:rFonts w:ascii="Arial" w:hAnsi="Arial" w:cs="Arial"/>
                <w:bCs/>
                <w:sz w:val="22"/>
                <w:szCs w:val="22"/>
                <w:lang w:eastAsia="it-IT"/>
              </w:rPr>
              <w:t>per le disposizioni normative di seguito indicate:</w:t>
            </w:r>
          </w:p>
          <w:p w14:paraId="3528EEA3" w14:textId="77777777" w:rsidR="00EA2975" w:rsidRPr="007C67FA" w:rsidRDefault="00791900" w:rsidP="00791900">
            <w:pPr>
              <w:suppressAutoHyphens w:val="0"/>
              <w:autoSpaceDE w:val="0"/>
              <w:autoSpaceDN w:val="0"/>
              <w:adjustRightInd w:val="0"/>
              <w:spacing w:line="360" w:lineRule="auto"/>
              <w:ind w:left="720"/>
              <w:rPr>
                <w:rFonts w:ascii="Arial" w:hAnsi="Arial" w:cs="Arial"/>
                <w:b/>
                <w:bCs/>
                <w:sz w:val="18"/>
                <w:szCs w:val="18"/>
                <w:lang w:eastAsia="it-IT"/>
              </w:rPr>
            </w:pPr>
            <w:r w:rsidRPr="007C67FA">
              <w:rPr>
                <w:rFonts w:ascii="Arial" w:hAnsi="Arial" w:cs="Arial"/>
                <w:b/>
                <w:bCs/>
                <w:sz w:val="18"/>
                <w:szCs w:val="18"/>
                <w:lang w:eastAsia="it-IT"/>
              </w:rPr>
              <w:t>---</w:t>
            </w:r>
            <w:r w:rsidR="00EA2975" w:rsidRPr="007C67FA">
              <w:rPr>
                <w:rFonts w:ascii="Arial" w:hAnsi="Arial" w:cs="Arial"/>
                <w:b/>
                <w:bCs/>
                <w:sz w:val="18"/>
                <w:szCs w:val="18"/>
                <w:lang w:eastAsia="it-IT"/>
              </w:rPr>
              <w:t>-----------------</w:t>
            </w:r>
            <w:r w:rsidR="004A2218" w:rsidRPr="007C67FA">
              <w:rPr>
                <w:rFonts w:ascii="Arial" w:hAnsi="Arial" w:cs="Arial"/>
                <w:b/>
                <w:bCs/>
                <w:sz w:val="18"/>
                <w:szCs w:val="18"/>
                <w:lang w:eastAsia="it-IT"/>
              </w:rPr>
              <w:t>---------</w:t>
            </w:r>
            <w:r w:rsidR="00EA2975" w:rsidRPr="007C67FA">
              <w:rPr>
                <w:rFonts w:ascii="Arial" w:hAnsi="Arial" w:cs="Arial"/>
                <w:b/>
                <w:bCs/>
                <w:sz w:val="18"/>
                <w:szCs w:val="18"/>
                <w:lang w:eastAsia="it-IT"/>
              </w:rPr>
              <w:t>---------------------------------------------------------------------------------------------------</w:t>
            </w:r>
            <w:r w:rsidRPr="007C67FA">
              <w:rPr>
                <w:rFonts w:ascii="Arial" w:hAnsi="Arial" w:cs="Arial"/>
                <w:b/>
                <w:bCs/>
                <w:sz w:val="18"/>
                <w:szCs w:val="18"/>
                <w:lang w:eastAsia="it-IT"/>
              </w:rPr>
              <w:t>------</w:t>
            </w:r>
          </w:p>
          <w:p w14:paraId="7E57B4F5" w14:textId="77777777" w:rsidR="00EA2975" w:rsidRPr="007C67FA" w:rsidRDefault="00EA2975" w:rsidP="00791900">
            <w:pPr>
              <w:suppressAutoHyphens w:val="0"/>
              <w:autoSpaceDE w:val="0"/>
              <w:autoSpaceDN w:val="0"/>
              <w:adjustRightInd w:val="0"/>
              <w:spacing w:line="360" w:lineRule="auto"/>
              <w:ind w:left="720"/>
              <w:rPr>
                <w:rFonts w:ascii="Arial" w:hAnsi="Arial" w:cs="Arial"/>
                <w:b/>
                <w:bCs/>
                <w:sz w:val="18"/>
                <w:szCs w:val="18"/>
                <w:lang w:eastAsia="it-IT"/>
              </w:rPr>
            </w:pPr>
            <w:r w:rsidRPr="007C67FA">
              <w:rPr>
                <w:rFonts w:ascii="Arial" w:hAnsi="Arial" w:cs="Arial"/>
                <w:b/>
                <w:bCs/>
                <w:sz w:val="18"/>
                <w:szCs w:val="18"/>
                <w:lang w:eastAsia="it-IT"/>
              </w:rPr>
              <w:t>------</w:t>
            </w:r>
            <w:r w:rsidR="00791900" w:rsidRPr="007C67FA">
              <w:rPr>
                <w:rFonts w:ascii="Arial" w:hAnsi="Arial" w:cs="Arial"/>
                <w:b/>
                <w:bCs/>
                <w:sz w:val="18"/>
                <w:szCs w:val="18"/>
                <w:lang w:eastAsia="it-IT"/>
              </w:rPr>
              <w:t>---</w:t>
            </w:r>
            <w:r w:rsidRPr="007C67FA">
              <w:rPr>
                <w:rFonts w:ascii="Arial" w:hAnsi="Arial" w:cs="Arial"/>
                <w:b/>
                <w:bCs/>
                <w:sz w:val="18"/>
                <w:szCs w:val="18"/>
                <w:lang w:eastAsia="it-IT"/>
              </w:rPr>
              <w:t>----------</w:t>
            </w:r>
            <w:r w:rsidR="004A2218" w:rsidRPr="007C67FA">
              <w:rPr>
                <w:rFonts w:ascii="Arial" w:hAnsi="Arial" w:cs="Arial"/>
                <w:b/>
                <w:bCs/>
                <w:sz w:val="18"/>
                <w:szCs w:val="18"/>
                <w:lang w:eastAsia="it-IT"/>
              </w:rPr>
              <w:t>---------</w:t>
            </w:r>
            <w:r w:rsidRPr="007C67FA">
              <w:rPr>
                <w:rFonts w:ascii="Arial" w:hAnsi="Arial" w:cs="Arial"/>
                <w:b/>
                <w:bCs/>
                <w:sz w:val="18"/>
                <w:szCs w:val="18"/>
                <w:lang w:eastAsia="it-IT"/>
              </w:rPr>
              <w:t>----------------------------------------------------------------------------------</w:t>
            </w:r>
            <w:r w:rsidR="00791900" w:rsidRPr="007C67FA">
              <w:rPr>
                <w:rFonts w:ascii="Arial" w:hAnsi="Arial" w:cs="Arial"/>
                <w:b/>
                <w:bCs/>
                <w:sz w:val="18"/>
                <w:szCs w:val="18"/>
                <w:lang w:eastAsia="it-IT"/>
              </w:rPr>
              <w:t>------------------------</w:t>
            </w:r>
          </w:p>
          <w:p w14:paraId="05C621BB" w14:textId="3C478FDE" w:rsidR="004A0669" w:rsidRPr="007C67FA" w:rsidRDefault="007C67FA" w:rsidP="00E50155">
            <w:pPr>
              <w:numPr>
                <w:ilvl w:val="0"/>
                <w:numId w:val="15"/>
              </w:numPr>
              <w:jc w:val="both"/>
              <w:rPr>
                <w:rFonts w:ascii="Arial" w:hAnsi="Arial" w:cs="Arial"/>
                <w:b/>
                <w:sz w:val="22"/>
                <w:szCs w:val="22"/>
              </w:rPr>
            </w:pPr>
            <w:r w:rsidRPr="007C67FA">
              <w:rPr>
                <w:rFonts w:ascii="Arial" w:hAnsi="Arial" w:cs="Arial"/>
                <w:b/>
                <w:sz w:val="22"/>
                <w:szCs w:val="22"/>
                <w:u w:val="single"/>
              </w:rPr>
              <w:t>d</w:t>
            </w:r>
            <w:r w:rsidR="00231F55" w:rsidRPr="007C67FA">
              <w:rPr>
                <w:rFonts w:ascii="Arial" w:hAnsi="Arial" w:cs="Arial"/>
                <w:b/>
                <w:sz w:val="22"/>
                <w:szCs w:val="22"/>
                <w:u w:val="single"/>
              </w:rPr>
              <w:t>a ASSOGGETTARE</w:t>
            </w:r>
            <w:r w:rsidR="00231F55" w:rsidRPr="007C67FA">
              <w:rPr>
                <w:rFonts w:ascii="Arial" w:hAnsi="Arial" w:cs="Arial"/>
                <w:bCs/>
                <w:sz w:val="22"/>
                <w:szCs w:val="22"/>
              </w:rPr>
              <w:t xml:space="preserve"> alla ritenuta del 4% </w:t>
            </w:r>
            <w:r w:rsidR="00231F55" w:rsidRPr="007C67FA">
              <w:rPr>
                <w:rFonts w:ascii="Arial" w:hAnsi="Arial" w:cs="Arial"/>
                <w:sz w:val="22"/>
                <w:szCs w:val="22"/>
              </w:rPr>
              <w:t>in quanto l'Ente/Associazione, avendo per oggetto esclusivo o principale l'esercizio di attività commerciale riveste, sotto l'aspett</w:t>
            </w:r>
            <w:r w:rsidR="00BC15A8" w:rsidRPr="007C67FA">
              <w:rPr>
                <w:rFonts w:ascii="Arial" w:hAnsi="Arial" w:cs="Arial"/>
                <w:sz w:val="22"/>
                <w:szCs w:val="22"/>
              </w:rPr>
              <w:t>o fiscale, ai sensi dell'art. 73</w:t>
            </w:r>
            <w:r w:rsidR="00EA2975" w:rsidRPr="007C67FA">
              <w:rPr>
                <w:rFonts w:ascii="Arial" w:hAnsi="Arial" w:cs="Arial"/>
                <w:sz w:val="22"/>
                <w:szCs w:val="22"/>
              </w:rPr>
              <w:t>, comma 1, l</w:t>
            </w:r>
            <w:r w:rsidR="00231F55" w:rsidRPr="007C67FA">
              <w:rPr>
                <w:rFonts w:ascii="Arial" w:hAnsi="Arial" w:cs="Arial"/>
                <w:sz w:val="22"/>
                <w:szCs w:val="22"/>
              </w:rPr>
              <w:t>ett.</w:t>
            </w:r>
            <w:r w:rsidR="00EA2975" w:rsidRPr="007C67FA">
              <w:rPr>
                <w:rFonts w:ascii="Arial" w:hAnsi="Arial" w:cs="Arial"/>
                <w:sz w:val="22"/>
                <w:szCs w:val="22"/>
              </w:rPr>
              <w:t xml:space="preserve"> </w:t>
            </w:r>
            <w:r w:rsidR="00231F55" w:rsidRPr="007C67FA">
              <w:rPr>
                <w:rFonts w:ascii="Arial" w:hAnsi="Arial" w:cs="Arial"/>
                <w:sz w:val="22"/>
                <w:szCs w:val="22"/>
              </w:rPr>
              <w:t>B del TUIR 917/1986</w:t>
            </w:r>
            <w:r w:rsidR="00BC15A8" w:rsidRPr="007C67FA">
              <w:rPr>
                <w:rFonts w:ascii="Arial" w:hAnsi="Arial" w:cs="Arial"/>
                <w:sz w:val="22"/>
                <w:szCs w:val="22"/>
              </w:rPr>
              <w:t xml:space="preserve"> e successive modificazioni</w:t>
            </w:r>
            <w:r w:rsidR="00231F55" w:rsidRPr="007C67FA">
              <w:rPr>
                <w:rFonts w:ascii="Arial" w:hAnsi="Arial" w:cs="Arial"/>
                <w:sz w:val="22"/>
                <w:szCs w:val="22"/>
              </w:rPr>
              <w:t xml:space="preserve">, la qualifica di </w:t>
            </w:r>
            <w:r w:rsidR="00231F55" w:rsidRPr="007C67FA">
              <w:rPr>
                <w:rFonts w:ascii="Arial" w:hAnsi="Arial" w:cs="Arial"/>
                <w:b/>
                <w:bCs/>
                <w:sz w:val="22"/>
                <w:szCs w:val="22"/>
              </w:rPr>
              <w:t>ENTE COMMERCIALE</w:t>
            </w:r>
            <w:r w:rsidRPr="007C67FA">
              <w:rPr>
                <w:rFonts w:ascii="Arial" w:hAnsi="Arial" w:cs="Arial"/>
                <w:b/>
                <w:sz w:val="22"/>
                <w:szCs w:val="22"/>
              </w:rPr>
              <w:t>.</w:t>
            </w:r>
          </w:p>
          <w:p w14:paraId="47FD14CE" w14:textId="77777777" w:rsidR="00791900" w:rsidRPr="007C67FA" w:rsidRDefault="007C67FA" w:rsidP="00E50155">
            <w:pPr>
              <w:numPr>
                <w:ilvl w:val="0"/>
                <w:numId w:val="15"/>
              </w:numPr>
              <w:jc w:val="both"/>
              <w:rPr>
                <w:rFonts w:ascii="Arial" w:hAnsi="Arial" w:cs="Arial"/>
                <w:b/>
              </w:rPr>
            </w:pPr>
            <w:r w:rsidRPr="007C67FA">
              <w:rPr>
                <w:rFonts w:ascii="Arial" w:hAnsi="Arial" w:cs="Arial"/>
                <w:b/>
                <w:bCs/>
                <w:sz w:val="22"/>
                <w:szCs w:val="22"/>
                <w:u w:val="single"/>
              </w:rPr>
              <w:t>d</w:t>
            </w:r>
            <w:r w:rsidR="00231F55" w:rsidRPr="007C67FA">
              <w:rPr>
                <w:rFonts w:ascii="Arial" w:hAnsi="Arial" w:cs="Arial"/>
                <w:b/>
                <w:bCs/>
                <w:sz w:val="22"/>
                <w:szCs w:val="22"/>
                <w:u w:val="single"/>
              </w:rPr>
              <w:t>a ASSOGGETTARE</w:t>
            </w:r>
            <w:r w:rsidR="00231F55" w:rsidRPr="007C67FA">
              <w:rPr>
                <w:rFonts w:ascii="Arial" w:hAnsi="Arial" w:cs="Arial"/>
                <w:b/>
                <w:sz w:val="22"/>
                <w:szCs w:val="22"/>
                <w:u w:val="single"/>
              </w:rPr>
              <w:t xml:space="preserve"> </w:t>
            </w:r>
            <w:r w:rsidR="00231F55" w:rsidRPr="007C67FA">
              <w:rPr>
                <w:rFonts w:ascii="Arial" w:hAnsi="Arial" w:cs="Arial"/>
                <w:bCs/>
                <w:sz w:val="22"/>
                <w:szCs w:val="22"/>
              </w:rPr>
              <w:t>alla ritenuta del 4% in quanto</w:t>
            </w:r>
            <w:r w:rsidR="00231F55" w:rsidRPr="007C67FA">
              <w:rPr>
                <w:rFonts w:ascii="Arial" w:hAnsi="Arial" w:cs="Arial"/>
                <w:sz w:val="22"/>
                <w:szCs w:val="22"/>
              </w:rPr>
              <w:t xml:space="preserve"> l'Ente/Associazione, pur NON avendo per oggetto esclusivo o principale l'esercizio di attività commerciale e rivestendo, sotto l'aspett</w:t>
            </w:r>
            <w:r w:rsidR="00FA50F5" w:rsidRPr="007C67FA">
              <w:rPr>
                <w:rFonts w:ascii="Arial" w:hAnsi="Arial" w:cs="Arial"/>
                <w:sz w:val="22"/>
                <w:szCs w:val="22"/>
              </w:rPr>
              <w:t>o fiscale, ai sensi dell'art. 73</w:t>
            </w:r>
            <w:r w:rsidR="00231F55" w:rsidRPr="007C67FA">
              <w:rPr>
                <w:rFonts w:ascii="Arial" w:hAnsi="Arial" w:cs="Arial"/>
                <w:sz w:val="22"/>
                <w:szCs w:val="22"/>
              </w:rPr>
              <w:t>, comma 1, lett.</w:t>
            </w:r>
            <w:r w:rsidR="00EA2975" w:rsidRPr="007C67FA">
              <w:rPr>
                <w:rFonts w:ascii="Arial" w:hAnsi="Arial" w:cs="Arial"/>
                <w:sz w:val="22"/>
                <w:szCs w:val="22"/>
              </w:rPr>
              <w:t xml:space="preserve"> </w:t>
            </w:r>
            <w:r w:rsidR="00231F55" w:rsidRPr="007C67FA">
              <w:rPr>
                <w:rFonts w:ascii="Arial" w:hAnsi="Arial" w:cs="Arial"/>
                <w:sz w:val="22"/>
                <w:szCs w:val="22"/>
              </w:rPr>
              <w:t xml:space="preserve">C del TUIR 917/1986, la qualifica di </w:t>
            </w:r>
            <w:r w:rsidR="00231F55" w:rsidRPr="007C67FA">
              <w:rPr>
                <w:rFonts w:ascii="Arial" w:hAnsi="Arial" w:cs="Arial"/>
                <w:b/>
                <w:bCs/>
                <w:sz w:val="22"/>
                <w:szCs w:val="22"/>
              </w:rPr>
              <w:t xml:space="preserve">ENTE </w:t>
            </w:r>
            <w:r w:rsidR="00231F55" w:rsidRPr="007C67FA">
              <w:rPr>
                <w:rFonts w:ascii="Arial" w:hAnsi="Arial" w:cs="Arial"/>
                <w:b/>
                <w:bCs/>
                <w:sz w:val="22"/>
                <w:szCs w:val="22"/>
                <w:u w:val="single"/>
              </w:rPr>
              <w:t>NON</w:t>
            </w:r>
            <w:r w:rsidR="00231F55" w:rsidRPr="007C67FA">
              <w:rPr>
                <w:rFonts w:ascii="Arial" w:hAnsi="Arial" w:cs="Arial"/>
                <w:b/>
                <w:bCs/>
                <w:sz w:val="22"/>
                <w:szCs w:val="22"/>
              </w:rPr>
              <w:t xml:space="preserve"> COMMERCIALE </w:t>
            </w:r>
            <w:r w:rsidR="00231F55" w:rsidRPr="007C67FA">
              <w:rPr>
                <w:rFonts w:ascii="Arial" w:hAnsi="Arial" w:cs="Arial"/>
                <w:bCs/>
                <w:sz w:val="22"/>
                <w:szCs w:val="22"/>
              </w:rPr>
              <w:t>dichiara che il contributo è destinato ad attività commerciale svolta in via sussidiaria ed occasionale</w:t>
            </w:r>
            <w:r w:rsidRPr="007C67FA">
              <w:rPr>
                <w:rFonts w:ascii="Arial" w:hAnsi="Arial" w:cs="Arial"/>
                <w:bCs/>
                <w:sz w:val="22"/>
                <w:szCs w:val="22"/>
              </w:rPr>
              <w:t>.</w:t>
            </w:r>
          </w:p>
          <w:p w14:paraId="6FF4C6B7" w14:textId="71CFE761" w:rsidR="007C67FA" w:rsidRPr="00BA5FB1" w:rsidRDefault="007C67FA" w:rsidP="007C67FA">
            <w:pPr>
              <w:ind w:left="720"/>
              <w:rPr>
                <w:rFonts w:ascii="Arial" w:hAnsi="Arial" w:cs="Arial"/>
                <w:b/>
              </w:rPr>
            </w:pPr>
          </w:p>
        </w:tc>
      </w:tr>
    </w:tbl>
    <w:p w14:paraId="4CC95C8A" w14:textId="30127BD4" w:rsidR="00791900" w:rsidRDefault="00791900" w:rsidP="008D3C74">
      <w:pPr>
        <w:rPr>
          <w:rFonts w:ascii="Arial" w:hAnsi="Arial" w:cs="Arial"/>
          <w:i/>
          <w:sz w:val="18"/>
          <w:szCs w:val="22"/>
        </w:rPr>
      </w:pPr>
    </w:p>
    <w:tbl>
      <w:tblPr>
        <w:tblW w:w="9776" w:type="dxa"/>
        <w:jc w:val="center"/>
        <w:tblLayout w:type="fixed"/>
        <w:tblCellMar>
          <w:left w:w="70" w:type="dxa"/>
          <w:right w:w="70" w:type="dxa"/>
        </w:tblCellMar>
        <w:tblLook w:val="0000" w:firstRow="0" w:lastRow="0" w:firstColumn="0" w:lastColumn="0" w:noHBand="0" w:noVBand="0"/>
      </w:tblPr>
      <w:tblGrid>
        <w:gridCol w:w="9776"/>
      </w:tblGrid>
      <w:tr w:rsidR="009240A3" w:rsidRPr="004A0669" w14:paraId="590B228C" w14:textId="77777777" w:rsidTr="00A77730">
        <w:trPr>
          <w:trHeight w:val="2402"/>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14:paraId="63EFFD90" w14:textId="77777777" w:rsidR="009240A3" w:rsidRDefault="00571805" w:rsidP="00A611C0">
            <w:pPr>
              <w:shd w:val="clear" w:color="auto" w:fill="F7CAAC"/>
              <w:suppressAutoHyphens w:val="0"/>
              <w:autoSpaceDE w:val="0"/>
              <w:autoSpaceDN w:val="0"/>
              <w:adjustRightInd w:val="0"/>
              <w:spacing w:before="240"/>
              <w:jc w:val="center"/>
              <w:rPr>
                <w:rFonts w:ascii="Arial" w:hAnsi="Arial" w:cs="Arial"/>
                <w:b/>
                <w:bCs/>
                <w:sz w:val="24"/>
                <w:szCs w:val="22"/>
                <w:lang w:eastAsia="it-IT"/>
              </w:rPr>
            </w:pPr>
            <w:r w:rsidRPr="00571805">
              <w:rPr>
                <w:rFonts w:ascii="Arial" w:hAnsi="Arial" w:cs="Arial"/>
                <w:b/>
                <w:bCs/>
                <w:sz w:val="24"/>
                <w:szCs w:val="22"/>
                <w:lang w:eastAsia="it-IT"/>
              </w:rPr>
              <w:t>SOCIETA’ COMMERCIALI, ENTI COMMERCIAL</w:t>
            </w:r>
            <w:r>
              <w:rPr>
                <w:rFonts w:ascii="Arial" w:hAnsi="Arial" w:cs="Arial"/>
                <w:b/>
                <w:bCs/>
                <w:sz w:val="24"/>
                <w:szCs w:val="22"/>
                <w:lang w:eastAsia="it-IT"/>
              </w:rPr>
              <w:t xml:space="preserve">I, PERSONA FISICA IMPRENDITORE, </w:t>
            </w:r>
            <w:r w:rsidRPr="00571805">
              <w:rPr>
                <w:rFonts w:ascii="Arial" w:hAnsi="Arial" w:cs="Arial"/>
                <w:b/>
                <w:bCs/>
                <w:sz w:val="24"/>
                <w:szCs w:val="22"/>
                <w:lang w:eastAsia="it-IT"/>
              </w:rPr>
              <w:t>SOGGETTI ESERCITANTI ATTIVITA’ D’IMPRESA</w:t>
            </w:r>
          </w:p>
          <w:p w14:paraId="08DF5894" w14:textId="77777777" w:rsidR="00571805" w:rsidRPr="00571805" w:rsidRDefault="00571805" w:rsidP="00571805">
            <w:pPr>
              <w:suppressAutoHyphens w:val="0"/>
              <w:autoSpaceDE w:val="0"/>
              <w:autoSpaceDN w:val="0"/>
              <w:adjustRightInd w:val="0"/>
              <w:rPr>
                <w:rFonts w:ascii="Arial" w:hAnsi="Arial" w:cs="Arial"/>
                <w:b/>
                <w:bCs/>
                <w:sz w:val="24"/>
                <w:szCs w:val="22"/>
                <w:lang w:eastAsia="it-IT"/>
              </w:rPr>
            </w:pPr>
          </w:p>
          <w:p w14:paraId="7B55E261" w14:textId="4159A58B" w:rsidR="00571805" w:rsidRPr="00571805" w:rsidRDefault="009240A3" w:rsidP="00571805">
            <w:pPr>
              <w:numPr>
                <w:ilvl w:val="0"/>
                <w:numId w:val="15"/>
              </w:numPr>
              <w:rPr>
                <w:rFonts w:ascii="Arial" w:hAnsi="Arial" w:cs="Arial"/>
                <w:b/>
                <w:sz w:val="22"/>
                <w:szCs w:val="22"/>
              </w:rPr>
            </w:pPr>
            <w:r w:rsidRPr="00571805">
              <w:rPr>
                <w:rFonts w:ascii="Arial" w:hAnsi="Arial" w:cs="Arial"/>
                <w:b/>
                <w:sz w:val="22"/>
                <w:szCs w:val="22"/>
                <w:u w:val="single"/>
              </w:rPr>
              <w:t>Da ASSOGGETTARE</w:t>
            </w:r>
            <w:r w:rsidRPr="00E50155">
              <w:rPr>
                <w:rFonts w:ascii="Arial" w:hAnsi="Arial" w:cs="Arial"/>
                <w:bCs/>
                <w:sz w:val="22"/>
                <w:szCs w:val="22"/>
              </w:rPr>
              <w:t xml:space="preserve"> alla ritenuta del 4% </w:t>
            </w:r>
            <w:r w:rsidRPr="00571805">
              <w:rPr>
                <w:rFonts w:ascii="Arial" w:hAnsi="Arial" w:cs="Arial"/>
                <w:sz w:val="22"/>
                <w:szCs w:val="22"/>
              </w:rPr>
              <w:t xml:space="preserve">in quanto </w:t>
            </w:r>
            <w:r w:rsidR="00571805" w:rsidRPr="00571805">
              <w:rPr>
                <w:rFonts w:ascii="Arial" w:hAnsi="Arial" w:cs="Arial"/>
                <w:sz w:val="22"/>
                <w:szCs w:val="22"/>
                <w:u w:val="single"/>
              </w:rPr>
              <w:t>contributo in conto d’esercizio</w:t>
            </w:r>
            <w:r w:rsidR="007C67FA">
              <w:rPr>
                <w:rFonts w:ascii="Arial" w:hAnsi="Arial" w:cs="Arial"/>
                <w:b/>
                <w:sz w:val="22"/>
                <w:szCs w:val="22"/>
                <w:u w:val="single"/>
              </w:rPr>
              <w:t>.</w:t>
            </w:r>
          </w:p>
          <w:p w14:paraId="28DAA16B" w14:textId="49FBC5A0" w:rsidR="00571805" w:rsidRPr="00571805" w:rsidRDefault="00571805" w:rsidP="00E50155">
            <w:pPr>
              <w:numPr>
                <w:ilvl w:val="0"/>
                <w:numId w:val="15"/>
              </w:numPr>
              <w:spacing w:before="240"/>
              <w:jc w:val="both"/>
              <w:rPr>
                <w:rFonts w:ascii="Arial" w:hAnsi="Arial" w:cs="Arial"/>
                <w:b/>
                <w:bCs/>
                <w:sz w:val="22"/>
                <w:szCs w:val="22"/>
              </w:rPr>
            </w:pPr>
            <w:r w:rsidRPr="00571805">
              <w:rPr>
                <w:rFonts w:ascii="Arial" w:hAnsi="Arial" w:cs="Arial"/>
                <w:b/>
                <w:sz w:val="22"/>
                <w:szCs w:val="22"/>
                <w:u w:val="single"/>
              </w:rPr>
              <w:t xml:space="preserve">da </w:t>
            </w:r>
            <w:r w:rsidRPr="004A2218">
              <w:rPr>
                <w:rFonts w:ascii="Arial" w:hAnsi="Arial" w:cs="Arial"/>
                <w:b/>
                <w:iCs/>
                <w:sz w:val="24"/>
                <w:szCs w:val="22"/>
                <w:u w:val="single"/>
              </w:rPr>
              <w:t>NON</w:t>
            </w:r>
            <w:r w:rsidRPr="004A2218">
              <w:rPr>
                <w:rFonts w:ascii="Arial" w:hAnsi="Arial" w:cs="Arial"/>
                <w:b/>
                <w:sz w:val="24"/>
                <w:szCs w:val="22"/>
                <w:u w:val="single"/>
              </w:rPr>
              <w:t xml:space="preserve"> </w:t>
            </w:r>
            <w:r w:rsidRPr="00571805">
              <w:rPr>
                <w:rFonts w:ascii="Arial" w:hAnsi="Arial" w:cs="Arial"/>
                <w:b/>
                <w:sz w:val="22"/>
                <w:szCs w:val="22"/>
                <w:u w:val="single"/>
              </w:rPr>
              <w:t>ASSOGGETTARE</w:t>
            </w:r>
            <w:r w:rsidRPr="00571805">
              <w:rPr>
                <w:rFonts w:ascii="Arial" w:hAnsi="Arial" w:cs="Arial"/>
                <w:b/>
                <w:sz w:val="22"/>
                <w:szCs w:val="22"/>
              </w:rPr>
              <w:t xml:space="preserve"> </w:t>
            </w:r>
            <w:r w:rsidRPr="00E50155">
              <w:rPr>
                <w:rFonts w:ascii="Arial" w:hAnsi="Arial" w:cs="Arial"/>
                <w:bCs/>
                <w:sz w:val="22"/>
                <w:szCs w:val="22"/>
              </w:rPr>
              <w:t>alla ritenuta del 4%</w:t>
            </w:r>
            <w:r w:rsidRPr="00571805">
              <w:rPr>
                <w:rFonts w:ascii="Arial" w:hAnsi="Arial" w:cs="Arial"/>
                <w:sz w:val="22"/>
                <w:szCs w:val="22"/>
              </w:rPr>
              <w:t xml:space="preserve"> in quanto trattasi di</w:t>
            </w:r>
            <w:r w:rsidRPr="00571805">
              <w:rPr>
                <w:rFonts w:ascii="Arial" w:hAnsi="Arial" w:cs="Arial"/>
                <w:sz w:val="22"/>
                <w:szCs w:val="22"/>
                <w:u w:val="single"/>
              </w:rPr>
              <w:t xml:space="preserve"> contributo in conto impianti</w:t>
            </w:r>
            <w:r w:rsidR="00E50155" w:rsidRPr="00E50155">
              <w:rPr>
                <w:rFonts w:ascii="Arial" w:hAnsi="Arial" w:cs="Arial"/>
                <w:sz w:val="22"/>
                <w:szCs w:val="22"/>
              </w:rPr>
              <w:t xml:space="preserve">, </w:t>
            </w:r>
            <w:r w:rsidRPr="00571805">
              <w:rPr>
                <w:rFonts w:ascii="Arial" w:hAnsi="Arial" w:cs="Arial"/>
                <w:sz w:val="22"/>
                <w:szCs w:val="22"/>
              </w:rPr>
              <w:t>cioè concesso ed utilizzato per l’acquisto e l’ammodernamento di beni strumentali registrati nell’apposito registro dei cespiti ammortizzabili</w:t>
            </w:r>
            <w:r w:rsidR="007C67FA">
              <w:rPr>
                <w:rFonts w:ascii="Arial" w:hAnsi="Arial" w:cs="Arial"/>
                <w:sz w:val="22"/>
                <w:szCs w:val="22"/>
              </w:rPr>
              <w:t>.</w:t>
            </w:r>
          </w:p>
          <w:p w14:paraId="666F5B36" w14:textId="77777777" w:rsidR="009240A3" w:rsidRPr="004A0669" w:rsidRDefault="009240A3" w:rsidP="007D56DC">
            <w:pPr>
              <w:rPr>
                <w:rFonts w:ascii="Arial" w:hAnsi="Arial" w:cs="Arial"/>
                <w:b/>
              </w:rPr>
            </w:pPr>
          </w:p>
        </w:tc>
      </w:tr>
    </w:tbl>
    <w:p w14:paraId="7E3F7DFC" w14:textId="77777777" w:rsidR="009A2696" w:rsidRPr="0060464C" w:rsidRDefault="009A2696" w:rsidP="008D3C74">
      <w:pPr>
        <w:rPr>
          <w:rFonts w:ascii="Arial" w:hAnsi="Arial" w:cs="Arial"/>
          <w:bCs/>
          <w:i/>
          <w:sz w:val="24"/>
        </w:rPr>
      </w:pPr>
    </w:p>
    <w:p w14:paraId="64D13224" w14:textId="77777777" w:rsidR="0060464C" w:rsidRDefault="0060464C" w:rsidP="008D3C74">
      <w:pPr>
        <w:rPr>
          <w:rFonts w:ascii="Arial" w:hAnsi="Arial" w:cs="Arial"/>
          <w:bCs/>
          <w:sz w:val="24"/>
        </w:rPr>
      </w:pPr>
    </w:p>
    <w:p w14:paraId="4592275F" w14:textId="77777777" w:rsidR="009E3FB1" w:rsidRPr="009E3FB1" w:rsidRDefault="009E3FB1" w:rsidP="009E3FB1">
      <w:pPr>
        <w:rPr>
          <w:rFonts w:ascii="Arial" w:hAnsi="Arial" w:cs="Arial"/>
          <w:b/>
          <w:bCs/>
          <w:sz w:val="24"/>
        </w:rPr>
      </w:pPr>
    </w:p>
    <w:p w14:paraId="3A47DC4D" w14:textId="77777777" w:rsidR="009E3FB1" w:rsidRDefault="009E3FB1" w:rsidP="009E3FB1">
      <w:pPr>
        <w:jc w:val="center"/>
        <w:rPr>
          <w:rFonts w:ascii="Arial" w:hAnsi="Arial" w:cs="Arial"/>
          <w:b/>
          <w:bCs/>
          <w:sz w:val="24"/>
        </w:rPr>
      </w:pPr>
    </w:p>
    <w:p w14:paraId="05AE6EF2" w14:textId="77777777" w:rsidR="009E3FB1" w:rsidRDefault="009E3FB1" w:rsidP="009E3FB1">
      <w:pPr>
        <w:jc w:val="center"/>
        <w:rPr>
          <w:rFonts w:ascii="Arial" w:hAnsi="Arial" w:cs="Arial"/>
          <w:b/>
          <w:bCs/>
          <w:sz w:val="24"/>
        </w:rPr>
      </w:pPr>
    </w:p>
    <w:p w14:paraId="0F3B6CB2" w14:textId="77777777" w:rsidR="009E3FB1" w:rsidRDefault="009E3FB1" w:rsidP="009E3FB1">
      <w:pPr>
        <w:jc w:val="center"/>
        <w:rPr>
          <w:rFonts w:ascii="Arial" w:hAnsi="Arial" w:cs="Arial"/>
          <w:b/>
          <w:bCs/>
          <w:sz w:val="24"/>
        </w:rPr>
      </w:pPr>
    </w:p>
    <w:p w14:paraId="12FD3F68" w14:textId="0FE2EA19" w:rsidR="009E3FB1" w:rsidRPr="009E3FB1" w:rsidRDefault="009E3FB1" w:rsidP="009E3FB1">
      <w:pPr>
        <w:jc w:val="center"/>
        <w:rPr>
          <w:rFonts w:ascii="Arial" w:hAnsi="Arial" w:cs="Arial"/>
          <w:b/>
          <w:bCs/>
          <w:sz w:val="22"/>
          <w:szCs w:val="22"/>
        </w:rPr>
      </w:pPr>
      <w:r w:rsidRPr="009E3FB1">
        <w:rPr>
          <w:rFonts w:ascii="Arial" w:hAnsi="Arial" w:cs="Arial"/>
          <w:b/>
          <w:bCs/>
          <w:sz w:val="22"/>
          <w:szCs w:val="22"/>
        </w:rPr>
        <w:lastRenderedPageBreak/>
        <w:t xml:space="preserve">IL SOTTOSCRITTO </w:t>
      </w:r>
      <w:r w:rsidRPr="009E3FB1">
        <w:rPr>
          <w:rFonts w:ascii="Arial" w:hAnsi="Arial" w:cs="Arial"/>
          <w:b/>
          <w:bCs/>
          <w:sz w:val="22"/>
          <w:szCs w:val="22"/>
          <w:u w:val="single"/>
        </w:rPr>
        <w:t>DICHIARA</w:t>
      </w:r>
      <w:r w:rsidRPr="009E3FB1">
        <w:rPr>
          <w:rFonts w:ascii="Arial" w:hAnsi="Arial" w:cs="Arial"/>
          <w:b/>
          <w:bCs/>
          <w:sz w:val="22"/>
          <w:szCs w:val="22"/>
        </w:rPr>
        <w:t xml:space="preserve"> ALTRESI</w:t>
      </w:r>
    </w:p>
    <w:p w14:paraId="18762EBB" w14:textId="77777777" w:rsidR="009E3FB1" w:rsidRPr="009E3FB1" w:rsidRDefault="009E3FB1" w:rsidP="009E3FB1">
      <w:pPr>
        <w:rPr>
          <w:rFonts w:ascii="Arial" w:hAnsi="Arial" w:cs="Arial"/>
          <w:bCs/>
          <w:sz w:val="24"/>
        </w:rPr>
      </w:pPr>
    </w:p>
    <w:p w14:paraId="46F5F32B" w14:textId="77777777" w:rsidR="009E3FB1" w:rsidRPr="009E3FB1" w:rsidRDefault="009E3FB1" w:rsidP="009E3FB1">
      <w:pPr>
        <w:numPr>
          <w:ilvl w:val="0"/>
          <w:numId w:val="5"/>
        </w:numPr>
        <w:tabs>
          <w:tab w:val="clear" w:pos="0"/>
        </w:tabs>
        <w:jc w:val="both"/>
        <w:rPr>
          <w:rFonts w:ascii="Arial" w:hAnsi="Arial" w:cs="Arial"/>
          <w:b/>
          <w:bCs/>
          <w:sz w:val="22"/>
          <w:szCs w:val="22"/>
        </w:rPr>
      </w:pPr>
      <w:r>
        <w:rPr>
          <w:rFonts w:ascii="Arial" w:hAnsi="Arial" w:cs="Arial"/>
          <w:bCs/>
          <w:sz w:val="22"/>
          <w:szCs w:val="22"/>
        </w:rPr>
        <w:t>d</w:t>
      </w:r>
      <w:r w:rsidRPr="009E3FB1">
        <w:rPr>
          <w:rFonts w:ascii="Arial" w:hAnsi="Arial" w:cs="Arial"/>
          <w:bCs/>
          <w:sz w:val="22"/>
          <w:szCs w:val="22"/>
        </w:rPr>
        <w:t>i essere consapevole che, qualora i controlli di natura amministrativa e/o contabile delle Autorità vigilanti dovessero accertare la sussistenza dei presupposti per l’applicazione dell’art. 28, comma 2, DPR. 600/73, tutti i conseguenti oneri (sopratasse, ammende, penali, spese legali, giudiziali e del contenzioso, ecc.) necessari per sanare la posizione fiscale dell’Amministrazione Regionale in quanto sostituto d’imposta</w:t>
      </w:r>
      <w:r w:rsidRPr="009E3FB1">
        <w:rPr>
          <w:rFonts w:ascii="Arial" w:hAnsi="Arial" w:cs="Arial"/>
          <w:bCs/>
          <w:sz w:val="22"/>
          <w:szCs w:val="22"/>
          <w:vertAlign w:val="superscript"/>
        </w:rPr>
        <w:footnoteReference w:id="1"/>
      </w:r>
      <w:r w:rsidRPr="009E3FB1">
        <w:rPr>
          <w:rFonts w:ascii="Arial" w:hAnsi="Arial" w:cs="Arial"/>
          <w:bCs/>
          <w:sz w:val="22"/>
          <w:szCs w:val="22"/>
        </w:rPr>
        <w:t xml:space="preserve">, saranno interamente posti a carico dell’ente percettore e beneficiario del contributo, senza possibilità di compensazione degli stessi con eventuali provvidenze da saldare. </w:t>
      </w:r>
    </w:p>
    <w:p w14:paraId="08EB8D62" w14:textId="6B2A0B07" w:rsidR="009E3FB1" w:rsidRDefault="009E3FB1" w:rsidP="009E3FB1">
      <w:pPr>
        <w:ind w:left="360"/>
        <w:jc w:val="both"/>
        <w:rPr>
          <w:rFonts w:ascii="Arial" w:hAnsi="Arial" w:cs="Arial"/>
          <w:b/>
          <w:bCs/>
          <w:sz w:val="22"/>
          <w:szCs w:val="22"/>
        </w:rPr>
      </w:pPr>
      <w:r w:rsidRPr="009E3FB1">
        <w:rPr>
          <w:rFonts w:ascii="Arial" w:hAnsi="Arial" w:cs="Arial"/>
          <w:b/>
          <w:bCs/>
          <w:sz w:val="22"/>
          <w:szCs w:val="22"/>
        </w:rPr>
        <w:t>Esonera, pertanto, l’Amministrazione regionale da ogni e qualsiasi responsabilità a livello fiscale, amministrativo e penale qualora la presente dichiarazione non dovesse corrispondere al vero e/o per diversa imposizione accertata dai relativi Uffici Fiscali e/o altre Autorità competenti.</w:t>
      </w:r>
    </w:p>
    <w:p w14:paraId="67FBFC92" w14:textId="77777777" w:rsidR="009E3FB1" w:rsidRPr="009E3FB1" w:rsidRDefault="009E3FB1" w:rsidP="009E3FB1">
      <w:pPr>
        <w:ind w:left="360"/>
        <w:jc w:val="both"/>
        <w:rPr>
          <w:rFonts w:ascii="Arial" w:hAnsi="Arial" w:cs="Arial"/>
          <w:b/>
          <w:bCs/>
          <w:sz w:val="22"/>
          <w:szCs w:val="22"/>
        </w:rPr>
      </w:pPr>
    </w:p>
    <w:p w14:paraId="4F9BAD16" w14:textId="69974474" w:rsidR="009E3FB1" w:rsidRPr="009E3FB1" w:rsidRDefault="009E3FB1" w:rsidP="009E3FB1">
      <w:pPr>
        <w:numPr>
          <w:ilvl w:val="0"/>
          <w:numId w:val="5"/>
        </w:numPr>
        <w:tabs>
          <w:tab w:val="clear" w:pos="0"/>
        </w:tabs>
        <w:jc w:val="both"/>
        <w:rPr>
          <w:rFonts w:ascii="Arial" w:hAnsi="Arial" w:cs="Arial"/>
          <w:bCs/>
          <w:sz w:val="22"/>
          <w:szCs w:val="22"/>
        </w:rPr>
      </w:pPr>
      <w:r>
        <w:rPr>
          <w:rFonts w:ascii="Arial" w:hAnsi="Arial" w:cs="Arial"/>
          <w:bCs/>
          <w:sz w:val="22"/>
          <w:szCs w:val="22"/>
        </w:rPr>
        <w:t>d</w:t>
      </w:r>
      <w:r w:rsidRPr="009E3FB1">
        <w:rPr>
          <w:rFonts w:ascii="Arial" w:hAnsi="Arial" w:cs="Arial"/>
          <w:bCs/>
          <w:sz w:val="22"/>
          <w:szCs w:val="22"/>
        </w:rPr>
        <w:t>i impegnarsi a comunicare tempestivamente all’Amministrazione regionale qualsiasi modifica e/o variazione che dovesse intervenire a modificare la presente dichiarazione, comprese le modifiche del proprio regime fiscale (es: perdita della qualifica di ente non commerciale) e della natura delle attività poste in essere.</w:t>
      </w:r>
    </w:p>
    <w:p w14:paraId="132B17A0" w14:textId="77777777" w:rsidR="0060464C" w:rsidRPr="0060464C" w:rsidRDefault="0060464C" w:rsidP="008D3C74">
      <w:pPr>
        <w:rPr>
          <w:rFonts w:ascii="Arial" w:hAnsi="Arial" w:cs="Arial"/>
          <w:bCs/>
          <w:sz w:val="24"/>
        </w:rPr>
      </w:pPr>
    </w:p>
    <w:p w14:paraId="773613D6" w14:textId="2AB7ED66" w:rsidR="00231F55" w:rsidRPr="0060464C" w:rsidRDefault="00231F55" w:rsidP="0060464C">
      <w:pPr>
        <w:spacing w:after="240"/>
        <w:jc w:val="center"/>
        <w:rPr>
          <w:rFonts w:ascii="Arial" w:hAnsi="Arial" w:cs="Arial"/>
          <w:bCs/>
          <w:iCs/>
          <w:sz w:val="22"/>
        </w:rPr>
      </w:pPr>
      <w:r w:rsidRPr="0060464C">
        <w:rPr>
          <w:rFonts w:ascii="Arial" w:hAnsi="Arial" w:cs="Arial"/>
          <w:bCs/>
          <w:iCs/>
          <w:sz w:val="22"/>
        </w:rPr>
        <w:t xml:space="preserve">INDICARE UN NOMINATIVO CUI RIVOLGERSI PER EVENTUALI </w:t>
      </w:r>
      <w:r w:rsidR="009E3FB1">
        <w:rPr>
          <w:rFonts w:ascii="Arial" w:hAnsi="Arial" w:cs="Arial"/>
          <w:bCs/>
          <w:iCs/>
          <w:sz w:val="22"/>
        </w:rPr>
        <w:t>INFORMAZIONI</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66"/>
        <w:gridCol w:w="5812"/>
      </w:tblGrid>
      <w:tr w:rsidR="00231F55" w:rsidRPr="0060464C" w14:paraId="1E98B51A" w14:textId="77777777" w:rsidTr="00571805">
        <w:trPr>
          <w:cantSplit/>
          <w:trHeight w:val="794"/>
          <w:jc w:val="center"/>
        </w:trPr>
        <w:tc>
          <w:tcPr>
            <w:tcW w:w="9578" w:type="dxa"/>
            <w:gridSpan w:val="2"/>
            <w:shd w:val="clear" w:color="auto" w:fill="auto"/>
          </w:tcPr>
          <w:p w14:paraId="70A3FA37" w14:textId="77777777" w:rsidR="00231F55" w:rsidRPr="0060464C" w:rsidRDefault="00231F55" w:rsidP="008D3C74">
            <w:pPr>
              <w:rPr>
                <w:rFonts w:ascii="Arial" w:hAnsi="Arial" w:cs="Arial"/>
                <w:sz w:val="22"/>
                <w:szCs w:val="15"/>
              </w:rPr>
            </w:pPr>
            <w:r w:rsidRPr="0060464C">
              <w:rPr>
                <w:rFonts w:ascii="Arial" w:hAnsi="Arial" w:cs="Arial"/>
                <w:sz w:val="22"/>
                <w:szCs w:val="15"/>
              </w:rPr>
              <w:t>COGNOME E NOME</w:t>
            </w:r>
          </w:p>
          <w:p w14:paraId="5DC30B63" w14:textId="77777777" w:rsidR="00231F55" w:rsidRPr="0060464C" w:rsidRDefault="00231F55" w:rsidP="008D3C74">
            <w:pPr>
              <w:rPr>
                <w:rFonts w:ascii="Arial" w:hAnsi="Arial" w:cs="Arial"/>
                <w:sz w:val="22"/>
                <w:szCs w:val="15"/>
              </w:rPr>
            </w:pPr>
          </w:p>
        </w:tc>
      </w:tr>
      <w:tr w:rsidR="00294C6B" w:rsidRPr="0060464C" w14:paraId="46D691E0" w14:textId="77777777" w:rsidTr="00571805">
        <w:trPr>
          <w:cantSplit/>
          <w:trHeight w:val="794"/>
          <w:jc w:val="center"/>
        </w:trPr>
        <w:tc>
          <w:tcPr>
            <w:tcW w:w="3766" w:type="dxa"/>
            <w:shd w:val="clear" w:color="auto" w:fill="auto"/>
          </w:tcPr>
          <w:p w14:paraId="63685BA4" w14:textId="77777777" w:rsidR="00294C6B" w:rsidRPr="0060464C" w:rsidRDefault="00294C6B" w:rsidP="008D3C74">
            <w:pPr>
              <w:rPr>
                <w:rFonts w:ascii="Arial" w:hAnsi="Arial" w:cs="Arial"/>
                <w:sz w:val="22"/>
                <w:szCs w:val="15"/>
              </w:rPr>
            </w:pPr>
            <w:r w:rsidRPr="0060464C">
              <w:rPr>
                <w:rFonts w:ascii="Arial" w:hAnsi="Arial" w:cs="Arial"/>
                <w:sz w:val="22"/>
                <w:szCs w:val="15"/>
              </w:rPr>
              <w:t>TELEFONO</w:t>
            </w:r>
          </w:p>
          <w:p w14:paraId="3590A16F" w14:textId="77777777" w:rsidR="00294C6B" w:rsidRPr="0060464C" w:rsidRDefault="00294C6B" w:rsidP="008D3C74">
            <w:pPr>
              <w:rPr>
                <w:rFonts w:ascii="Arial" w:hAnsi="Arial" w:cs="Arial"/>
                <w:sz w:val="22"/>
                <w:szCs w:val="15"/>
              </w:rPr>
            </w:pPr>
          </w:p>
        </w:tc>
        <w:tc>
          <w:tcPr>
            <w:tcW w:w="5812" w:type="dxa"/>
            <w:shd w:val="clear" w:color="auto" w:fill="auto"/>
          </w:tcPr>
          <w:p w14:paraId="088DE6A9" w14:textId="77777777" w:rsidR="00294C6B" w:rsidRPr="0060464C" w:rsidRDefault="00294C6B" w:rsidP="008D3C74">
            <w:pPr>
              <w:rPr>
                <w:rFonts w:ascii="Arial" w:hAnsi="Arial" w:cs="Arial"/>
                <w:sz w:val="22"/>
                <w:szCs w:val="15"/>
              </w:rPr>
            </w:pPr>
            <w:r w:rsidRPr="0060464C">
              <w:rPr>
                <w:rFonts w:ascii="Arial" w:hAnsi="Arial" w:cs="Arial"/>
                <w:sz w:val="22"/>
                <w:szCs w:val="15"/>
              </w:rPr>
              <w:t>INDIRIZZO E-MAIL:</w:t>
            </w:r>
          </w:p>
        </w:tc>
      </w:tr>
    </w:tbl>
    <w:p w14:paraId="30A705DC" w14:textId="77777777" w:rsidR="009A2696" w:rsidRDefault="009A2696" w:rsidP="008D3C74">
      <w:pPr>
        <w:rPr>
          <w:rFonts w:ascii="Arial" w:hAnsi="Arial" w:cs="Arial"/>
          <w:bCs/>
        </w:rPr>
      </w:pPr>
    </w:p>
    <w:p w14:paraId="008CD3D9" w14:textId="77777777" w:rsidR="0060464C" w:rsidRPr="004A0669" w:rsidRDefault="0060464C" w:rsidP="008D3C74">
      <w:pPr>
        <w:rPr>
          <w:rFonts w:ascii="Arial" w:hAnsi="Arial" w:cs="Arial"/>
          <w:bCs/>
        </w:rPr>
      </w:pPr>
    </w:p>
    <w:p w14:paraId="05EF1734" w14:textId="25FB43B4" w:rsidR="00231F55" w:rsidRPr="009E3FB1" w:rsidRDefault="00231F55" w:rsidP="009E3FB1">
      <w:pPr>
        <w:spacing w:line="276" w:lineRule="auto"/>
        <w:ind w:left="4111"/>
        <w:jc w:val="center"/>
        <w:rPr>
          <w:rFonts w:ascii="Arial" w:hAnsi="Arial" w:cs="Arial"/>
          <w:bCs/>
          <w:sz w:val="22"/>
          <w:szCs w:val="22"/>
        </w:rPr>
      </w:pPr>
      <w:r w:rsidRPr="009E3FB1">
        <w:rPr>
          <w:rFonts w:ascii="Arial" w:hAnsi="Arial" w:cs="Arial"/>
          <w:bCs/>
          <w:sz w:val="22"/>
          <w:szCs w:val="22"/>
        </w:rPr>
        <w:t>F</w:t>
      </w:r>
      <w:r w:rsidR="009E3FB1">
        <w:rPr>
          <w:rFonts w:ascii="Arial" w:hAnsi="Arial" w:cs="Arial"/>
          <w:bCs/>
          <w:sz w:val="22"/>
          <w:szCs w:val="22"/>
        </w:rPr>
        <w:t xml:space="preserve">irma del </w:t>
      </w:r>
      <w:r w:rsidRPr="009E3FB1">
        <w:rPr>
          <w:rFonts w:ascii="Arial" w:hAnsi="Arial" w:cs="Arial"/>
          <w:bCs/>
          <w:sz w:val="22"/>
          <w:szCs w:val="22"/>
        </w:rPr>
        <w:t>Legale Rappresentante</w:t>
      </w:r>
    </w:p>
    <w:p w14:paraId="35314A94" w14:textId="77777777" w:rsidR="009E3FB1" w:rsidRPr="009E3FB1" w:rsidRDefault="009E3FB1" w:rsidP="0060464C">
      <w:pPr>
        <w:spacing w:line="276" w:lineRule="auto"/>
        <w:ind w:left="4111"/>
        <w:jc w:val="center"/>
        <w:rPr>
          <w:rFonts w:ascii="Arial" w:hAnsi="Arial" w:cs="Arial"/>
          <w:sz w:val="22"/>
          <w:szCs w:val="22"/>
        </w:rPr>
      </w:pPr>
    </w:p>
    <w:p w14:paraId="4059C74F" w14:textId="2E740A39" w:rsidR="009A2696" w:rsidRPr="009E3FB1" w:rsidRDefault="00000000" w:rsidP="0060464C">
      <w:pPr>
        <w:ind w:left="4111"/>
        <w:jc w:val="center"/>
        <w:rPr>
          <w:rFonts w:ascii="Arial" w:hAnsi="Arial" w:cs="Arial"/>
          <w:sz w:val="22"/>
          <w:szCs w:val="22"/>
        </w:rPr>
      </w:pPr>
      <w:r>
        <w:rPr>
          <w:rFonts w:ascii="Arial" w:hAnsi="Arial" w:cs="Arial"/>
          <w:b/>
          <w:bCs/>
          <w:sz w:val="22"/>
          <w:szCs w:val="22"/>
        </w:rPr>
        <w:pict w14:anchorId="34B8E5CE">
          <v:rect id="_x0000_i1025" style="width:0;height:1.5pt" o:hralign="center" o:hrstd="t" o:hr="t" fillcolor="#a0a0a0" stroked="f"/>
        </w:pict>
      </w:r>
    </w:p>
    <w:p w14:paraId="005348F1" w14:textId="77777777" w:rsidR="009E3FB1" w:rsidRDefault="009E3FB1" w:rsidP="009E3FB1">
      <w:pPr>
        <w:rPr>
          <w:rFonts w:ascii="Arial" w:hAnsi="Arial" w:cs="Arial"/>
          <w:sz w:val="24"/>
        </w:rPr>
      </w:pPr>
    </w:p>
    <w:p w14:paraId="72B69032" w14:textId="3E0609F8" w:rsidR="009E3FB1" w:rsidRDefault="00441F02" w:rsidP="009E3FB1">
      <w:pPr>
        <w:ind w:left="-142"/>
        <w:jc w:val="both"/>
        <w:rPr>
          <w:rFonts w:ascii="Arial" w:hAnsi="Arial" w:cs="Arial"/>
          <w:b/>
          <w:bCs/>
          <w:sz w:val="16"/>
        </w:rPr>
      </w:pPr>
      <w:r w:rsidRPr="00441F02">
        <w:rPr>
          <w:rFonts w:ascii="Arial" w:hAnsi="Arial" w:cs="Arial"/>
          <w:b/>
          <w:bCs/>
          <w:sz w:val="16"/>
        </w:rPr>
        <w:t>Informativa ai sensi del D. Lgs. 196/2003 come modificato dal Decreto Legislativo 10 agosto 2018, n. 101 e dell’articolo 13 del Regolamento UE n. 2016/679</w:t>
      </w:r>
    </w:p>
    <w:p w14:paraId="43BD5233" w14:textId="77777777" w:rsidR="00441F02" w:rsidRPr="00441F02" w:rsidRDefault="00441F02" w:rsidP="009E3FB1">
      <w:pPr>
        <w:ind w:left="-142"/>
        <w:jc w:val="both"/>
        <w:rPr>
          <w:rFonts w:ascii="Arial" w:hAnsi="Arial" w:cs="Arial"/>
          <w:b/>
          <w:bCs/>
          <w:sz w:val="16"/>
        </w:rPr>
      </w:pPr>
    </w:p>
    <w:p w14:paraId="0BAF3935" w14:textId="50017850" w:rsidR="00441F02" w:rsidRPr="00441F02" w:rsidRDefault="00441F02" w:rsidP="00441F02">
      <w:pPr>
        <w:jc w:val="both"/>
        <w:rPr>
          <w:rFonts w:ascii="Arial" w:hAnsi="Arial" w:cs="Arial"/>
          <w:sz w:val="16"/>
        </w:rPr>
      </w:pPr>
      <w:r w:rsidRPr="00441F02">
        <w:rPr>
          <w:rFonts w:ascii="Arial" w:hAnsi="Arial" w:cs="Arial"/>
          <w:sz w:val="16"/>
        </w:rPr>
        <w:t>Ai sensi del D. Lgs. 196/2003 come modificato dal Decreto Legislativo 10 agosto 2018, n. 101 (di seguito “Codice Privacy”) e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w:t>
      </w:r>
      <w:r>
        <w:rPr>
          <w:rFonts w:ascii="Arial" w:hAnsi="Arial" w:cs="Arial"/>
          <w:sz w:val="16"/>
        </w:rPr>
        <w:t>:</w:t>
      </w:r>
    </w:p>
    <w:p w14:paraId="140ABCB4" w14:textId="77777777" w:rsidR="00441F02" w:rsidRDefault="00441F02" w:rsidP="00441F02">
      <w:pPr>
        <w:pStyle w:val="Paragrafoelenco"/>
        <w:ind w:left="709"/>
        <w:jc w:val="both"/>
        <w:rPr>
          <w:rFonts w:ascii="Arial" w:hAnsi="Arial" w:cs="Arial"/>
          <w:sz w:val="16"/>
        </w:rPr>
      </w:pPr>
    </w:p>
    <w:p w14:paraId="2DCFA76A" w14:textId="637173C5" w:rsidR="009E3FB1" w:rsidRPr="00441F02" w:rsidRDefault="009E3FB1" w:rsidP="00441F02">
      <w:pPr>
        <w:pStyle w:val="Paragrafoelenco"/>
        <w:numPr>
          <w:ilvl w:val="0"/>
          <w:numId w:val="21"/>
        </w:numPr>
        <w:ind w:left="284" w:hanging="284"/>
        <w:jc w:val="both"/>
        <w:rPr>
          <w:rFonts w:ascii="Arial" w:hAnsi="Arial" w:cs="Arial"/>
          <w:sz w:val="16"/>
        </w:rPr>
      </w:pPr>
      <w:r w:rsidRPr="00441F02">
        <w:rPr>
          <w:rFonts w:ascii="Arial" w:hAnsi="Arial" w:cs="Arial"/>
          <w:sz w:val="16"/>
        </w:rPr>
        <w:t xml:space="preserve">I dati da </w:t>
      </w:r>
      <w:r w:rsidR="00441F02">
        <w:rPr>
          <w:rFonts w:ascii="Arial" w:hAnsi="Arial" w:cs="Arial"/>
          <w:sz w:val="16"/>
        </w:rPr>
        <w:t>Lei</w:t>
      </w:r>
      <w:r w:rsidRPr="00441F02">
        <w:rPr>
          <w:rFonts w:ascii="Arial" w:hAnsi="Arial" w:cs="Arial"/>
          <w:sz w:val="16"/>
        </w:rPr>
        <w:t xml:space="preserve"> forniti verranno trattati per il corretto inquadramento fiscale del contributo a Voi corrisposto dalla Regione Umbria.</w:t>
      </w:r>
    </w:p>
    <w:p w14:paraId="125667CD" w14:textId="45629FAF" w:rsidR="009E3FB1" w:rsidRPr="00441F02" w:rsidRDefault="00441F02" w:rsidP="00441F02">
      <w:pPr>
        <w:pStyle w:val="Paragrafoelenco"/>
        <w:numPr>
          <w:ilvl w:val="0"/>
          <w:numId w:val="21"/>
        </w:numPr>
        <w:ind w:left="284" w:hanging="284"/>
        <w:jc w:val="both"/>
        <w:rPr>
          <w:rFonts w:ascii="Arial" w:hAnsi="Arial" w:cs="Arial"/>
          <w:sz w:val="16"/>
        </w:rPr>
      </w:pPr>
      <w:r w:rsidRPr="00441F02">
        <w:rPr>
          <w:rFonts w:ascii="Arial" w:hAnsi="Arial" w:cs="Arial"/>
          <w:sz w:val="16"/>
        </w:rPr>
        <w:t>Il trattamento sarà svolto in forma automatizzata e/o manuale, nel rispetto di quanto previsto dal D.Lgs. 196/2003 e s.m.i. in materia di misure di sicurezza, ad opera di soggetti appositamente incaricati e in ottemperanza a quanto previsto dagli art. 29 GDPR 2016/ 679.</w:t>
      </w:r>
      <w:r>
        <w:rPr>
          <w:rFonts w:ascii="Arial" w:hAnsi="Arial" w:cs="Arial"/>
          <w:sz w:val="16"/>
        </w:rPr>
        <w:t xml:space="preserve"> </w:t>
      </w:r>
      <w:r w:rsidRPr="00441F02">
        <w:rPr>
          <w:rFonts w:ascii="Arial" w:hAnsi="Arial" w:cs="Arial"/>
          <w:sz w:val="16"/>
        </w:rPr>
        <w:t>Le segnaliamo che, nel rispetto dei principi di liceità, limitazione delle finalità e minimizzazione dei dati, ai sensi dell’art. 5 GDPR 2016/679, previo il Suo consenso libero ed esplicito espresso in calce alla presente informativa, i Suoi dati personali saranno conservati per il periodo di tempo necessario per il conseguimento delle finalità per le quali sono raccolti e trattati.</w:t>
      </w:r>
    </w:p>
    <w:p w14:paraId="17D8D23B" w14:textId="046D237B" w:rsidR="009E3FB1" w:rsidRPr="00441F02" w:rsidRDefault="009E3FB1" w:rsidP="00441F02">
      <w:pPr>
        <w:pStyle w:val="Paragrafoelenco"/>
        <w:numPr>
          <w:ilvl w:val="0"/>
          <w:numId w:val="20"/>
        </w:numPr>
        <w:ind w:left="284" w:hanging="284"/>
        <w:jc w:val="both"/>
        <w:rPr>
          <w:rFonts w:ascii="Arial" w:hAnsi="Arial" w:cs="Arial"/>
          <w:sz w:val="16"/>
        </w:rPr>
      </w:pPr>
      <w:r w:rsidRPr="00441F02">
        <w:rPr>
          <w:rFonts w:ascii="Arial" w:hAnsi="Arial" w:cs="Arial"/>
          <w:sz w:val="16"/>
        </w:rPr>
        <w:t>Il conferimento dei dati è obbligatorio per il riconoscimento e l’erogazione del contributo di cui sopra e l’eventuale rifiuto di fornire tali dati potrebbe comportare l’errata applicazione della normativa fiscale.</w:t>
      </w:r>
    </w:p>
    <w:p w14:paraId="7405E218" w14:textId="1A517044" w:rsidR="009E3FB1" w:rsidRPr="00441F02" w:rsidRDefault="009E3FB1" w:rsidP="00441F02">
      <w:pPr>
        <w:pStyle w:val="Paragrafoelenco"/>
        <w:numPr>
          <w:ilvl w:val="0"/>
          <w:numId w:val="20"/>
        </w:numPr>
        <w:ind w:left="284" w:hanging="284"/>
        <w:jc w:val="both"/>
        <w:rPr>
          <w:rFonts w:ascii="Arial" w:hAnsi="Arial" w:cs="Arial"/>
          <w:sz w:val="16"/>
        </w:rPr>
      </w:pPr>
      <w:r w:rsidRPr="00441F02">
        <w:rPr>
          <w:rFonts w:ascii="Arial" w:hAnsi="Arial" w:cs="Arial"/>
          <w:sz w:val="16"/>
        </w:rPr>
        <w:t>I dati saranno comunicati agli Enti pubblici destinatari delle dichiarazioni fiscali annuali, al tesoriere regionale, all’ufficio postale preposto all’invio dell’avviso di pagamento a egli altri Enti pubblici coinvolti nel procedimento.</w:t>
      </w:r>
    </w:p>
    <w:p w14:paraId="20BFA98F" w14:textId="1AA57F53" w:rsidR="009E3FB1" w:rsidRPr="00441F02" w:rsidRDefault="009E3FB1" w:rsidP="00441F02">
      <w:pPr>
        <w:pStyle w:val="Paragrafoelenco"/>
        <w:numPr>
          <w:ilvl w:val="0"/>
          <w:numId w:val="20"/>
        </w:numPr>
        <w:ind w:left="284" w:hanging="284"/>
        <w:jc w:val="both"/>
        <w:rPr>
          <w:rFonts w:ascii="Arial" w:hAnsi="Arial" w:cs="Arial"/>
          <w:sz w:val="16"/>
        </w:rPr>
      </w:pPr>
      <w:r w:rsidRPr="00441F02">
        <w:rPr>
          <w:rFonts w:ascii="Arial" w:hAnsi="Arial" w:cs="Arial"/>
          <w:sz w:val="16"/>
        </w:rPr>
        <w:t>Il Titolare del trattamento è la Regione Umbria, Corso Vannucci, 96 – 06100 Perugia.</w:t>
      </w:r>
    </w:p>
    <w:p w14:paraId="73D889B8" w14:textId="75FDBCBB" w:rsidR="009E3FB1" w:rsidRDefault="009E3FB1" w:rsidP="00441F02">
      <w:pPr>
        <w:pStyle w:val="Paragrafoelenco"/>
        <w:numPr>
          <w:ilvl w:val="0"/>
          <w:numId w:val="20"/>
        </w:numPr>
        <w:ind w:left="284" w:hanging="284"/>
        <w:rPr>
          <w:rFonts w:ascii="Arial" w:hAnsi="Arial" w:cs="Arial"/>
          <w:sz w:val="16"/>
        </w:rPr>
      </w:pPr>
      <w:r w:rsidRPr="00441F02">
        <w:rPr>
          <w:rFonts w:ascii="Arial" w:hAnsi="Arial" w:cs="Arial"/>
          <w:sz w:val="16"/>
        </w:rPr>
        <w:t>Il Responsabile del trattamento è il Dirigente Servizio Valorizzazione risorse culturali, musei archivi e biblioteche.</w:t>
      </w:r>
    </w:p>
    <w:p w14:paraId="3F461C70" w14:textId="77777777" w:rsidR="00441F02" w:rsidRPr="00441F02" w:rsidRDefault="00441F02" w:rsidP="00441F02">
      <w:pPr>
        <w:pStyle w:val="Paragrafoelenco"/>
        <w:ind w:left="720"/>
        <w:rPr>
          <w:rFonts w:ascii="Arial" w:hAnsi="Arial" w:cs="Arial"/>
          <w:sz w:val="16"/>
        </w:rPr>
      </w:pPr>
    </w:p>
    <w:p w14:paraId="45D0D692" w14:textId="1AC57946" w:rsidR="009E3FB1" w:rsidRDefault="00441F02" w:rsidP="00441F02">
      <w:pPr>
        <w:jc w:val="both"/>
        <w:rPr>
          <w:rFonts w:ascii="Arial" w:hAnsi="Arial" w:cs="Arial"/>
          <w:sz w:val="16"/>
        </w:rPr>
      </w:pPr>
      <w:r w:rsidRPr="00441F02">
        <w:rPr>
          <w:rFonts w:ascii="Arial" w:hAnsi="Arial" w:cs="Arial"/>
          <w:sz w:val="16"/>
        </w:rPr>
        <w:t xml:space="preserve">In ogni momento, Lei potrà esercitare, ai sensi degli articoli dal 15 al 22 del Regolamento UE n. 2016/679, </w:t>
      </w:r>
      <w:r>
        <w:rPr>
          <w:rFonts w:ascii="Arial" w:hAnsi="Arial" w:cs="Arial"/>
          <w:sz w:val="16"/>
        </w:rPr>
        <w:t xml:space="preserve">i Suoi diritti </w:t>
      </w:r>
      <w:r w:rsidRPr="00441F02">
        <w:rPr>
          <w:rFonts w:ascii="Arial" w:hAnsi="Arial" w:cs="Arial"/>
          <w:sz w:val="16"/>
        </w:rPr>
        <w:t xml:space="preserve">con richiesta scritta inviata al Responsabile del trattamento, all’indirizzo </w:t>
      </w:r>
      <w:r>
        <w:rPr>
          <w:rFonts w:ascii="Arial" w:hAnsi="Arial" w:cs="Arial"/>
          <w:sz w:val="16"/>
        </w:rPr>
        <w:t>PEC</w:t>
      </w:r>
      <w:r w:rsidRPr="00441F02">
        <w:rPr>
          <w:rFonts w:ascii="Arial" w:hAnsi="Arial" w:cs="Arial"/>
          <w:sz w:val="16"/>
        </w:rPr>
        <w:t xml:space="preserve"> della sede legale</w:t>
      </w:r>
      <w:r>
        <w:rPr>
          <w:rFonts w:ascii="Arial" w:hAnsi="Arial" w:cs="Arial"/>
          <w:sz w:val="16"/>
        </w:rPr>
        <w:t>.</w:t>
      </w:r>
    </w:p>
    <w:p w14:paraId="72896D73" w14:textId="77777777" w:rsidR="00441F02" w:rsidRPr="00441F02" w:rsidRDefault="00441F02" w:rsidP="00441F02">
      <w:pPr>
        <w:jc w:val="both"/>
        <w:rPr>
          <w:rFonts w:ascii="Arial" w:hAnsi="Arial" w:cs="Arial"/>
          <w:sz w:val="16"/>
        </w:rPr>
      </w:pPr>
    </w:p>
    <w:p w14:paraId="65B8BE84" w14:textId="2ED53EA4" w:rsidR="009E3FB1" w:rsidRPr="00D861E8" w:rsidRDefault="009E3FB1" w:rsidP="009E3FB1">
      <w:pPr>
        <w:jc w:val="both"/>
        <w:rPr>
          <w:rFonts w:ascii="Arial" w:hAnsi="Arial" w:cs="Arial"/>
          <w:sz w:val="16"/>
          <w:szCs w:val="16"/>
        </w:rPr>
      </w:pPr>
      <w:r w:rsidRPr="00D861E8">
        <w:rPr>
          <w:rFonts w:ascii="Arial" w:hAnsi="Arial" w:cs="Arial"/>
          <w:sz w:val="16"/>
          <w:szCs w:val="16"/>
        </w:rPr>
        <w:t xml:space="preserve">Per presa visione.                </w:t>
      </w:r>
    </w:p>
    <w:p w14:paraId="5507C858" w14:textId="77777777" w:rsidR="009E3FB1" w:rsidRPr="00441F02" w:rsidRDefault="009E3FB1" w:rsidP="009E3FB1">
      <w:pPr>
        <w:jc w:val="both"/>
        <w:rPr>
          <w:rFonts w:ascii="Arial" w:hAnsi="Arial" w:cs="Arial"/>
        </w:rPr>
      </w:pPr>
    </w:p>
    <w:p w14:paraId="0681C4CC" w14:textId="269DBF4C" w:rsidR="009E3FB1" w:rsidRPr="00D861E8" w:rsidRDefault="009E3FB1" w:rsidP="009E3FB1">
      <w:pPr>
        <w:ind w:left="4956" w:firstLine="714"/>
        <w:jc w:val="both"/>
        <w:rPr>
          <w:rFonts w:ascii="Arial" w:hAnsi="Arial" w:cs="Arial"/>
          <w:b/>
          <w:bCs/>
          <w:sz w:val="16"/>
          <w:szCs w:val="16"/>
        </w:rPr>
      </w:pPr>
      <w:r w:rsidRPr="00441F02">
        <w:rPr>
          <w:rFonts w:ascii="Arial" w:hAnsi="Arial" w:cs="Arial"/>
        </w:rPr>
        <w:t xml:space="preserve">  </w:t>
      </w:r>
      <w:r w:rsidRPr="00D861E8">
        <w:rPr>
          <w:rFonts w:ascii="Arial" w:hAnsi="Arial" w:cs="Arial"/>
          <w:b/>
          <w:bCs/>
          <w:sz w:val="16"/>
          <w:szCs w:val="16"/>
        </w:rPr>
        <w:t>L’interessato (Legale Rappresentante)</w:t>
      </w:r>
    </w:p>
    <w:p w14:paraId="4F54D2BB" w14:textId="77777777" w:rsidR="009E3FB1" w:rsidRPr="00D861E8" w:rsidRDefault="009E3FB1" w:rsidP="009E3FB1">
      <w:pPr>
        <w:ind w:left="4956"/>
        <w:jc w:val="both"/>
        <w:rPr>
          <w:rFonts w:ascii="Arial" w:hAnsi="Arial" w:cs="Arial"/>
          <w:b/>
          <w:bCs/>
          <w:sz w:val="16"/>
          <w:szCs w:val="16"/>
        </w:rPr>
      </w:pPr>
    </w:p>
    <w:p w14:paraId="32245EA8" w14:textId="24CA41C8" w:rsidR="009E3FB1" w:rsidRPr="00D861E8" w:rsidRDefault="00000000" w:rsidP="00441F02">
      <w:pPr>
        <w:ind w:left="4956"/>
        <w:jc w:val="both"/>
        <w:rPr>
          <w:b/>
          <w:bCs/>
          <w:sz w:val="16"/>
          <w:szCs w:val="16"/>
        </w:rPr>
      </w:pPr>
      <w:r>
        <w:rPr>
          <w:rFonts w:ascii="Arial" w:hAnsi="Arial" w:cs="Arial"/>
          <w:b/>
          <w:bCs/>
          <w:sz w:val="16"/>
          <w:szCs w:val="16"/>
        </w:rPr>
        <w:pict w14:anchorId="7343A71C">
          <v:rect id="_x0000_i1026" style="width:0;height:1.5pt" o:hralign="center" o:hrstd="t" o:hr="t" fillcolor="#a0a0a0" stroked="f"/>
        </w:pict>
      </w:r>
    </w:p>
    <w:sectPr w:rsidR="009E3FB1" w:rsidRPr="00D861E8" w:rsidSect="0001421C">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F2BF5" w14:textId="77777777" w:rsidR="00D838D2" w:rsidRDefault="00D838D2">
      <w:r>
        <w:separator/>
      </w:r>
    </w:p>
  </w:endnote>
  <w:endnote w:type="continuationSeparator" w:id="0">
    <w:p w14:paraId="33D9B432" w14:textId="77777777" w:rsidR="00D838D2" w:rsidRDefault="00D8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8408" w14:textId="77777777" w:rsidR="00EC1134" w:rsidRDefault="00EC113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353708"/>
      <w:docPartObj>
        <w:docPartGallery w:val="Page Numbers (Bottom of Page)"/>
        <w:docPartUnique/>
      </w:docPartObj>
    </w:sdtPr>
    <w:sdtContent>
      <w:p w14:paraId="0DCB3056" w14:textId="37AF6633" w:rsidR="00EC1134" w:rsidRDefault="00EC1134">
        <w:pPr>
          <w:pStyle w:val="Pidipagina"/>
          <w:jc w:val="center"/>
        </w:pPr>
        <w:r w:rsidRPr="00EC1134">
          <w:rPr>
            <w:rFonts w:ascii="Arial" w:hAnsi="Arial" w:cs="Arial"/>
          </w:rPr>
          <w:fldChar w:fldCharType="begin"/>
        </w:r>
        <w:r w:rsidRPr="00EC1134">
          <w:rPr>
            <w:rFonts w:ascii="Arial" w:hAnsi="Arial" w:cs="Arial"/>
          </w:rPr>
          <w:instrText>PAGE   \* MERGEFORMAT</w:instrText>
        </w:r>
        <w:r w:rsidRPr="00EC1134">
          <w:rPr>
            <w:rFonts w:ascii="Arial" w:hAnsi="Arial" w:cs="Arial"/>
          </w:rPr>
          <w:fldChar w:fldCharType="separate"/>
        </w:r>
        <w:r w:rsidRPr="00EC1134">
          <w:rPr>
            <w:rFonts w:ascii="Arial" w:hAnsi="Arial" w:cs="Arial"/>
          </w:rPr>
          <w:t>2</w:t>
        </w:r>
        <w:r w:rsidRPr="00EC1134">
          <w:rPr>
            <w:rFonts w:ascii="Arial" w:hAnsi="Arial" w:cs="Arial"/>
          </w:rPr>
          <w:fldChar w:fldCharType="end"/>
        </w:r>
      </w:p>
    </w:sdtContent>
  </w:sdt>
  <w:p w14:paraId="163A074E" w14:textId="77777777" w:rsidR="00EC1134" w:rsidRDefault="00EC113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F5EB" w14:textId="77777777" w:rsidR="00EC1134" w:rsidRDefault="00EC11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1C889" w14:textId="77777777" w:rsidR="00D838D2" w:rsidRDefault="00D838D2">
      <w:r>
        <w:separator/>
      </w:r>
    </w:p>
  </w:footnote>
  <w:footnote w:type="continuationSeparator" w:id="0">
    <w:p w14:paraId="447ECA2B" w14:textId="77777777" w:rsidR="00D838D2" w:rsidRDefault="00D838D2">
      <w:r>
        <w:continuationSeparator/>
      </w:r>
    </w:p>
  </w:footnote>
  <w:footnote w:id="1">
    <w:p w14:paraId="224BFF95" w14:textId="77777777" w:rsidR="009E3FB1" w:rsidRPr="00441F02" w:rsidRDefault="009E3FB1" w:rsidP="009E3FB1">
      <w:pPr>
        <w:pStyle w:val="Testonotaapidipagina"/>
        <w:jc w:val="both"/>
        <w:rPr>
          <w:rFonts w:ascii="Arial" w:hAnsi="Arial" w:cs="Arial"/>
          <w:sz w:val="16"/>
          <w:szCs w:val="16"/>
        </w:rPr>
      </w:pPr>
      <w:r w:rsidRPr="00441F02">
        <w:rPr>
          <w:rFonts w:ascii="Arial" w:hAnsi="Arial" w:cs="Arial"/>
          <w:sz w:val="16"/>
          <w:szCs w:val="16"/>
        </w:rPr>
        <w:footnoteRef/>
      </w:r>
      <w:r w:rsidRPr="00441F02">
        <w:rPr>
          <w:rFonts w:ascii="Arial" w:hAnsi="Arial" w:cs="Arial"/>
          <w:sz w:val="16"/>
          <w:szCs w:val="16"/>
        </w:rPr>
        <w:t xml:space="preserve"> DPR 600/1973 ART. 64, comma 1 - Sostituto e responsabile d'imposta. “Chi in forza di disposizioni di legge è obbligato al pagamento di imposte in luogo di altri, per fatti o situazioni a questi riferibili ed anche a titolo di acconto, deve esercitare la rivalsa se non è diversamente stabilito in modo espresso.”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AFD4" w14:textId="77777777" w:rsidR="00EC1134" w:rsidRDefault="00EC113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4D0E" w14:textId="77777777" w:rsidR="00EC1134" w:rsidRDefault="00EC113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9475" w14:textId="77777777" w:rsidR="00EC1134" w:rsidRDefault="00EC113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65"/>
        </w:tabs>
        <w:ind w:left="765" w:hanging="360"/>
      </w:pPr>
    </w:lvl>
    <w:lvl w:ilvl="1">
      <w:start w:val="1"/>
      <w:numFmt w:val="lowerLetter"/>
      <w:lvlText w:val="%2."/>
      <w:lvlJc w:val="left"/>
      <w:pPr>
        <w:tabs>
          <w:tab w:val="num" w:pos="1485"/>
        </w:tabs>
        <w:ind w:left="1485" w:hanging="360"/>
      </w:pPr>
    </w:lvl>
    <w:lvl w:ilvl="2">
      <w:start w:val="1"/>
      <w:numFmt w:val="lowerRoman"/>
      <w:lvlText w:val="%3."/>
      <w:lvlJc w:val="lef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lef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left"/>
      <w:pPr>
        <w:tabs>
          <w:tab w:val="num" w:pos="6525"/>
        </w:tabs>
        <w:ind w:left="6525" w:hanging="180"/>
      </w:pPr>
    </w:lvl>
  </w:abstractNum>
  <w:abstractNum w:abstractNumId="2" w15:restartNumberingAfterBreak="0">
    <w:nsid w:val="00000003"/>
    <w:multiLevelType w:val="singleLevel"/>
    <w:tmpl w:val="00000003"/>
    <w:name w:val="WW8Num3"/>
    <w:lvl w:ilvl="0">
      <w:numFmt w:val="bullet"/>
      <w:lvlText w:val=""/>
      <w:lvlJc w:val="left"/>
      <w:pPr>
        <w:tabs>
          <w:tab w:val="num" w:pos="405"/>
        </w:tabs>
        <w:ind w:left="405" w:hanging="360"/>
      </w:pPr>
      <w:rPr>
        <w:rFonts w:ascii="Symbol" w:hAnsi="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hAnsi="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6"/>
    <w:lvl w:ilvl="0">
      <w:numFmt w:val="bullet"/>
      <w:lvlText w:val="-"/>
      <w:lvlJc w:val="left"/>
      <w:pPr>
        <w:tabs>
          <w:tab w:val="num" w:pos="0"/>
        </w:tabs>
        <w:ind w:left="360" w:hanging="360"/>
      </w:pPr>
      <w:rPr>
        <w:rFonts w:ascii="Times New Roman" w:hAnsi="Times New Roman"/>
      </w:rPr>
    </w:lvl>
  </w:abstractNum>
  <w:abstractNum w:abstractNumId="5" w15:restartNumberingAfterBreak="0">
    <w:nsid w:val="0AAA4757"/>
    <w:multiLevelType w:val="hybridMultilevel"/>
    <w:tmpl w:val="6244357C"/>
    <w:lvl w:ilvl="0" w:tplc="3F66B482">
      <w:start w:val="1"/>
      <w:numFmt w:val="bullet"/>
      <w:lvlText w:val=""/>
      <w:lvlJc w:val="right"/>
      <w:pPr>
        <w:ind w:left="720" w:hanging="360"/>
      </w:pPr>
      <w:rPr>
        <w:rFonts w:ascii="Symbol" w:hAnsi="Symbol" w:hint="default"/>
        <w:b/>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9D4B18"/>
    <w:multiLevelType w:val="hybridMultilevel"/>
    <w:tmpl w:val="3814C3AE"/>
    <w:lvl w:ilvl="0" w:tplc="7B363364">
      <w:start w:val="1"/>
      <w:numFmt w:val="bullet"/>
      <w:lvlText w:val=""/>
      <w:lvlJc w:val="right"/>
      <w:pPr>
        <w:ind w:left="720" w:hanging="360"/>
      </w:pPr>
      <w:rPr>
        <w:rFonts w:ascii="Symbol" w:hAnsi="Symbol" w:hint="default"/>
        <w:b/>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FF5113"/>
    <w:multiLevelType w:val="hybridMultilevel"/>
    <w:tmpl w:val="09FC5AAA"/>
    <w:lvl w:ilvl="0" w:tplc="7B363364">
      <w:start w:val="1"/>
      <w:numFmt w:val="bullet"/>
      <w:lvlText w:val=""/>
      <w:lvlJc w:val="right"/>
      <w:pPr>
        <w:ind w:left="588" w:hanging="360"/>
      </w:pPr>
      <w:rPr>
        <w:rFonts w:ascii="Symbol" w:hAnsi="Symbol" w:hint="default"/>
        <w:b/>
        <w:sz w:val="40"/>
      </w:rPr>
    </w:lvl>
    <w:lvl w:ilvl="1" w:tplc="04100003" w:tentative="1">
      <w:start w:val="1"/>
      <w:numFmt w:val="bullet"/>
      <w:lvlText w:val="o"/>
      <w:lvlJc w:val="left"/>
      <w:pPr>
        <w:ind w:left="1308" w:hanging="360"/>
      </w:pPr>
      <w:rPr>
        <w:rFonts w:ascii="Courier New" w:hAnsi="Courier New" w:cs="Courier New" w:hint="default"/>
      </w:rPr>
    </w:lvl>
    <w:lvl w:ilvl="2" w:tplc="04100005" w:tentative="1">
      <w:start w:val="1"/>
      <w:numFmt w:val="bullet"/>
      <w:lvlText w:val=""/>
      <w:lvlJc w:val="left"/>
      <w:pPr>
        <w:ind w:left="2028" w:hanging="360"/>
      </w:pPr>
      <w:rPr>
        <w:rFonts w:ascii="Wingdings" w:hAnsi="Wingdings" w:hint="default"/>
      </w:rPr>
    </w:lvl>
    <w:lvl w:ilvl="3" w:tplc="04100001" w:tentative="1">
      <w:start w:val="1"/>
      <w:numFmt w:val="bullet"/>
      <w:lvlText w:val=""/>
      <w:lvlJc w:val="left"/>
      <w:pPr>
        <w:ind w:left="2748" w:hanging="360"/>
      </w:pPr>
      <w:rPr>
        <w:rFonts w:ascii="Symbol" w:hAnsi="Symbol" w:hint="default"/>
      </w:rPr>
    </w:lvl>
    <w:lvl w:ilvl="4" w:tplc="04100003" w:tentative="1">
      <w:start w:val="1"/>
      <w:numFmt w:val="bullet"/>
      <w:lvlText w:val="o"/>
      <w:lvlJc w:val="left"/>
      <w:pPr>
        <w:ind w:left="3468" w:hanging="360"/>
      </w:pPr>
      <w:rPr>
        <w:rFonts w:ascii="Courier New" w:hAnsi="Courier New" w:cs="Courier New" w:hint="default"/>
      </w:rPr>
    </w:lvl>
    <w:lvl w:ilvl="5" w:tplc="04100005" w:tentative="1">
      <w:start w:val="1"/>
      <w:numFmt w:val="bullet"/>
      <w:lvlText w:val=""/>
      <w:lvlJc w:val="left"/>
      <w:pPr>
        <w:ind w:left="4188" w:hanging="360"/>
      </w:pPr>
      <w:rPr>
        <w:rFonts w:ascii="Wingdings" w:hAnsi="Wingdings" w:hint="default"/>
      </w:rPr>
    </w:lvl>
    <w:lvl w:ilvl="6" w:tplc="04100001" w:tentative="1">
      <w:start w:val="1"/>
      <w:numFmt w:val="bullet"/>
      <w:lvlText w:val=""/>
      <w:lvlJc w:val="left"/>
      <w:pPr>
        <w:ind w:left="4908" w:hanging="360"/>
      </w:pPr>
      <w:rPr>
        <w:rFonts w:ascii="Symbol" w:hAnsi="Symbol" w:hint="default"/>
      </w:rPr>
    </w:lvl>
    <w:lvl w:ilvl="7" w:tplc="04100003" w:tentative="1">
      <w:start w:val="1"/>
      <w:numFmt w:val="bullet"/>
      <w:lvlText w:val="o"/>
      <w:lvlJc w:val="left"/>
      <w:pPr>
        <w:ind w:left="5628" w:hanging="360"/>
      </w:pPr>
      <w:rPr>
        <w:rFonts w:ascii="Courier New" w:hAnsi="Courier New" w:cs="Courier New" w:hint="default"/>
      </w:rPr>
    </w:lvl>
    <w:lvl w:ilvl="8" w:tplc="04100005" w:tentative="1">
      <w:start w:val="1"/>
      <w:numFmt w:val="bullet"/>
      <w:lvlText w:val=""/>
      <w:lvlJc w:val="left"/>
      <w:pPr>
        <w:ind w:left="6348" w:hanging="360"/>
      </w:pPr>
      <w:rPr>
        <w:rFonts w:ascii="Wingdings" w:hAnsi="Wingdings" w:hint="default"/>
      </w:rPr>
    </w:lvl>
  </w:abstractNum>
  <w:abstractNum w:abstractNumId="8" w15:restartNumberingAfterBreak="0">
    <w:nsid w:val="24C14657"/>
    <w:multiLevelType w:val="hybridMultilevel"/>
    <w:tmpl w:val="D17C2A62"/>
    <w:lvl w:ilvl="0" w:tplc="7B363364">
      <w:start w:val="1"/>
      <w:numFmt w:val="bullet"/>
      <w:lvlText w:val=""/>
      <w:lvlJc w:val="right"/>
      <w:pPr>
        <w:ind w:left="720" w:hanging="360"/>
      </w:pPr>
      <w:rPr>
        <w:rFonts w:ascii="Symbol" w:hAnsi="Symbol" w:hint="default"/>
        <w:b/>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F332C0"/>
    <w:multiLevelType w:val="hybridMultilevel"/>
    <w:tmpl w:val="6F1A9A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2915A7"/>
    <w:multiLevelType w:val="hybridMultilevel"/>
    <w:tmpl w:val="A15CF6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2C2C37"/>
    <w:multiLevelType w:val="hybridMultilevel"/>
    <w:tmpl w:val="031471A6"/>
    <w:lvl w:ilvl="0" w:tplc="30C8E7E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1AD6A14"/>
    <w:multiLevelType w:val="hybridMultilevel"/>
    <w:tmpl w:val="8F9C01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3240C9"/>
    <w:multiLevelType w:val="hybridMultilevel"/>
    <w:tmpl w:val="3EEAFE40"/>
    <w:lvl w:ilvl="0" w:tplc="98CC2E44">
      <w:start w:val="1"/>
      <w:numFmt w:val="bullet"/>
      <w:lvlText w:val=""/>
      <w:lvlJc w:val="right"/>
      <w:pPr>
        <w:ind w:left="360" w:hanging="360"/>
      </w:pPr>
      <w:rPr>
        <w:rFonts w:ascii="Symbol" w:hAnsi="Symbol" w:hint="default"/>
        <w:b/>
        <w:sz w:val="4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B213328"/>
    <w:multiLevelType w:val="hybridMultilevel"/>
    <w:tmpl w:val="77F20860"/>
    <w:lvl w:ilvl="0" w:tplc="30C8E7E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6BC6125"/>
    <w:multiLevelType w:val="hybridMultilevel"/>
    <w:tmpl w:val="20E65E96"/>
    <w:lvl w:ilvl="0" w:tplc="7B363364">
      <w:start w:val="1"/>
      <w:numFmt w:val="bullet"/>
      <w:lvlText w:val=""/>
      <w:lvlJc w:val="right"/>
      <w:pPr>
        <w:ind w:left="720" w:hanging="360"/>
      </w:pPr>
      <w:rPr>
        <w:rFonts w:ascii="Symbol" w:hAnsi="Symbol" w:hint="default"/>
        <w:b/>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7D62D52"/>
    <w:multiLevelType w:val="hybridMultilevel"/>
    <w:tmpl w:val="FDEA8EF8"/>
    <w:lvl w:ilvl="0" w:tplc="7B363364">
      <w:start w:val="1"/>
      <w:numFmt w:val="bullet"/>
      <w:lvlText w:val=""/>
      <w:lvlJc w:val="right"/>
      <w:pPr>
        <w:ind w:left="720" w:hanging="360"/>
      </w:pPr>
      <w:rPr>
        <w:rFonts w:ascii="Symbol" w:hAnsi="Symbol" w:hint="default"/>
        <w:b/>
        <w:sz w:val="40"/>
      </w:rPr>
    </w:lvl>
    <w:lvl w:ilvl="1" w:tplc="29DEA5FC">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A8A0BFE"/>
    <w:multiLevelType w:val="hybridMultilevel"/>
    <w:tmpl w:val="3DC29676"/>
    <w:lvl w:ilvl="0" w:tplc="00000003">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3153BFC"/>
    <w:multiLevelType w:val="hybridMultilevel"/>
    <w:tmpl w:val="79CA99B4"/>
    <w:lvl w:ilvl="0" w:tplc="FD1A6386">
      <w:start w:val="1"/>
      <w:numFmt w:val="bullet"/>
      <w:lvlText w:val=""/>
      <w:lvlJc w:val="left"/>
      <w:pPr>
        <w:ind w:left="1440" w:hanging="360"/>
      </w:pPr>
      <w:rPr>
        <w:rFonts w:ascii="Symbol" w:hAnsi="Symbol" w:hint="default"/>
        <w:b/>
        <w:sz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79B44B1F"/>
    <w:multiLevelType w:val="hybridMultilevel"/>
    <w:tmpl w:val="37C8686A"/>
    <w:lvl w:ilvl="0" w:tplc="7B363364">
      <w:start w:val="1"/>
      <w:numFmt w:val="bullet"/>
      <w:lvlText w:val=""/>
      <w:lvlJc w:val="right"/>
      <w:pPr>
        <w:ind w:left="720" w:hanging="360"/>
      </w:pPr>
      <w:rPr>
        <w:rFonts w:ascii="Symbol" w:hAnsi="Symbol" w:hint="default"/>
        <w:b/>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B523EB8"/>
    <w:multiLevelType w:val="hybridMultilevel"/>
    <w:tmpl w:val="98E89C78"/>
    <w:lvl w:ilvl="0" w:tplc="30C8E7E6">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num w:numId="1" w16cid:durableId="1741948662">
    <w:abstractNumId w:val="0"/>
  </w:num>
  <w:num w:numId="2" w16cid:durableId="1175073789">
    <w:abstractNumId w:val="1"/>
  </w:num>
  <w:num w:numId="3" w16cid:durableId="511144924">
    <w:abstractNumId w:val="2"/>
  </w:num>
  <w:num w:numId="4" w16cid:durableId="483201663">
    <w:abstractNumId w:val="3"/>
  </w:num>
  <w:num w:numId="5" w16cid:durableId="1196771925">
    <w:abstractNumId w:val="4"/>
  </w:num>
  <w:num w:numId="6" w16cid:durableId="1698040825">
    <w:abstractNumId w:val="12"/>
  </w:num>
  <w:num w:numId="7" w16cid:durableId="216282346">
    <w:abstractNumId w:val="11"/>
  </w:num>
  <w:num w:numId="8" w16cid:durableId="540097919">
    <w:abstractNumId w:val="9"/>
  </w:num>
  <w:num w:numId="9" w16cid:durableId="1895039676">
    <w:abstractNumId w:val="13"/>
  </w:num>
  <w:num w:numId="10" w16cid:durableId="127746194">
    <w:abstractNumId w:val="18"/>
  </w:num>
  <w:num w:numId="11" w16cid:durableId="1805922575">
    <w:abstractNumId w:val="5"/>
  </w:num>
  <w:num w:numId="12" w16cid:durableId="980156938">
    <w:abstractNumId w:val="15"/>
  </w:num>
  <w:num w:numId="13" w16cid:durableId="1866602233">
    <w:abstractNumId w:val="19"/>
  </w:num>
  <w:num w:numId="14" w16cid:durableId="147016061">
    <w:abstractNumId w:val="7"/>
  </w:num>
  <w:num w:numId="15" w16cid:durableId="2057311010">
    <w:abstractNumId w:val="16"/>
  </w:num>
  <w:num w:numId="16" w16cid:durableId="1018585026">
    <w:abstractNumId w:val="6"/>
  </w:num>
  <w:num w:numId="17" w16cid:durableId="1406105739">
    <w:abstractNumId w:val="8"/>
  </w:num>
  <w:num w:numId="18" w16cid:durableId="1483740924">
    <w:abstractNumId w:val="17"/>
  </w:num>
  <w:num w:numId="19" w16cid:durableId="1232349040">
    <w:abstractNumId w:val="10"/>
  </w:num>
  <w:num w:numId="20" w16cid:durableId="430468418">
    <w:abstractNumId w:val="14"/>
  </w:num>
  <w:num w:numId="21" w16cid:durableId="11251933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AC"/>
    <w:rsid w:val="0001421C"/>
    <w:rsid w:val="00050F71"/>
    <w:rsid w:val="0005493B"/>
    <w:rsid w:val="0008292C"/>
    <w:rsid w:val="00092D11"/>
    <w:rsid w:val="000A0CA6"/>
    <w:rsid w:val="000E49AC"/>
    <w:rsid w:val="001E6DD8"/>
    <w:rsid w:val="00231F55"/>
    <w:rsid w:val="00294C6B"/>
    <w:rsid w:val="002A1F9B"/>
    <w:rsid w:val="002B21DB"/>
    <w:rsid w:val="002B725A"/>
    <w:rsid w:val="00321552"/>
    <w:rsid w:val="00336DC9"/>
    <w:rsid w:val="0037300E"/>
    <w:rsid w:val="00393C0A"/>
    <w:rsid w:val="003A1705"/>
    <w:rsid w:val="00441F02"/>
    <w:rsid w:val="00460610"/>
    <w:rsid w:val="00463200"/>
    <w:rsid w:val="004A0669"/>
    <w:rsid w:val="004A2218"/>
    <w:rsid w:val="004F4050"/>
    <w:rsid w:val="005248E5"/>
    <w:rsid w:val="00571805"/>
    <w:rsid w:val="00576E9B"/>
    <w:rsid w:val="00587092"/>
    <w:rsid w:val="005D42EA"/>
    <w:rsid w:val="005F09CC"/>
    <w:rsid w:val="0060464C"/>
    <w:rsid w:val="00690942"/>
    <w:rsid w:val="00766219"/>
    <w:rsid w:val="00791900"/>
    <w:rsid w:val="007C67FA"/>
    <w:rsid w:val="007D56DC"/>
    <w:rsid w:val="00806FDC"/>
    <w:rsid w:val="00870662"/>
    <w:rsid w:val="008D3C74"/>
    <w:rsid w:val="009240A3"/>
    <w:rsid w:val="00934D2C"/>
    <w:rsid w:val="00942651"/>
    <w:rsid w:val="0096354A"/>
    <w:rsid w:val="009774AC"/>
    <w:rsid w:val="00996C47"/>
    <w:rsid w:val="009A2696"/>
    <w:rsid w:val="009A5B37"/>
    <w:rsid w:val="009B5656"/>
    <w:rsid w:val="009E3FB1"/>
    <w:rsid w:val="009E5753"/>
    <w:rsid w:val="00A611C0"/>
    <w:rsid w:val="00A77730"/>
    <w:rsid w:val="00AE0B10"/>
    <w:rsid w:val="00AE507E"/>
    <w:rsid w:val="00B87C5E"/>
    <w:rsid w:val="00BA5FB1"/>
    <w:rsid w:val="00BC137D"/>
    <w:rsid w:val="00BC15A8"/>
    <w:rsid w:val="00BD358F"/>
    <w:rsid w:val="00C00BE7"/>
    <w:rsid w:val="00C5686F"/>
    <w:rsid w:val="00C81A6C"/>
    <w:rsid w:val="00CA72EF"/>
    <w:rsid w:val="00CB2288"/>
    <w:rsid w:val="00CE3DDD"/>
    <w:rsid w:val="00D03DE7"/>
    <w:rsid w:val="00D20037"/>
    <w:rsid w:val="00D838D2"/>
    <w:rsid w:val="00D861E8"/>
    <w:rsid w:val="00D90F6B"/>
    <w:rsid w:val="00E50155"/>
    <w:rsid w:val="00E74150"/>
    <w:rsid w:val="00EA2975"/>
    <w:rsid w:val="00EB46D8"/>
    <w:rsid w:val="00EC1134"/>
    <w:rsid w:val="00ED6255"/>
    <w:rsid w:val="00F856EE"/>
    <w:rsid w:val="00FA0821"/>
    <w:rsid w:val="00FA50F5"/>
    <w:rsid w:val="00FD40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589E90"/>
  <w15:chartTrackingRefBased/>
  <w15:docId w15:val="{8D8EE6AE-4961-442A-B7B6-9B14BF35A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40A3"/>
    <w:pPr>
      <w:suppressAutoHyphens/>
    </w:pPr>
    <w:rPr>
      <w:lang w:eastAsia="ar-SA"/>
    </w:rPr>
  </w:style>
  <w:style w:type="paragraph" w:styleId="Titolo1">
    <w:name w:val="heading 1"/>
    <w:basedOn w:val="Normale"/>
    <w:next w:val="Normale"/>
    <w:qFormat/>
    <w:pPr>
      <w:keepNext/>
      <w:numPr>
        <w:numId w:val="1"/>
      </w:numPr>
      <w:outlineLvl w:val="0"/>
    </w:pPr>
    <w:rPr>
      <w:b/>
    </w:rPr>
  </w:style>
  <w:style w:type="paragraph" w:styleId="Titolo2">
    <w:name w:val="heading 2"/>
    <w:basedOn w:val="Normale"/>
    <w:next w:val="Normale"/>
    <w:qFormat/>
    <w:pPr>
      <w:keepNext/>
      <w:numPr>
        <w:ilvl w:val="1"/>
        <w:numId w:val="1"/>
      </w:numPr>
      <w:jc w:val="center"/>
      <w:outlineLvl w:val="1"/>
    </w:pPr>
    <w:rPr>
      <w:b/>
    </w:rPr>
  </w:style>
  <w:style w:type="paragraph" w:styleId="Titolo3">
    <w:name w:val="heading 3"/>
    <w:basedOn w:val="Normale"/>
    <w:next w:val="Normale"/>
    <w:qFormat/>
    <w:pPr>
      <w:keepNext/>
      <w:numPr>
        <w:ilvl w:val="2"/>
        <w:numId w:val="1"/>
      </w:numPr>
      <w:spacing w:line="360" w:lineRule="auto"/>
      <w:jc w:val="center"/>
      <w:outlineLvl w:val="2"/>
    </w:pPr>
    <w:rPr>
      <w:rFonts w:ascii="Arial" w:hAnsi="Arial"/>
      <w:b/>
      <w:sz w:val="22"/>
    </w:rPr>
  </w:style>
  <w:style w:type="paragraph" w:styleId="Titolo4">
    <w:name w:val="heading 4"/>
    <w:basedOn w:val="Normale"/>
    <w:next w:val="Normale"/>
    <w:qFormat/>
    <w:pPr>
      <w:keepNext/>
      <w:numPr>
        <w:ilvl w:val="3"/>
        <w:numId w:val="1"/>
      </w:numPr>
      <w:jc w:val="center"/>
      <w:outlineLvl w:val="3"/>
    </w:pPr>
    <w:rPr>
      <w:sz w:val="24"/>
    </w:rPr>
  </w:style>
  <w:style w:type="paragraph" w:styleId="Titolo5">
    <w:name w:val="heading 5"/>
    <w:basedOn w:val="Normale"/>
    <w:next w:val="Normale"/>
    <w:qFormat/>
    <w:pPr>
      <w:keepNext/>
      <w:numPr>
        <w:ilvl w:val="4"/>
        <w:numId w:val="1"/>
      </w:numPr>
      <w:ind w:left="5670"/>
      <w:outlineLvl w:val="4"/>
    </w:pPr>
    <w:rPr>
      <w:b/>
    </w:rPr>
  </w:style>
  <w:style w:type="paragraph" w:styleId="Titolo6">
    <w:name w:val="heading 6"/>
    <w:basedOn w:val="Normale"/>
    <w:next w:val="Normale"/>
    <w:qFormat/>
    <w:pPr>
      <w:keepNext/>
      <w:numPr>
        <w:ilvl w:val="5"/>
        <w:numId w:val="1"/>
      </w:numPr>
      <w:ind w:left="5670"/>
      <w:outlineLvl w:val="5"/>
    </w:pPr>
    <w:rPr>
      <w:b/>
      <w:sz w:val="24"/>
    </w:rPr>
  </w:style>
  <w:style w:type="paragraph" w:styleId="Titolo7">
    <w:name w:val="heading 7"/>
    <w:basedOn w:val="Normale"/>
    <w:next w:val="Normale"/>
    <w:qFormat/>
    <w:pPr>
      <w:keepNext/>
      <w:numPr>
        <w:ilvl w:val="6"/>
        <w:numId w:val="1"/>
      </w:numPr>
      <w:pBdr>
        <w:top w:val="single" w:sz="4" w:space="9" w:color="FFFFFF"/>
        <w:left w:val="single" w:sz="4" w:space="4" w:color="FFFFFF"/>
        <w:bottom w:val="single" w:sz="4" w:space="1" w:color="FFFFFF"/>
        <w:right w:val="single" w:sz="4" w:space="4" w:color="FFFFFF"/>
      </w:pBdr>
      <w:outlineLvl w:val="6"/>
    </w:pPr>
    <w:rPr>
      <w:sz w:val="24"/>
    </w:rPr>
  </w:style>
  <w:style w:type="paragraph" w:styleId="Titolo8">
    <w:name w:val="heading 8"/>
    <w:basedOn w:val="Normale"/>
    <w:next w:val="Normale"/>
    <w:qFormat/>
    <w:pPr>
      <w:keepNext/>
      <w:numPr>
        <w:ilvl w:val="7"/>
        <w:numId w:val="1"/>
      </w:numPr>
      <w:spacing w:line="360" w:lineRule="auto"/>
      <w:jc w:val="both"/>
      <w:outlineLvl w:val="7"/>
    </w:pPr>
    <w:rPr>
      <w:b/>
    </w:rPr>
  </w:style>
  <w:style w:type="paragraph" w:styleId="Titolo9">
    <w:name w:val="heading 9"/>
    <w:basedOn w:val="Normale"/>
    <w:next w:val="Normale"/>
    <w:qFormat/>
    <w:pPr>
      <w:keepNext/>
      <w:numPr>
        <w:ilvl w:val="8"/>
        <w:numId w:val="1"/>
      </w:numPr>
      <w:jc w:val="both"/>
      <w:outlineLvl w:val="8"/>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Pr>
      <w:rFonts w:ascii="Symbol" w:hAnsi="Symbol"/>
    </w:rPr>
  </w:style>
  <w:style w:type="character" w:customStyle="1" w:styleId="WW8Num4z1">
    <w:name w:val="WW8Num4z1"/>
    <w:rPr>
      <w:rFonts w:ascii="Symbol" w:hAnsi="Symbol"/>
    </w:rPr>
  </w:style>
  <w:style w:type="character" w:customStyle="1" w:styleId="WW8Num5z0">
    <w:name w:val="WW8Num5z0"/>
    <w:rPr>
      <w:b w:val="0"/>
      <w:i w:val="0"/>
      <w:u w:val="none"/>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Courier New" w:hAnsi="Courier New"/>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Carpredefinitoparagrafo1">
    <w:name w:val="Car. predefinito paragrafo1"/>
  </w:style>
  <w:style w:type="character" w:customStyle="1" w:styleId="WW8Num1z0">
    <w:name w:val="WW8Num1z0"/>
    <w:rPr>
      <w:rFonts w:ascii="Symbol" w:hAnsi="Symbol"/>
    </w:rPr>
  </w:style>
  <w:style w:type="character" w:customStyle="1" w:styleId="WW8Num4z0">
    <w:name w:val="WW8Num4z0"/>
    <w:rPr>
      <w:rFonts w:ascii="Wingdings" w:hAnsi="Wingdings"/>
    </w:rPr>
  </w:style>
  <w:style w:type="character" w:customStyle="1" w:styleId="WW8Num7z0">
    <w:name w:val="WW8Num7z0"/>
    <w:rPr>
      <w:rFonts w:ascii="Wingdings" w:hAnsi="Wingdings"/>
    </w:rPr>
  </w:style>
  <w:style w:type="character" w:customStyle="1" w:styleId="WW8Num7z1">
    <w:name w:val="WW8Num7z1"/>
    <w:rPr>
      <w:rFonts w:ascii="Symbol" w:hAnsi="Symbol"/>
    </w:rPr>
  </w:style>
  <w:style w:type="character" w:customStyle="1" w:styleId="WW8Num9z0">
    <w:name w:val="WW8Num9z0"/>
    <w:rPr>
      <w:rFonts w:ascii="Wingdings" w:hAnsi="Wingdings"/>
      <w:sz w:val="16"/>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0">
    <w:name w:val="WW8Num12z0"/>
    <w:rPr>
      <w:rFonts w:ascii="Symbol" w:eastAsia="Times New Roman" w:hAnsi="Symbol" w:cs="Times New Roman"/>
      <w:u w:val="none"/>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2z4">
    <w:name w:val="WW8Num12z4"/>
    <w:rPr>
      <w:rFonts w:ascii="Courier New" w:hAnsi="Courier New"/>
    </w:rPr>
  </w:style>
  <w:style w:type="character" w:customStyle="1" w:styleId="WW8Num13z0">
    <w:name w:val="WW8Num13z0"/>
    <w:rPr>
      <w:rFonts w:ascii="Wingdings" w:hAnsi="Wingdings"/>
      <w:sz w:val="16"/>
    </w:rPr>
  </w:style>
  <w:style w:type="character" w:customStyle="1" w:styleId="WW8Num14z1">
    <w:name w:val="WW8Num14z1"/>
    <w:rPr>
      <w:rFonts w:ascii="Symbol" w:hAnsi="Symbol"/>
    </w:rPr>
  </w:style>
  <w:style w:type="character" w:customStyle="1" w:styleId="WW8Num15z0">
    <w:name w:val="WW8Num15z0"/>
    <w:rPr>
      <w:rFonts w:ascii="Wingdings" w:hAnsi="Wingdings"/>
      <w:sz w:val="16"/>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Wingdings" w:hAnsi="Wingdings"/>
    </w:rPr>
  </w:style>
  <w:style w:type="character" w:customStyle="1" w:styleId="WW8Num17z1">
    <w:name w:val="WW8Num17z1"/>
    <w:rPr>
      <w:rFonts w:ascii="Courier New" w:hAnsi="Courier New"/>
    </w:rPr>
  </w:style>
  <w:style w:type="character" w:customStyle="1" w:styleId="WW8Num17z3">
    <w:name w:val="WW8Num17z3"/>
    <w:rPr>
      <w:rFonts w:ascii="Symbol" w:hAnsi="Symbol"/>
    </w:rPr>
  </w:style>
  <w:style w:type="character" w:customStyle="1" w:styleId="WW8Num18z1">
    <w:name w:val="WW8Num18z1"/>
    <w:rPr>
      <w:rFonts w:ascii="Times New Roman" w:eastAsia="Times New Roman" w:hAnsi="Times New Roman" w:cs="Times New Roman"/>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rFonts w:ascii="Wingdings" w:hAnsi="Wingdings"/>
      <w:sz w:val="16"/>
    </w:rPr>
  </w:style>
  <w:style w:type="character" w:customStyle="1" w:styleId="WW8Num25z0">
    <w:name w:val="WW8Num25z0"/>
    <w:rPr>
      <w:rFonts w:ascii="Wingdings" w:hAnsi="Wingdings"/>
      <w:sz w:val="16"/>
    </w:rPr>
  </w:style>
  <w:style w:type="character" w:customStyle="1" w:styleId="WW8Num26z0">
    <w:name w:val="WW8Num26z0"/>
    <w:rPr>
      <w:rFonts w:ascii="Wingdings" w:hAnsi="Wingdings"/>
      <w:sz w:val="16"/>
    </w:rPr>
  </w:style>
  <w:style w:type="character" w:customStyle="1" w:styleId="WW8Num27z0">
    <w:name w:val="WW8Num27z0"/>
    <w:rPr>
      <w:rFonts w:ascii="Wingdings" w:hAnsi="Wingdings"/>
    </w:rPr>
  </w:style>
  <w:style w:type="character" w:customStyle="1" w:styleId="WW8Num27z1">
    <w:name w:val="WW8Num27z1"/>
    <w:rPr>
      <w:rFonts w:ascii="Symbol" w:hAnsi="Symbol"/>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2z0">
    <w:name w:val="WW8Num32z0"/>
    <w:rPr>
      <w:rFonts w:ascii="Wingdings" w:hAnsi="Wingdings"/>
      <w:sz w:val="16"/>
    </w:rPr>
  </w:style>
  <w:style w:type="character" w:customStyle="1" w:styleId="WW8Num33z0">
    <w:name w:val="WW8Num33z0"/>
    <w:rPr>
      <w:rFonts w:ascii="Times New Roman" w:hAnsi="Times New Roman"/>
    </w:rPr>
  </w:style>
  <w:style w:type="character" w:customStyle="1" w:styleId="WW8Num34z0">
    <w:name w:val="WW8Num34z0"/>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rFonts w:ascii="Wingdings" w:hAnsi="Wingdings"/>
      <w:sz w:val="16"/>
    </w:rPr>
  </w:style>
  <w:style w:type="character" w:customStyle="1" w:styleId="WW8Num37z0">
    <w:name w:val="WW8Num37z0"/>
    <w:rPr>
      <w:rFonts w:ascii="Symbol" w:hAnsi="Symbol"/>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9z0">
    <w:name w:val="WW8Num39z0"/>
    <w:rPr>
      <w:rFonts w:ascii="Wingdings" w:hAnsi="Wingdings"/>
      <w:sz w:val="16"/>
    </w:rPr>
  </w:style>
  <w:style w:type="character" w:customStyle="1" w:styleId="WW8Num40z0">
    <w:name w:val="WW8Num40z0"/>
    <w:rPr>
      <w:rFonts w:ascii="Wingdings" w:hAnsi="Wingdings"/>
    </w:rPr>
  </w:style>
  <w:style w:type="character" w:customStyle="1" w:styleId="WW8Num41z0">
    <w:name w:val="WW8Num41z0"/>
    <w:rPr>
      <w:rFonts w:ascii="Wingdings" w:hAnsi="Wingdings"/>
      <w:sz w:val="16"/>
    </w:rPr>
  </w:style>
  <w:style w:type="character" w:customStyle="1" w:styleId="WW8Num42z0">
    <w:name w:val="WW8Num42z0"/>
    <w:rPr>
      <w:rFonts w:ascii="Wingdings" w:hAnsi="Wingdings"/>
    </w:rPr>
  </w:style>
  <w:style w:type="character" w:customStyle="1" w:styleId="WW8Num43z0">
    <w:name w:val="WW8Num43z0"/>
    <w:rPr>
      <w:rFonts w:ascii="Symbol" w:hAnsi="Symbol"/>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4z4">
    <w:name w:val="WW8Num44z4"/>
    <w:rPr>
      <w:rFonts w:ascii="Courier New" w:hAnsi="Courier New"/>
    </w:rPr>
  </w:style>
  <w:style w:type="character" w:customStyle="1" w:styleId="WW8Num46z0">
    <w:name w:val="WW8Num46z0"/>
    <w:rPr>
      <w:rFonts w:ascii="Wingdings" w:hAnsi="Wingdings"/>
      <w:sz w:val="16"/>
    </w:rPr>
  </w:style>
  <w:style w:type="character" w:customStyle="1" w:styleId="WW8Num47z0">
    <w:name w:val="WW8Num47z0"/>
    <w:rPr>
      <w:rFonts w:ascii="Wingdings" w:hAnsi="Wingdings"/>
    </w:rPr>
  </w:style>
  <w:style w:type="character" w:customStyle="1" w:styleId="Caratterepredefinitoparagrafo">
    <w:name w:val="Carattere predefinito paragrafo"/>
  </w:style>
  <w:style w:type="character" w:customStyle="1" w:styleId="Caratteredellanota">
    <w:name w:val="Carattere della nota"/>
    <w:rPr>
      <w:vertAlign w:val="superscript"/>
    </w:rPr>
  </w:style>
  <w:style w:type="character" w:customStyle="1" w:styleId="Rimandonotaapidipagina1">
    <w:name w:val="Rimando nota a piè di pagina1"/>
    <w:rPr>
      <w:vertAlign w:val="superscript"/>
    </w:rPr>
  </w:style>
  <w:style w:type="character" w:customStyle="1" w:styleId="TestofumettoCarattere">
    <w:name w:val="Testo fumetto Carattere"/>
    <w:rPr>
      <w:rFonts w:ascii="Tahoma" w:hAnsi="Tahoma" w:cs="Tahoma"/>
      <w:sz w:val="16"/>
      <w:szCs w:val="16"/>
    </w:rPr>
  </w:style>
  <w:style w:type="character" w:customStyle="1" w:styleId="TestonotaapidipaginaCarattere">
    <w:name w:val="Testo nota a piè di pagina Carattere"/>
    <w:basedOn w:val="Carpredefinitoparagrafo1"/>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line="480" w:lineRule="auto"/>
      <w:jc w:val="both"/>
    </w:pPr>
    <w:rPr>
      <w:sz w:val="24"/>
    </w:rPr>
  </w:style>
  <w:style w:type="paragraph" w:styleId="Elenco">
    <w:name w:val="List"/>
    <w:basedOn w:val="Corpotesto"/>
    <w:rPr>
      <w:rFonts w:cs="Tahoma"/>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sz w:val="24"/>
      <w:szCs w:val="24"/>
    </w:rPr>
  </w:style>
  <w:style w:type="paragraph" w:styleId="Rientrocorpodeltesto">
    <w:name w:val="Body Text Indent"/>
    <w:basedOn w:val="Normale"/>
    <w:pPr>
      <w:tabs>
        <w:tab w:val="left" w:pos="567"/>
      </w:tabs>
      <w:spacing w:line="480" w:lineRule="auto"/>
      <w:ind w:left="567" w:hanging="567"/>
      <w:jc w:val="both"/>
    </w:pPr>
    <w:rPr>
      <w:rFonts w:ascii="Arial" w:hAnsi="Arial"/>
      <w:sz w:val="24"/>
    </w:rPr>
  </w:style>
  <w:style w:type="paragraph" w:customStyle="1" w:styleId="Corpodeltesto31">
    <w:name w:val="Corpo del testo 31"/>
    <w:basedOn w:val="Normale"/>
    <w:pPr>
      <w:spacing w:line="360" w:lineRule="auto"/>
      <w:jc w:val="both"/>
    </w:pPr>
    <w:rPr>
      <w:rFonts w:ascii="Arial" w:hAnsi="Arial"/>
      <w:sz w:val="22"/>
    </w:rPr>
  </w:style>
  <w:style w:type="paragraph" w:styleId="Intestazione">
    <w:name w:val="header"/>
    <w:basedOn w:val="Normale"/>
    <w:pPr>
      <w:tabs>
        <w:tab w:val="center" w:pos="4819"/>
        <w:tab w:val="right" w:pos="9638"/>
      </w:tabs>
    </w:pPr>
  </w:style>
  <w:style w:type="paragraph" w:customStyle="1" w:styleId="Corpodeltesto21">
    <w:name w:val="Corpo del testo 21"/>
    <w:basedOn w:val="Normale"/>
    <w:rPr>
      <w:i/>
      <w:sz w:val="18"/>
    </w:rPr>
  </w:style>
  <w:style w:type="paragraph" w:styleId="NormaleWeb">
    <w:name w:val="Normal (Web)"/>
    <w:basedOn w:val="Normale"/>
    <w:pPr>
      <w:spacing w:before="100" w:after="100"/>
    </w:pPr>
    <w:rPr>
      <w:rFonts w:ascii="Arial Unicode MS" w:eastAsia="Arial Unicode MS" w:hAnsi="Arial Unicode MS" w:cs="Arial Unicode MS"/>
      <w:sz w:val="24"/>
      <w:szCs w:val="24"/>
    </w:rPr>
  </w:style>
  <w:style w:type="paragraph" w:styleId="Testonotaapidipagina">
    <w:name w:val="footnote text"/>
    <w:basedOn w:val="Normale"/>
  </w:style>
  <w:style w:type="paragraph" w:customStyle="1" w:styleId="Rientrocorpodeltesto21">
    <w:name w:val="Rientro corpo del testo 21"/>
    <w:basedOn w:val="Normale"/>
    <w:pPr>
      <w:ind w:left="360"/>
      <w:jc w:val="both"/>
    </w:pPr>
  </w:style>
  <w:style w:type="paragraph" w:customStyle="1" w:styleId="Rientrocorpodeltesto31">
    <w:name w:val="Rientro corpo del testo 31"/>
    <w:basedOn w:val="Normale"/>
    <w:pPr>
      <w:ind w:left="705" w:hanging="345"/>
      <w:jc w:val="both"/>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fumetto">
    <w:name w:val="Balloon Text"/>
    <w:basedOn w:val="Normale"/>
    <w:rPr>
      <w:rFonts w:ascii="Tahoma" w:hAnsi="Tahoma" w:cs="Tahoma"/>
      <w:sz w:val="16"/>
      <w:szCs w:val="16"/>
    </w:rPr>
  </w:style>
  <w:style w:type="paragraph" w:styleId="Paragrafoelenco">
    <w:name w:val="List Paragraph"/>
    <w:basedOn w:val="Normale"/>
    <w:uiPriority w:val="34"/>
    <w:qFormat/>
    <w:rsid w:val="007C67FA"/>
    <w:pPr>
      <w:ind w:left="708"/>
    </w:pPr>
  </w:style>
  <w:style w:type="paragraph" w:styleId="Pidipagina">
    <w:name w:val="footer"/>
    <w:basedOn w:val="Normale"/>
    <w:link w:val="PidipaginaCarattere"/>
    <w:uiPriority w:val="99"/>
    <w:unhideWhenUsed/>
    <w:rsid w:val="00EC1134"/>
    <w:pPr>
      <w:tabs>
        <w:tab w:val="center" w:pos="4819"/>
        <w:tab w:val="right" w:pos="9638"/>
      </w:tabs>
    </w:pPr>
  </w:style>
  <w:style w:type="character" w:customStyle="1" w:styleId="PidipaginaCarattere">
    <w:name w:val="Piè di pagina Carattere"/>
    <w:basedOn w:val="Carpredefinitoparagrafo"/>
    <w:link w:val="Pidipagina"/>
    <w:uiPriority w:val="99"/>
    <w:rsid w:val="00EC113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4847">
      <w:bodyDiv w:val="1"/>
      <w:marLeft w:val="0"/>
      <w:marRight w:val="0"/>
      <w:marTop w:val="0"/>
      <w:marBottom w:val="0"/>
      <w:divBdr>
        <w:top w:val="none" w:sz="0" w:space="0" w:color="auto"/>
        <w:left w:val="none" w:sz="0" w:space="0" w:color="auto"/>
        <w:bottom w:val="none" w:sz="0" w:space="0" w:color="auto"/>
        <w:right w:val="none" w:sz="0" w:space="0" w:color="auto"/>
      </w:divBdr>
      <w:divsChild>
        <w:div w:id="2117286825">
          <w:marLeft w:val="0"/>
          <w:marRight w:val="0"/>
          <w:marTop w:val="0"/>
          <w:marBottom w:val="420"/>
          <w:divBdr>
            <w:top w:val="none" w:sz="0" w:space="0" w:color="auto"/>
            <w:left w:val="none" w:sz="0" w:space="0" w:color="auto"/>
            <w:bottom w:val="none" w:sz="0" w:space="0" w:color="auto"/>
            <w:right w:val="none" w:sz="0" w:space="0" w:color="auto"/>
          </w:divBdr>
        </w:div>
        <w:div w:id="1504516948">
          <w:marLeft w:val="0"/>
          <w:marRight w:val="0"/>
          <w:marTop w:val="0"/>
          <w:marBottom w:val="0"/>
          <w:divBdr>
            <w:top w:val="none" w:sz="0" w:space="0" w:color="auto"/>
            <w:left w:val="none" w:sz="0" w:space="0" w:color="auto"/>
            <w:bottom w:val="none" w:sz="0" w:space="0" w:color="auto"/>
            <w:right w:val="none" w:sz="0" w:space="0" w:color="auto"/>
          </w:divBdr>
        </w:div>
      </w:divsChild>
    </w:div>
    <w:div w:id="1749493904">
      <w:bodyDiv w:val="1"/>
      <w:marLeft w:val="0"/>
      <w:marRight w:val="0"/>
      <w:marTop w:val="0"/>
      <w:marBottom w:val="0"/>
      <w:divBdr>
        <w:top w:val="none" w:sz="0" w:space="0" w:color="auto"/>
        <w:left w:val="none" w:sz="0" w:space="0" w:color="auto"/>
        <w:bottom w:val="none" w:sz="0" w:space="0" w:color="auto"/>
        <w:right w:val="none" w:sz="0" w:space="0" w:color="auto"/>
      </w:divBdr>
      <w:divsChild>
        <w:div w:id="2096318441">
          <w:marLeft w:val="0"/>
          <w:marRight w:val="0"/>
          <w:marTop w:val="0"/>
          <w:marBottom w:val="420"/>
          <w:divBdr>
            <w:top w:val="none" w:sz="0" w:space="0" w:color="auto"/>
            <w:left w:val="none" w:sz="0" w:space="0" w:color="auto"/>
            <w:bottom w:val="none" w:sz="0" w:space="0" w:color="auto"/>
            <w:right w:val="none" w:sz="0" w:space="0" w:color="auto"/>
          </w:divBdr>
        </w:div>
        <w:div w:id="1166551933">
          <w:marLeft w:val="0"/>
          <w:marRight w:val="0"/>
          <w:marTop w:val="0"/>
          <w:marBottom w:val="0"/>
          <w:divBdr>
            <w:top w:val="none" w:sz="0" w:space="0" w:color="auto"/>
            <w:left w:val="none" w:sz="0" w:space="0" w:color="auto"/>
            <w:bottom w:val="none" w:sz="0" w:space="0" w:color="auto"/>
            <w:right w:val="none" w:sz="0" w:space="0" w:color="auto"/>
          </w:divBdr>
        </w:div>
      </w:divsChild>
    </w:div>
    <w:div w:id="207994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1209</Words>
  <Characters>6897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MODELLO DA COMPILARSI A CURA DI ENTI ASSOCIAZIONI E IMPRESE BEN</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DA COMPILARSI A CURA DI ENTI ASSOCIAZIONI E IMPRESE BEN</dc:title>
  <dc:subject/>
  <dc:creator>Provincia di Piacenza</dc:creator>
  <cp:keywords/>
  <cp:lastModifiedBy>Maya Marianucci</cp:lastModifiedBy>
  <cp:revision>9</cp:revision>
  <cp:lastPrinted>2025-01-08T10:37:00Z</cp:lastPrinted>
  <dcterms:created xsi:type="dcterms:W3CDTF">2025-01-08T09:59:00Z</dcterms:created>
  <dcterms:modified xsi:type="dcterms:W3CDTF">2025-01-09T12:03:00Z</dcterms:modified>
</cp:coreProperties>
</file>